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ED" w:rsidRDefault="00631BED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D96">
        <w:rPr>
          <w:rFonts w:ascii="Times New Roman" w:hAnsi="Times New Roman" w:cs="Times New Roman"/>
          <w:sz w:val="24"/>
          <w:szCs w:val="24"/>
        </w:rPr>
        <w:t>Муниципальное  общеобразовательное учреждение</w:t>
      </w: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D9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11D96">
        <w:rPr>
          <w:rFonts w:ascii="Times New Roman" w:hAnsi="Times New Roman" w:cs="Times New Roman"/>
          <w:sz w:val="24"/>
          <w:szCs w:val="24"/>
        </w:rPr>
        <w:t>Николо-Поломская</w:t>
      </w:r>
      <w:proofErr w:type="spellEnd"/>
      <w:r w:rsidRPr="00911D9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11D96">
        <w:rPr>
          <w:rFonts w:ascii="Times New Roman" w:hAnsi="Times New Roman" w:cs="Times New Roman"/>
          <w:sz w:val="24"/>
          <w:szCs w:val="24"/>
        </w:rPr>
        <w:t>Парфеньевского</w:t>
      </w:r>
      <w:proofErr w:type="spellEnd"/>
      <w:r w:rsidR="001731C5" w:rsidRPr="00911D9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911D96">
        <w:rPr>
          <w:rFonts w:ascii="Times New Roman" w:hAnsi="Times New Roman" w:cs="Times New Roman"/>
          <w:sz w:val="24"/>
          <w:szCs w:val="24"/>
        </w:rPr>
        <w:t xml:space="preserve"> района Костромской области</w:t>
      </w: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927" w:rsidRDefault="00631BED" w:rsidP="0063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D96">
        <w:rPr>
          <w:rFonts w:ascii="Times New Roman" w:hAnsi="Times New Roman" w:cs="Times New Roman"/>
          <w:sz w:val="24"/>
          <w:szCs w:val="24"/>
        </w:rPr>
        <w:t xml:space="preserve">  </w:t>
      </w:r>
      <w:r w:rsidR="00911D96" w:rsidRPr="00911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BED" w:rsidRPr="00911D96" w:rsidRDefault="00911D96" w:rsidP="0063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D96">
        <w:rPr>
          <w:rFonts w:ascii="Times New Roman" w:hAnsi="Times New Roman" w:cs="Times New Roman"/>
          <w:sz w:val="24"/>
          <w:szCs w:val="24"/>
        </w:rPr>
        <w:t xml:space="preserve">  РАССМОТРЕНО</w:t>
      </w:r>
      <w:r w:rsidR="00631BED" w:rsidRPr="00911D96">
        <w:rPr>
          <w:rFonts w:ascii="Times New Roman" w:hAnsi="Times New Roman" w:cs="Times New Roman"/>
          <w:sz w:val="24"/>
          <w:szCs w:val="24"/>
        </w:rPr>
        <w:t>:                       СОГЛАСОВАНО:                    УТВЕРЖДАЮ</w:t>
      </w: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BED" w:rsidRPr="00911D96" w:rsidRDefault="00911D96" w:rsidP="0063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D96">
        <w:rPr>
          <w:rFonts w:ascii="Times New Roman" w:hAnsi="Times New Roman" w:cs="Times New Roman"/>
          <w:sz w:val="24"/>
          <w:szCs w:val="24"/>
        </w:rPr>
        <w:t xml:space="preserve">   Руководитель  МО</w:t>
      </w:r>
      <w:r w:rsidR="00631BED" w:rsidRPr="00911D96">
        <w:rPr>
          <w:rFonts w:ascii="Times New Roman" w:hAnsi="Times New Roman" w:cs="Times New Roman"/>
          <w:sz w:val="24"/>
          <w:szCs w:val="24"/>
        </w:rPr>
        <w:t>:                Зам. директора по УВР:                  Директор школы:</w:t>
      </w: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D96">
        <w:rPr>
          <w:rFonts w:ascii="Times New Roman" w:hAnsi="Times New Roman" w:cs="Times New Roman"/>
          <w:sz w:val="24"/>
          <w:szCs w:val="24"/>
        </w:rPr>
        <w:t xml:space="preserve">   учителей  _____________        ______________________            _________________</w:t>
      </w:r>
      <w:r w:rsidRPr="00911D9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 w:rsidR="00911D96" w:rsidRPr="00911D96">
        <w:rPr>
          <w:rFonts w:ascii="Times New Roman" w:hAnsi="Times New Roman" w:cs="Times New Roman"/>
          <w:sz w:val="24"/>
          <w:szCs w:val="24"/>
        </w:rPr>
        <w:t xml:space="preserve">  «___»__________ 2020</w:t>
      </w:r>
      <w:r w:rsidRPr="00911D9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D96">
        <w:rPr>
          <w:rFonts w:ascii="Times New Roman" w:hAnsi="Times New Roman" w:cs="Times New Roman"/>
          <w:sz w:val="24"/>
          <w:szCs w:val="24"/>
        </w:rPr>
        <w:t xml:space="preserve">    Протокол №____________                                                               Приказ №__________</w:t>
      </w:r>
    </w:p>
    <w:p w:rsidR="00631BED" w:rsidRPr="00911D96" w:rsidRDefault="001731C5" w:rsidP="0063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D96">
        <w:rPr>
          <w:rFonts w:ascii="Times New Roman" w:hAnsi="Times New Roman" w:cs="Times New Roman"/>
          <w:sz w:val="24"/>
          <w:szCs w:val="24"/>
        </w:rPr>
        <w:t xml:space="preserve">    «__»_________ 2020</w:t>
      </w:r>
      <w:r w:rsidR="00631BED" w:rsidRPr="00911D96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</w:t>
      </w:r>
      <w:r w:rsidRPr="00911D96">
        <w:rPr>
          <w:rFonts w:ascii="Times New Roman" w:hAnsi="Times New Roman" w:cs="Times New Roman"/>
          <w:sz w:val="24"/>
          <w:szCs w:val="24"/>
        </w:rPr>
        <w:t xml:space="preserve">             от «___»_______2020</w:t>
      </w:r>
      <w:r w:rsidR="00631BED" w:rsidRPr="00911D96">
        <w:rPr>
          <w:rFonts w:ascii="Times New Roman" w:hAnsi="Times New Roman" w:cs="Times New Roman"/>
          <w:sz w:val="24"/>
          <w:szCs w:val="24"/>
        </w:rPr>
        <w:t xml:space="preserve"> г</w:t>
      </w:r>
      <w:r w:rsidR="00631BED" w:rsidRPr="00911D96">
        <w:rPr>
          <w:rFonts w:ascii="Times New Roman" w:hAnsi="Times New Roman" w:cs="Times New Roman"/>
          <w:sz w:val="24"/>
          <w:szCs w:val="24"/>
        </w:rPr>
        <w:br/>
      </w: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D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927" w:rsidRDefault="00BB5927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BED" w:rsidRPr="00BB5927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B5927">
        <w:rPr>
          <w:rFonts w:ascii="Times New Roman" w:hAnsi="Times New Roman" w:cs="Times New Roman"/>
          <w:b/>
          <w:sz w:val="32"/>
          <w:szCs w:val="24"/>
        </w:rPr>
        <w:t>Рабочая программа</w:t>
      </w:r>
    </w:p>
    <w:p w:rsidR="00631BED" w:rsidRPr="00BB5927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B5927">
        <w:rPr>
          <w:rFonts w:ascii="Times New Roman" w:hAnsi="Times New Roman" w:cs="Times New Roman"/>
          <w:b/>
          <w:sz w:val="32"/>
          <w:szCs w:val="24"/>
        </w:rPr>
        <w:t>по учебному курсу «Английский язык»</w:t>
      </w:r>
    </w:p>
    <w:p w:rsidR="00631BED" w:rsidRPr="00BB5927" w:rsidRDefault="001731C5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B5927">
        <w:rPr>
          <w:rFonts w:ascii="Times New Roman" w:hAnsi="Times New Roman" w:cs="Times New Roman"/>
          <w:b/>
          <w:sz w:val="32"/>
          <w:szCs w:val="24"/>
        </w:rPr>
        <w:t>для старшей</w:t>
      </w:r>
      <w:r w:rsidR="00631BED" w:rsidRPr="00BB5927">
        <w:rPr>
          <w:rFonts w:ascii="Times New Roman" w:hAnsi="Times New Roman" w:cs="Times New Roman"/>
          <w:b/>
          <w:sz w:val="32"/>
          <w:szCs w:val="24"/>
        </w:rPr>
        <w:t xml:space="preserve">  ступени обучения</w:t>
      </w:r>
      <w:r w:rsidR="00631BED" w:rsidRPr="00BB5927">
        <w:rPr>
          <w:rFonts w:ascii="Times New Roman" w:hAnsi="Times New Roman" w:cs="Times New Roman"/>
          <w:b/>
          <w:sz w:val="32"/>
          <w:szCs w:val="24"/>
        </w:rPr>
        <w:br/>
        <w:t xml:space="preserve"> </w:t>
      </w:r>
      <w:r w:rsidRPr="00BB5927">
        <w:rPr>
          <w:rFonts w:ascii="Times New Roman" w:hAnsi="Times New Roman" w:cs="Times New Roman"/>
          <w:b/>
          <w:sz w:val="32"/>
          <w:szCs w:val="24"/>
        </w:rPr>
        <w:t>(10 - 11</w:t>
      </w:r>
      <w:r w:rsidR="00631BED" w:rsidRPr="00BB5927">
        <w:rPr>
          <w:rFonts w:ascii="Times New Roman" w:hAnsi="Times New Roman" w:cs="Times New Roman"/>
          <w:b/>
          <w:sz w:val="32"/>
          <w:szCs w:val="24"/>
        </w:rPr>
        <w:t xml:space="preserve"> классы</w:t>
      </w:r>
      <w:r w:rsidRPr="00BB5927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631BED" w:rsidRPr="00BB5927">
        <w:rPr>
          <w:rFonts w:ascii="Times New Roman" w:hAnsi="Times New Roman" w:cs="Times New Roman"/>
          <w:b/>
          <w:sz w:val="32"/>
          <w:szCs w:val="24"/>
        </w:rPr>
        <w:t>- базовый уровень)</w:t>
      </w:r>
    </w:p>
    <w:p w:rsidR="00631BED" w:rsidRPr="00BB5927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31BED" w:rsidRPr="00BB5927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927" w:rsidRDefault="00631BED" w:rsidP="0063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D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631BED" w:rsidRPr="00911D96" w:rsidRDefault="00631BED" w:rsidP="00BB59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11D9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11D96">
        <w:rPr>
          <w:rFonts w:ascii="Times New Roman" w:hAnsi="Times New Roman" w:cs="Times New Roman"/>
          <w:bCs/>
          <w:iCs/>
          <w:sz w:val="24"/>
          <w:szCs w:val="24"/>
        </w:rPr>
        <w:t>Составитель: учитель иностранного языка</w:t>
      </w:r>
    </w:p>
    <w:p w:rsidR="00631BED" w:rsidRPr="00911D96" w:rsidRDefault="00911D96" w:rsidP="00BB59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11D96">
        <w:rPr>
          <w:rFonts w:ascii="Times New Roman" w:hAnsi="Times New Roman" w:cs="Times New Roman"/>
          <w:bCs/>
          <w:iCs/>
          <w:sz w:val="24"/>
          <w:szCs w:val="24"/>
        </w:rPr>
        <w:t>Галбур</w:t>
      </w:r>
      <w:proofErr w:type="spellEnd"/>
      <w:r w:rsidRPr="00911D96">
        <w:rPr>
          <w:rFonts w:ascii="Times New Roman" w:hAnsi="Times New Roman" w:cs="Times New Roman"/>
          <w:bCs/>
          <w:iCs/>
          <w:sz w:val="24"/>
          <w:szCs w:val="24"/>
        </w:rPr>
        <w:t xml:space="preserve"> Ольга Юр</w:t>
      </w:r>
      <w:r w:rsidR="00631BED" w:rsidRPr="00911D96">
        <w:rPr>
          <w:rFonts w:ascii="Times New Roman" w:hAnsi="Times New Roman" w:cs="Times New Roman"/>
          <w:bCs/>
          <w:iCs/>
          <w:sz w:val="24"/>
          <w:szCs w:val="24"/>
        </w:rPr>
        <w:t>ьевна -</w:t>
      </w:r>
      <w:r w:rsidR="00631BED" w:rsidRPr="00911D96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                                                             </w:t>
      </w:r>
      <w:r w:rsidRPr="00911D96">
        <w:rPr>
          <w:rFonts w:ascii="Times New Roman" w:hAnsi="Times New Roman" w:cs="Times New Roman"/>
          <w:bCs/>
          <w:iCs/>
          <w:sz w:val="24"/>
          <w:szCs w:val="24"/>
        </w:rPr>
        <w:t>перв</w:t>
      </w:r>
      <w:r w:rsidR="00631BED" w:rsidRPr="00911D96">
        <w:rPr>
          <w:rFonts w:ascii="Times New Roman" w:hAnsi="Times New Roman" w:cs="Times New Roman"/>
          <w:bCs/>
          <w:iCs/>
          <w:sz w:val="24"/>
          <w:szCs w:val="24"/>
        </w:rPr>
        <w:t>ая квалификационная категория</w:t>
      </w: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5927" w:rsidRDefault="00BB5927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B5927" w:rsidRDefault="00BB5927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B5927" w:rsidRDefault="00BB5927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B5927" w:rsidRDefault="00BB5927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B5927" w:rsidRDefault="00BB5927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B5927" w:rsidRDefault="00BB5927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31BED" w:rsidRPr="00911D96" w:rsidRDefault="00631BED" w:rsidP="006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11D96">
        <w:rPr>
          <w:rFonts w:ascii="Times New Roman" w:hAnsi="Times New Roman" w:cs="Times New Roman"/>
          <w:bCs/>
          <w:iCs/>
          <w:sz w:val="24"/>
          <w:szCs w:val="24"/>
        </w:rPr>
        <w:t>п. Николо-Полома</w:t>
      </w:r>
    </w:p>
    <w:p w:rsidR="00631BED" w:rsidRPr="00BB5927" w:rsidRDefault="001731C5" w:rsidP="00BB59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1D96">
        <w:rPr>
          <w:rFonts w:ascii="Times New Roman" w:hAnsi="Times New Roman" w:cs="Times New Roman"/>
          <w:bCs/>
          <w:iCs/>
          <w:sz w:val="24"/>
          <w:szCs w:val="24"/>
        </w:rPr>
        <w:t>2020</w:t>
      </w:r>
      <w:r w:rsidR="00631BED" w:rsidRPr="00911D96">
        <w:rPr>
          <w:rFonts w:ascii="Times New Roman" w:hAnsi="Times New Roman" w:cs="Times New Roman"/>
          <w:bCs/>
          <w:iCs/>
          <w:sz w:val="24"/>
          <w:szCs w:val="24"/>
        </w:rPr>
        <w:t>г.</w:t>
      </w:r>
    </w:p>
    <w:p w:rsidR="00631BED" w:rsidRPr="00911D96" w:rsidRDefault="00631BED" w:rsidP="002E0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F059F5" w:rsidRPr="00911D96" w:rsidRDefault="00F059F5" w:rsidP="002E0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11D96">
        <w:rPr>
          <w:rFonts w:ascii="Times New Roman" w:eastAsia="TimesNewRomanPSMT" w:hAnsi="Times New Roman" w:cs="Times New Roman"/>
          <w:b/>
          <w:sz w:val="24"/>
          <w:szCs w:val="24"/>
        </w:rPr>
        <w:t>Пояснительная записка</w:t>
      </w:r>
    </w:p>
    <w:p w:rsidR="007C5626" w:rsidRPr="00911D96" w:rsidRDefault="007C5626" w:rsidP="002E0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1731C5" w:rsidRPr="00911D96" w:rsidRDefault="001731C5" w:rsidP="001731C5">
      <w:pPr>
        <w:pStyle w:val="Default"/>
      </w:pPr>
    </w:p>
    <w:p w:rsidR="001731C5" w:rsidRPr="00911D96" w:rsidRDefault="001731C5" w:rsidP="00BB5927">
      <w:pPr>
        <w:pStyle w:val="Default"/>
        <w:jc w:val="both"/>
      </w:pPr>
      <w:r w:rsidRPr="00911D96">
        <w:t xml:space="preserve"> Учебный предмет «Английский язык» входит в предметную область «Иностранные языки». Обучение английскому языку рассматривается как одно из приоритетных направлений современного школьного образования. Специфика английского языка как учебного предмета заключается в его интегративном характере, а также в том, что он выступает и как цель, и как средство обучения. </w:t>
      </w:r>
    </w:p>
    <w:p w:rsidR="001731C5" w:rsidRDefault="001731C5" w:rsidP="00BB5927">
      <w:pPr>
        <w:pStyle w:val="Default"/>
        <w:jc w:val="both"/>
      </w:pPr>
      <w:r w:rsidRPr="00911D96">
        <w:t xml:space="preserve">Изучение английского языка на базовом уровне среднего общего образования обеспечивает достижение следующих </w:t>
      </w:r>
      <w:r w:rsidRPr="00BB5927">
        <w:rPr>
          <w:b/>
        </w:rPr>
        <w:t>целей</w:t>
      </w:r>
      <w:r w:rsidRPr="00911D96">
        <w:t xml:space="preserve">: </w:t>
      </w:r>
    </w:p>
    <w:p w:rsidR="00045BB3" w:rsidRPr="00911D96" w:rsidRDefault="00045BB3" w:rsidP="00BB5927">
      <w:pPr>
        <w:pStyle w:val="Default"/>
        <w:jc w:val="both"/>
      </w:pPr>
    </w:p>
    <w:p w:rsidR="001731C5" w:rsidRPr="00045BB3" w:rsidRDefault="001731C5" w:rsidP="00BB5927">
      <w:pPr>
        <w:pStyle w:val="Default"/>
        <w:spacing w:after="68"/>
        <w:jc w:val="both"/>
        <w:rPr>
          <w:b/>
          <w:i/>
        </w:rPr>
      </w:pPr>
      <w:r w:rsidRPr="00BB5927">
        <w:t xml:space="preserve">– </w:t>
      </w:r>
      <w:r w:rsidRPr="00045BB3">
        <w:rPr>
          <w:b/>
          <w:i/>
        </w:rPr>
        <w:t xml:space="preserve">дальнейшее развитие иноязычной коммуникативной компетенции; </w:t>
      </w:r>
    </w:p>
    <w:p w:rsidR="001731C5" w:rsidRPr="00045BB3" w:rsidRDefault="001731C5" w:rsidP="00BB5927">
      <w:pPr>
        <w:pStyle w:val="Default"/>
        <w:jc w:val="both"/>
        <w:rPr>
          <w:b/>
          <w:i/>
        </w:rPr>
      </w:pPr>
      <w:r w:rsidRPr="00045BB3">
        <w:rPr>
          <w:b/>
          <w:i/>
        </w:rPr>
        <w:t xml:space="preserve">– 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 </w:t>
      </w:r>
    </w:p>
    <w:p w:rsidR="00045BB3" w:rsidRPr="00911D96" w:rsidRDefault="00045BB3" w:rsidP="00BB5927">
      <w:pPr>
        <w:pStyle w:val="Default"/>
        <w:jc w:val="both"/>
      </w:pPr>
    </w:p>
    <w:p w:rsidR="001731C5" w:rsidRPr="00911D96" w:rsidRDefault="001731C5" w:rsidP="00BB59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27">
        <w:rPr>
          <w:rFonts w:ascii="Times New Roman" w:hAnsi="Times New Roman" w:cs="Times New Roman"/>
          <w:sz w:val="24"/>
          <w:szCs w:val="24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BB592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B5927">
        <w:rPr>
          <w:rFonts w:ascii="Times New Roman" w:hAnsi="Times New Roman" w:cs="Times New Roman"/>
          <w:sz w:val="24"/>
          <w:szCs w:val="24"/>
        </w:rPr>
        <w:t>, чтении и письме. Предметное содержание речи содержит лексические темы для общения в различных коммуникативных ситуациях.</w:t>
      </w:r>
    </w:p>
    <w:p w:rsidR="001731C5" w:rsidRPr="00911D96" w:rsidRDefault="001731C5" w:rsidP="00BB5927">
      <w:pPr>
        <w:pStyle w:val="Default"/>
        <w:jc w:val="both"/>
      </w:pPr>
      <w:r w:rsidRPr="00911D96">
        <w:t xml:space="preserve"> Освоение учебного предмета «Английский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</w:t>
      </w:r>
      <w:proofErr w:type="gramStart"/>
      <w:r w:rsidRPr="00911D96">
        <w:t>формах</w:t>
      </w:r>
      <w:proofErr w:type="gramEnd"/>
      <w:r w:rsidRPr="00911D96">
        <w:t xml:space="preserve">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 </w:t>
      </w:r>
    </w:p>
    <w:p w:rsidR="001731C5" w:rsidRPr="00911D96" w:rsidRDefault="001731C5" w:rsidP="00BB59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27">
        <w:rPr>
          <w:rFonts w:ascii="Times New Roman" w:hAnsi="Times New Roman" w:cs="Times New Roman"/>
          <w:sz w:val="24"/>
          <w:szCs w:val="24"/>
        </w:rPr>
        <w:t xml:space="preserve">Уровневый подход, примененный в данной программе,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</w:t>
      </w:r>
      <w:proofErr w:type="gramStart"/>
      <w:r w:rsidRPr="00BB5927">
        <w:rPr>
          <w:rFonts w:ascii="Times New Roman" w:hAnsi="Times New Roman" w:cs="Times New Roman"/>
          <w:sz w:val="24"/>
          <w:szCs w:val="24"/>
        </w:rPr>
        <w:t>изучающему</w:t>
      </w:r>
      <w:proofErr w:type="gramEnd"/>
      <w:r w:rsidRPr="00BB5927">
        <w:rPr>
          <w:rFonts w:ascii="Times New Roman" w:hAnsi="Times New Roman" w:cs="Times New Roman"/>
          <w:sz w:val="24"/>
          <w:szCs w:val="24"/>
        </w:rPr>
        <w:t xml:space="preserve"> язык, чтобы использовать его в целях общения, и фиксируют уровень владения иностранным языком.</w:t>
      </w:r>
    </w:p>
    <w:p w:rsidR="001731C5" w:rsidRPr="00911D96" w:rsidRDefault="001731C5" w:rsidP="00BB5927">
      <w:pPr>
        <w:pStyle w:val="Default"/>
        <w:jc w:val="both"/>
      </w:pPr>
      <w:r w:rsidRPr="00911D96">
        <w:t xml:space="preserve"> 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ООП и «Общеевропейскими компетенциями владения иностранным языком»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стандартами. </w:t>
      </w:r>
      <w:proofErr w:type="gramStart"/>
      <w:r w:rsidRPr="00911D96">
        <w:t>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</w:t>
      </w:r>
      <w:proofErr w:type="gramEnd"/>
      <w:r w:rsidRPr="00911D96">
        <w:t xml:space="preserve"> Пороговый уровень, которого достигает выпускник, освоивший программу предмета «Английский язык» (базовый уровень), соответствует уровню B1 по шкале «Общеевропейских компетенций владения иностранным языком». </w:t>
      </w:r>
    </w:p>
    <w:p w:rsidR="001731C5" w:rsidRPr="00BB5927" w:rsidRDefault="001731C5" w:rsidP="00BB59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27">
        <w:rPr>
          <w:rFonts w:ascii="Times New Roman" w:hAnsi="Times New Roman" w:cs="Times New Roman"/>
          <w:sz w:val="24"/>
          <w:szCs w:val="24"/>
        </w:rPr>
        <w:t>В соответствии с учебным планом М</w:t>
      </w:r>
      <w:r w:rsidR="00BB5927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BB5927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="00BB59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B5927"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 w:rsidR="00BB5927">
        <w:rPr>
          <w:rFonts w:ascii="Times New Roman" w:hAnsi="Times New Roman" w:cs="Times New Roman"/>
          <w:sz w:val="24"/>
          <w:szCs w:val="24"/>
        </w:rPr>
        <w:t xml:space="preserve"> СОШ</w:t>
      </w:r>
      <w:r w:rsidRPr="00BB5927">
        <w:rPr>
          <w:rFonts w:ascii="Times New Roman" w:hAnsi="Times New Roman" w:cs="Times New Roman"/>
          <w:sz w:val="24"/>
          <w:szCs w:val="24"/>
        </w:rPr>
        <w:t xml:space="preserve">» на изучение предмета «Английский язык» на базовом уровне в 10-11 классах предусмотрено 204 часа из </w:t>
      </w:r>
      <w:proofErr w:type="spellStart"/>
      <w:r w:rsidRPr="00BB5927">
        <w:rPr>
          <w:rFonts w:ascii="Times New Roman" w:hAnsi="Times New Roman" w:cs="Times New Roman"/>
          <w:sz w:val="24"/>
          <w:szCs w:val="24"/>
        </w:rPr>
        <w:t>расчѐта</w:t>
      </w:r>
      <w:proofErr w:type="spellEnd"/>
      <w:r w:rsidRPr="00BB5927">
        <w:rPr>
          <w:rFonts w:ascii="Times New Roman" w:hAnsi="Times New Roman" w:cs="Times New Roman"/>
          <w:sz w:val="24"/>
          <w:szCs w:val="24"/>
        </w:rPr>
        <w:t xml:space="preserve"> 3 часа в неделю.</w:t>
      </w:r>
    </w:p>
    <w:p w:rsidR="001731C5" w:rsidRPr="00911D96" w:rsidRDefault="001731C5" w:rsidP="00BB5927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31C5" w:rsidRPr="00911D96" w:rsidRDefault="001731C5" w:rsidP="00BB5927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5927" w:rsidRPr="00045BB3" w:rsidRDefault="00BB5927" w:rsidP="00045B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1731C5" w:rsidRPr="00BB5927" w:rsidRDefault="0024799C" w:rsidP="00BD73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</w:pPr>
      <w:r w:rsidRPr="00911D96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lastRenderedPageBreak/>
        <w:t xml:space="preserve">Планируемые результаты  освоения </w:t>
      </w:r>
      <w:r w:rsidRPr="00911D96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программы по английскому </w:t>
      </w:r>
      <w:r w:rsidR="007C5626" w:rsidRPr="00911D96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>языку</w:t>
      </w:r>
    </w:p>
    <w:p w:rsidR="001731C5" w:rsidRPr="00911D96" w:rsidRDefault="001731C5" w:rsidP="00BB5927">
      <w:pPr>
        <w:pStyle w:val="Default"/>
        <w:jc w:val="both"/>
      </w:pPr>
    </w:p>
    <w:p w:rsidR="001731C5" w:rsidRDefault="001731C5" w:rsidP="00BD732D">
      <w:pPr>
        <w:pStyle w:val="Default"/>
        <w:numPr>
          <w:ilvl w:val="1"/>
          <w:numId w:val="2"/>
        </w:numPr>
        <w:jc w:val="both"/>
        <w:rPr>
          <w:b/>
          <w:bCs/>
        </w:rPr>
      </w:pPr>
      <w:r w:rsidRPr="00911D96">
        <w:rPr>
          <w:b/>
          <w:bCs/>
        </w:rPr>
        <w:t xml:space="preserve">Личностные результаты </w:t>
      </w:r>
    </w:p>
    <w:p w:rsidR="00BB5927" w:rsidRPr="00911D96" w:rsidRDefault="00BB5927" w:rsidP="00BB5927">
      <w:pPr>
        <w:pStyle w:val="Default"/>
        <w:ind w:left="420"/>
        <w:jc w:val="both"/>
      </w:pPr>
    </w:p>
    <w:p w:rsidR="001731C5" w:rsidRPr="00911D96" w:rsidRDefault="00BB5927" w:rsidP="00BB5927">
      <w:pPr>
        <w:pStyle w:val="Default"/>
        <w:jc w:val="both"/>
      </w:pPr>
      <w:r>
        <w:t>1)</w:t>
      </w:r>
      <w:proofErr w:type="spellStart"/>
      <w:r w:rsidR="001731C5" w:rsidRPr="00911D96">
        <w:t>осознанание</w:t>
      </w:r>
      <w:proofErr w:type="spellEnd"/>
      <w:r w:rsidR="001731C5" w:rsidRPr="00911D96">
        <w:t xml:space="preserve"> </w:t>
      </w:r>
      <w:proofErr w:type="gramStart"/>
      <w:r w:rsidR="001731C5" w:rsidRPr="00911D96">
        <w:t>обучающимися</w:t>
      </w:r>
      <w:proofErr w:type="gramEnd"/>
      <w:r w:rsidR="001731C5" w:rsidRPr="00911D96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1731C5" w:rsidRPr="00911D96" w:rsidRDefault="001731C5" w:rsidP="00BB5927">
      <w:pPr>
        <w:pStyle w:val="Default"/>
        <w:jc w:val="both"/>
      </w:pPr>
      <w:proofErr w:type="gramStart"/>
      <w:r w:rsidRPr="00911D96">
        <w:t xml:space="preserve">2) готовность к выражению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1731C5" w:rsidRPr="00BB5927" w:rsidRDefault="001731C5" w:rsidP="00BB59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27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4) </w:t>
      </w:r>
      <w:proofErr w:type="spellStart"/>
      <w:r w:rsidRPr="00911D96">
        <w:t>сформированность</w:t>
      </w:r>
      <w:proofErr w:type="spellEnd"/>
      <w:r w:rsidRPr="00911D9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5) </w:t>
      </w:r>
      <w:proofErr w:type="spellStart"/>
      <w:r w:rsidRPr="00911D96">
        <w:t>сформированность</w:t>
      </w:r>
      <w:proofErr w:type="spellEnd"/>
      <w:r w:rsidRPr="00911D96">
        <w:t xml:space="preserve"> основ саморазвития и самовоспитания в соответствии с </w:t>
      </w:r>
      <w:proofErr w:type="spellStart"/>
      <w:r w:rsidRPr="00911D96">
        <w:t>общчеловеческими</w:t>
      </w:r>
      <w:proofErr w:type="spellEnd"/>
      <w:r w:rsidRPr="00911D96">
        <w:t xml:space="preserve">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6) воспитание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  <w:r w:rsidR="00332A7B">
        <w:t xml:space="preserve">                         </w:t>
      </w:r>
      <w:r w:rsidRPr="00911D96">
        <w:t xml:space="preserve">7) 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1731C5" w:rsidRPr="00332A7B" w:rsidRDefault="004E5580" w:rsidP="00332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B">
        <w:rPr>
          <w:rFonts w:ascii="Times New Roman" w:hAnsi="Times New Roman" w:cs="Times New Roman"/>
          <w:sz w:val="24"/>
          <w:szCs w:val="24"/>
        </w:rPr>
        <w:t>8) воспитание нравственного сознания и поведения на основе усвоения общечеловеческих ценностей;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E5580" w:rsidRPr="00332A7B" w:rsidRDefault="00332A7B" w:rsidP="00332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4E5580" w:rsidRPr="00332A7B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4E5580" w:rsidRPr="00911D96" w:rsidRDefault="004E5580" w:rsidP="00BB5927">
      <w:pPr>
        <w:pStyle w:val="Default"/>
        <w:jc w:val="both"/>
      </w:pPr>
      <w:proofErr w:type="gramStart"/>
      <w:r w:rsidRPr="00911D96"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  <w:proofErr w:type="gramEnd"/>
    </w:p>
    <w:p w:rsidR="004E5580" w:rsidRPr="00911D96" w:rsidRDefault="004E5580" w:rsidP="00BB5927">
      <w:pPr>
        <w:pStyle w:val="Default"/>
        <w:jc w:val="both"/>
      </w:pPr>
      <w:r w:rsidRPr="00911D96">
        <w:t xml:space="preserve">14) </w:t>
      </w:r>
      <w:proofErr w:type="spellStart"/>
      <w:r w:rsidRPr="00911D96">
        <w:t>сформированность</w:t>
      </w:r>
      <w:proofErr w:type="spellEnd"/>
      <w:r w:rsidRPr="00911D96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4E5580" w:rsidRPr="00332A7B" w:rsidRDefault="004E5580" w:rsidP="00332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B">
        <w:rPr>
          <w:rFonts w:ascii="Times New Roman" w:hAnsi="Times New Roman" w:cs="Times New Roman"/>
          <w:sz w:val="24"/>
          <w:szCs w:val="24"/>
        </w:rPr>
        <w:t xml:space="preserve">15) </w:t>
      </w:r>
      <w:proofErr w:type="spellStart"/>
      <w:r w:rsidRPr="00332A7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32A7B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созданию семьи на основе осознанного принятия ценностей семейной жизни.</w:t>
      </w:r>
    </w:p>
    <w:p w:rsidR="00332A7B" w:rsidRDefault="00332A7B" w:rsidP="00BB5927">
      <w:pPr>
        <w:pStyle w:val="Default"/>
        <w:jc w:val="both"/>
        <w:rPr>
          <w:b/>
          <w:bCs/>
        </w:rPr>
      </w:pPr>
    </w:p>
    <w:p w:rsidR="00332A7B" w:rsidRDefault="00332A7B" w:rsidP="00BB5927">
      <w:pPr>
        <w:pStyle w:val="Default"/>
        <w:jc w:val="both"/>
        <w:rPr>
          <w:b/>
          <w:bCs/>
        </w:rPr>
      </w:pPr>
    </w:p>
    <w:p w:rsidR="00332A7B" w:rsidRDefault="00332A7B" w:rsidP="00BB5927">
      <w:pPr>
        <w:pStyle w:val="Default"/>
        <w:jc w:val="both"/>
        <w:rPr>
          <w:b/>
          <w:bCs/>
        </w:rPr>
      </w:pPr>
    </w:p>
    <w:p w:rsidR="00332A7B" w:rsidRDefault="00332A7B" w:rsidP="00BB5927">
      <w:pPr>
        <w:pStyle w:val="Default"/>
        <w:jc w:val="both"/>
        <w:rPr>
          <w:b/>
          <w:bCs/>
        </w:rPr>
      </w:pPr>
    </w:p>
    <w:p w:rsidR="004E5580" w:rsidRPr="00911D96" w:rsidRDefault="004E5580" w:rsidP="00BB5927">
      <w:pPr>
        <w:pStyle w:val="Default"/>
        <w:jc w:val="both"/>
      </w:pPr>
      <w:r w:rsidRPr="00911D96">
        <w:rPr>
          <w:b/>
          <w:bCs/>
        </w:rPr>
        <w:lastRenderedPageBreak/>
        <w:t xml:space="preserve">1.2. </w:t>
      </w:r>
      <w:proofErr w:type="spellStart"/>
      <w:r w:rsidRPr="00911D96">
        <w:rPr>
          <w:b/>
          <w:bCs/>
        </w:rPr>
        <w:t>Метапредметные</w:t>
      </w:r>
      <w:proofErr w:type="spellEnd"/>
      <w:r w:rsidRPr="00911D96">
        <w:rPr>
          <w:b/>
          <w:bCs/>
        </w:rPr>
        <w:t xml:space="preserve"> результаты </w:t>
      </w:r>
    </w:p>
    <w:p w:rsidR="00332A7B" w:rsidRDefault="00332A7B" w:rsidP="00BB5927">
      <w:pPr>
        <w:pStyle w:val="Default"/>
        <w:jc w:val="both"/>
        <w:rPr>
          <w:b/>
          <w:bCs/>
        </w:rPr>
      </w:pPr>
    </w:p>
    <w:p w:rsidR="004E5580" w:rsidRDefault="004E5580" w:rsidP="00BB5927">
      <w:pPr>
        <w:pStyle w:val="Default"/>
        <w:jc w:val="both"/>
        <w:rPr>
          <w:b/>
          <w:bCs/>
        </w:rPr>
      </w:pPr>
      <w:r w:rsidRPr="00911D96">
        <w:rPr>
          <w:b/>
          <w:bCs/>
        </w:rPr>
        <w:t xml:space="preserve">Коммуникативные: </w:t>
      </w:r>
    </w:p>
    <w:p w:rsidR="00332A7B" w:rsidRPr="00911D96" w:rsidRDefault="00332A7B" w:rsidP="00BB5927">
      <w:pPr>
        <w:pStyle w:val="Default"/>
        <w:jc w:val="both"/>
      </w:pPr>
    </w:p>
    <w:p w:rsidR="004E5580" w:rsidRPr="00911D96" w:rsidRDefault="004E5580" w:rsidP="00BB5927">
      <w:pPr>
        <w:pStyle w:val="Default"/>
        <w:jc w:val="both"/>
      </w:pPr>
      <w:r w:rsidRPr="00911D96">
        <w:t xml:space="preserve">1)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2)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4E5580" w:rsidRPr="00332A7B" w:rsidRDefault="004E5580" w:rsidP="00332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B">
        <w:rPr>
          <w:rFonts w:ascii="Times New Roman" w:hAnsi="Times New Roman" w:cs="Times New Roman"/>
          <w:sz w:val="24"/>
          <w:szCs w:val="24"/>
        </w:rPr>
        <w:t>3)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332A7B" w:rsidRDefault="00332A7B" w:rsidP="00BB5927">
      <w:pPr>
        <w:pStyle w:val="Default"/>
        <w:jc w:val="both"/>
        <w:rPr>
          <w:b/>
          <w:bCs/>
        </w:rPr>
      </w:pPr>
    </w:p>
    <w:p w:rsidR="004E5580" w:rsidRPr="00911D96" w:rsidRDefault="004E5580" w:rsidP="00BB5927">
      <w:pPr>
        <w:pStyle w:val="Default"/>
        <w:jc w:val="both"/>
      </w:pPr>
      <w:r w:rsidRPr="00911D96">
        <w:rPr>
          <w:b/>
          <w:bCs/>
        </w:rPr>
        <w:t xml:space="preserve">Познавательные: </w:t>
      </w:r>
    </w:p>
    <w:p w:rsidR="00332A7B" w:rsidRDefault="00332A7B" w:rsidP="00BB5927">
      <w:pPr>
        <w:pStyle w:val="Default"/>
        <w:jc w:val="both"/>
      </w:pPr>
    </w:p>
    <w:p w:rsidR="004E5580" w:rsidRPr="00911D96" w:rsidRDefault="004E5580" w:rsidP="00BB5927">
      <w:pPr>
        <w:pStyle w:val="Default"/>
        <w:jc w:val="both"/>
      </w:pPr>
      <w:r w:rsidRPr="00911D96">
        <w:t xml:space="preserve">4)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5) умение определять назначение и функции различных социальных институтов; </w:t>
      </w:r>
    </w:p>
    <w:p w:rsidR="004E5580" w:rsidRPr="00332A7B" w:rsidRDefault="004E5580" w:rsidP="00332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B">
        <w:rPr>
          <w:rFonts w:ascii="Times New Roman" w:hAnsi="Times New Roman" w:cs="Times New Roman"/>
          <w:sz w:val="24"/>
          <w:szCs w:val="24"/>
        </w:rPr>
        <w:t>6)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32A7B" w:rsidRDefault="00332A7B" w:rsidP="00BB5927">
      <w:pPr>
        <w:pStyle w:val="Default"/>
        <w:jc w:val="both"/>
        <w:rPr>
          <w:b/>
          <w:bCs/>
        </w:rPr>
      </w:pPr>
    </w:p>
    <w:p w:rsidR="004E5580" w:rsidRPr="00911D96" w:rsidRDefault="004E5580" w:rsidP="00BB5927">
      <w:pPr>
        <w:pStyle w:val="Default"/>
        <w:jc w:val="both"/>
      </w:pPr>
      <w:r w:rsidRPr="00911D96">
        <w:rPr>
          <w:b/>
          <w:bCs/>
        </w:rPr>
        <w:t xml:space="preserve">Регулятивные: </w:t>
      </w:r>
    </w:p>
    <w:p w:rsidR="00332A7B" w:rsidRDefault="00332A7B" w:rsidP="00BB5927">
      <w:pPr>
        <w:pStyle w:val="Default"/>
        <w:jc w:val="both"/>
      </w:pPr>
    </w:p>
    <w:p w:rsidR="004E5580" w:rsidRPr="00911D96" w:rsidRDefault="004E5580" w:rsidP="00BB5927">
      <w:pPr>
        <w:pStyle w:val="Default"/>
        <w:jc w:val="both"/>
      </w:pPr>
      <w:r w:rsidRPr="00911D96">
        <w:t xml:space="preserve">7)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4E5580" w:rsidRPr="00332A7B" w:rsidRDefault="004E5580" w:rsidP="00332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B">
        <w:rPr>
          <w:rFonts w:ascii="Times New Roman" w:hAnsi="Times New Roman" w:cs="Times New Roman"/>
          <w:sz w:val="24"/>
          <w:szCs w:val="24"/>
        </w:rPr>
        <w:t xml:space="preserve">8)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</w:t>
      </w:r>
      <w:proofErr w:type="gramStart"/>
      <w:r w:rsidRPr="00332A7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E5580" w:rsidRPr="00911D96" w:rsidRDefault="004E5580" w:rsidP="00BB5927">
      <w:pPr>
        <w:pStyle w:val="Default"/>
        <w:jc w:val="both"/>
      </w:pPr>
      <w:r w:rsidRPr="00911D96">
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4E5580" w:rsidRPr="00332A7B" w:rsidRDefault="004E5580" w:rsidP="00332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B">
        <w:rPr>
          <w:rFonts w:ascii="Times New Roman" w:hAnsi="Times New Roman" w:cs="Times New Roman"/>
          <w:sz w:val="24"/>
          <w:szCs w:val="24"/>
        </w:rPr>
        <w:t>9)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E5580" w:rsidRPr="00911D96" w:rsidRDefault="004E5580" w:rsidP="00BB5927">
      <w:pPr>
        <w:pStyle w:val="Default"/>
        <w:jc w:val="both"/>
      </w:pPr>
    </w:p>
    <w:p w:rsidR="004E5580" w:rsidRDefault="004E5580" w:rsidP="00BD732D">
      <w:pPr>
        <w:pStyle w:val="Default"/>
        <w:numPr>
          <w:ilvl w:val="1"/>
          <w:numId w:val="3"/>
        </w:numPr>
        <w:jc w:val="both"/>
        <w:rPr>
          <w:b/>
          <w:bCs/>
        </w:rPr>
      </w:pPr>
      <w:r w:rsidRPr="00911D96">
        <w:rPr>
          <w:b/>
          <w:bCs/>
        </w:rPr>
        <w:t xml:space="preserve">Предметные результаты </w:t>
      </w:r>
    </w:p>
    <w:p w:rsidR="00332A7B" w:rsidRPr="00911D96" w:rsidRDefault="00332A7B" w:rsidP="00332A7B">
      <w:pPr>
        <w:pStyle w:val="Default"/>
        <w:ind w:left="420"/>
        <w:jc w:val="both"/>
      </w:pPr>
    </w:p>
    <w:p w:rsidR="004E5580" w:rsidRPr="00911D96" w:rsidRDefault="004E5580" w:rsidP="00BB5927">
      <w:pPr>
        <w:pStyle w:val="Default"/>
        <w:jc w:val="both"/>
      </w:pPr>
      <w:r w:rsidRPr="00911D96">
        <w:t xml:space="preserve">Предметные результаты освоения основной образовательной программы для учебного предмета «Английский язык» на базовом уровне ориентированы на обеспечение преимущественно общеобразовательной и общекультурной подготовки. 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Предметные результаты освоения базового курса английского языка отражают: 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1) </w:t>
      </w:r>
      <w:proofErr w:type="spellStart"/>
      <w:r w:rsidRPr="00911D96">
        <w:t>сформированность</w:t>
      </w:r>
      <w:proofErr w:type="spellEnd"/>
      <w:r w:rsidRPr="00911D96"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4E5580" w:rsidRPr="00332A7B" w:rsidRDefault="004E5580" w:rsidP="00332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B">
        <w:rPr>
          <w:rFonts w:ascii="Times New Roman" w:hAnsi="Times New Roman" w:cs="Times New Roman"/>
          <w:sz w:val="24"/>
          <w:szCs w:val="24"/>
        </w:rPr>
        <w:t xml:space="preserve">3)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332A7B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332A7B">
        <w:rPr>
          <w:rFonts w:ascii="Times New Roman" w:hAnsi="Times New Roman" w:cs="Times New Roman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4E5580" w:rsidRPr="00911D96" w:rsidRDefault="004E5580" w:rsidP="00BB5927">
      <w:pPr>
        <w:pStyle w:val="Default"/>
        <w:jc w:val="both"/>
      </w:pPr>
      <w:r w:rsidRPr="00911D96">
        <w:lastRenderedPageBreak/>
        <w:t xml:space="preserve">4) сформированное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332A7B" w:rsidRDefault="00332A7B" w:rsidP="00BB5927">
      <w:pPr>
        <w:pStyle w:val="Default"/>
        <w:jc w:val="both"/>
      </w:pPr>
    </w:p>
    <w:p w:rsidR="004E5580" w:rsidRPr="00911D96" w:rsidRDefault="004E5580" w:rsidP="00BB5927">
      <w:pPr>
        <w:pStyle w:val="Default"/>
        <w:jc w:val="both"/>
      </w:pPr>
      <w:r w:rsidRPr="00911D96">
        <w:t xml:space="preserve">В результате освоения основной образовательной программы для учебного предмета «Английский язык» на базовом уровне </w:t>
      </w:r>
      <w:r w:rsidRPr="00911D96">
        <w:rPr>
          <w:b/>
          <w:bCs/>
        </w:rPr>
        <w:t xml:space="preserve">выпускник научится и получит возможность научиться: </w:t>
      </w:r>
    </w:p>
    <w:p w:rsidR="00332A7B" w:rsidRDefault="00332A7B" w:rsidP="00BB5927">
      <w:pPr>
        <w:pStyle w:val="Default"/>
        <w:jc w:val="both"/>
        <w:rPr>
          <w:b/>
          <w:bCs/>
        </w:rPr>
      </w:pPr>
    </w:p>
    <w:p w:rsidR="004E5580" w:rsidRPr="00911D96" w:rsidRDefault="004E5580" w:rsidP="00BB5927">
      <w:pPr>
        <w:pStyle w:val="Default"/>
        <w:jc w:val="both"/>
      </w:pPr>
      <w:r w:rsidRPr="00911D96">
        <w:rPr>
          <w:b/>
          <w:bCs/>
        </w:rPr>
        <w:t xml:space="preserve">Коммуникативные умения </w:t>
      </w:r>
    </w:p>
    <w:p w:rsidR="00332A7B" w:rsidRDefault="00332A7B" w:rsidP="00332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580" w:rsidRPr="00332A7B" w:rsidRDefault="004E5580" w:rsidP="00332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A7B">
        <w:rPr>
          <w:rFonts w:ascii="Times New Roman" w:hAnsi="Times New Roman" w:cs="Times New Roman"/>
          <w:b/>
          <w:bCs/>
          <w:sz w:val="24"/>
          <w:szCs w:val="24"/>
        </w:rPr>
        <w:t>Говорение. Диалогическая речь</w:t>
      </w:r>
    </w:p>
    <w:p w:rsidR="004E5580" w:rsidRPr="00911D96" w:rsidRDefault="004E5580" w:rsidP="00BB5927">
      <w:pPr>
        <w:pStyle w:val="a4"/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068"/>
      </w:tblGrid>
      <w:tr w:rsidR="004E5580" w:rsidRPr="00911D96" w:rsidTr="00BD732D">
        <w:tc>
          <w:tcPr>
            <w:tcW w:w="4678" w:type="dxa"/>
          </w:tcPr>
          <w:p w:rsidR="004E5580" w:rsidRPr="00BD732D" w:rsidRDefault="004E5580" w:rsidP="00BB59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7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 научится</w:t>
            </w:r>
          </w:p>
        </w:tc>
        <w:tc>
          <w:tcPr>
            <w:tcW w:w="5068" w:type="dxa"/>
          </w:tcPr>
          <w:p w:rsidR="004E5580" w:rsidRPr="00BD732D" w:rsidRDefault="004E5580" w:rsidP="00BB5927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Выпускник получит возможность научиться</w:t>
            </w:r>
          </w:p>
        </w:tc>
      </w:tr>
      <w:tr w:rsidR="004E5580" w:rsidRPr="00911D96" w:rsidTr="00BD732D"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2"/>
            </w:tblGrid>
            <w:tr w:rsidR="004E5580" w:rsidRPr="00911D96">
              <w:trPr>
                <w:trHeight w:val="1220"/>
              </w:trPr>
              <w:tc>
                <w:tcPr>
                  <w:tcW w:w="0" w:type="auto"/>
                </w:tcPr>
                <w:p w:rsidR="004E5580" w:rsidRPr="00911D96" w:rsidRDefault="004E5580" w:rsidP="00BB5927">
                  <w:pPr>
                    <w:pStyle w:val="Default"/>
                    <w:jc w:val="both"/>
                  </w:pPr>
                  <w:r w:rsidRPr="00911D96">
                    <w:t xml:space="preserve">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</w:t>
                  </w:r>
                </w:p>
                <w:p w:rsidR="004E5580" w:rsidRPr="00911D96" w:rsidRDefault="004E5580" w:rsidP="00BB5927">
                  <w:pPr>
                    <w:pStyle w:val="Default"/>
                    <w:jc w:val="both"/>
                  </w:pPr>
                  <w:r w:rsidRPr="00911D96">
                    <w:t xml:space="preserve">диалогов на основе новой тематики, в тематических ситуациях официального и неофициального повседневного общения. </w:t>
                  </w:r>
                </w:p>
              </w:tc>
            </w:tr>
          </w:tbl>
          <w:p w:rsidR="004E5580" w:rsidRPr="00911D96" w:rsidRDefault="004E5580" w:rsidP="00BB592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68" w:type="dxa"/>
          </w:tcPr>
          <w:p w:rsidR="004E5580" w:rsidRPr="00911D96" w:rsidRDefault="004E5580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участвовать в беседе/дискуссии на знакомую тему; </w:t>
            </w:r>
          </w:p>
          <w:p w:rsidR="004E5580" w:rsidRPr="00911D96" w:rsidRDefault="004E5580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осуществлять запрос информации; </w:t>
            </w:r>
          </w:p>
          <w:p w:rsidR="004E5580" w:rsidRPr="00911D96" w:rsidRDefault="004E5580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обращаться за разъяснениями; </w:t>
            </w:r>
          </w:p>
          <w:p w:rsidR="004E5580" w:rsidRPr="00911D96" w:rsidRDefault="004E5580" w:rsidP="00BB592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выражать свое отношение к высказыванию партнера, свое мнение по обсуждаемой теме. </w:t>
            </w:r>
          </w:p>
        </w:tc>
      </w:tr>
    </w:tbl>
    <w:p w:rsidR="004E5580" w:rsidRPr="00911D96" w:rsidRDefault="004E5580" w:rsidP="00BB5927">
      <w:pPr>
        <w:pStyle w:val="a4"/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5626" w:rsidRPr="00911D96" w:rsidRDefault="004E5580" w:rsidP="00BB5927">
      <w:pPr>
        <w:spacing w:line="36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t>Говорение. Монологическая речь</w:t>
      </w:r>
    </w:p>
    <w:tbl>
      <w:tblPr>
        <w:tblStyle w:val="afe"/>
        <w:tblW w:w="9781" w:type="dxa"/>
        <w:tblInd w:w="108" w:type="dxa"/>
        <w:tblLook w:val="04A0" w:firstRow="1" w:lastRow="0" w:firstColumn="1" w:lastColumn="0" w:noHBand="0" w:noVBand="1"/>
      </w:tblPr>
      <w:tblGrid>
        <w:gridCol w:w="4677"/>
        <w:gridCol w:w="5104"/>
      </w:tblGrid>
      <w:tr w:rsidR="004E5580" w:rsidRPr="00911D96" w:rsidTr="00332A7B">
        <w:tc>
          <w:tcPr>
            <w:tcW w:w="4677" w:type="dxa"/>
          </w:tcPr>
          <w:p w:rsidR="004E5580" w:rsidRPr="00BD732D" w:rsidRDefault="004E5580" w:rsidP="00BB59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7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 научится</w:t>
            </w:r>
          </w:p>
        </w:tc>
        <w:tc>
          <w:tcPr>
            <w:tcW w:w="5104" w:type="dxa"/>
          </w:tcPr>
          <w:p w:rsidR="004E5580" w:rsidRPr="00BD732D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4E5580" w:rsidRPr="00911D96" w:rsidTr="00332A7B">
        <w:tc>
          <w:tcPr>
            <w:tcW w:w="4677" w:type="dxa"/>
          </w:tcPr>
          <w:p w:rsidR="004E5580" w:rsidRPr="00911D96" w:rsidRDefault="004E5580" w:rsidP="00BB5927">
            <w:pPr>
              <w:pStyle w:val="Default"/>
              <w:jc w:val="both"/>
            </w:pPr>
            <w:proofErr w:type="gramStart"/>
            <w:r w:rsidRPr="00911D96">
              <w:t xml:space="preserve">выступать с устными сообщениями в связи с увиденным/прочитанным, по результатам работы над иноязычным проектом. </w:t>
            </w:r>
            <w:proofErr w:type="gramEnd"/>
          </w:p>
          <w:p w:rsidR="004E5580" w:rsidRPr="00911D96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E5580" w:rsidRPr="00911D96" w:rsidRDefault="004E5580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делать сообщения, содержащие наиболее важную информацию по теме/проблеме; </w:t>
            </w:r>
          </w:p>
          <w:p w:rsidR="004E5580" w:rsidRPr="00911D96" w:rsidRDefault="004E5580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кратко передавать содержание полученной информации; </w:t>
            </w:r>
          </w:p>
          <w:p w:rsidR="004E5580" w:rsidRPr="00911D96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рассказывать о себе, своем окружении, </w:t>
            </w:r>
          </w:p>
          <w:p w:rsidR="004E5580" w:rsidRPr="00911D96" w:rsidRDefault="004E5580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своих </w:t>
            </w:r>
            <w:proofErr w:type="gramStart"/>
            <w:r w:rsidRPr="00911D96">
              <w:rPr>
                <w:i/>
                <w:iCs/>
              </w:rPr>
              <w:t>планах</w:t>
            </w:r>
            <w:proofErr w:type="gramEnd"/>
            <w:r w:rsidRPr="00911D96">
              <w:rPr>
                <w:i/>
                <w:iCs/>
              </w:rPr>
              <w:t xml:space="preserve">, обосновывая свои намерения/поступки; </w:t>
            </w:r>
          </w:p>
          <w:p w:rsidR="004E5580" w:rsidRPr="00911D96" w:rsidRDefault="004E5580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рассуждать о фактах/событиях, приводя примеры, аргументы, делая выводы; </w:t>
            </w:r>
          </w:p>
          <w:p w:rsidR="004E5580" w:rsidRPr="00911D96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особенности жизни и культуры своей страны и страны/стран изучаемого языка. </w:t>
            </w:r>
          </w:p>
        </w:tc>
      </w:tr>
    </w:tbl>
    <w:p w:rsidR="004E5580" w:rsidRPr="00911D96" w:rsidRDefault="004E5580" w:rsidP="00BB5927">
      <w:pPr>
        <w:spacing w:line="36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4E5580" w:rsidRPr="00911D96" w:rsidRDefault="004E5580" w:rsidP="00BB5927">
      <w:pPr>
        <w:spacing w:line="36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11D96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tbl>
      <w:tblPr>
        <w:tblStyle w:val="afe"/>
        <w:tblW w:w="9781" w:type="dxa"/>
        <w:tblInd w:w="108" w:type="dxa"/>
        <w:tblLook w:val="04A0" w:firstRow="1" w:lastRow="0" w:firstColumn="1" w:lastColumn="0" w:noHBand="0" w:noVBand="1"/>
      </w:tblPr>
      <w:tblGrid>
        <w:gridCol w:w="4677"/>
        <w:gridCol w:w="5104"/>
      </w:tblGrid>
      <w:tr w:rsidR="004E5580" w:rsidRPr="00911D96" w:rsidTr="00332A7B">
        <w:tc>
          <w:tcPr>
            <w:tcW w:w="4677" w:type="dxa"/>
          </w:tcPr>
          <w:p w:rsidR="004E5580" w:rsidRPr="00911D96" w:rsidRDefault="004E5580" w:rsidP="00BB5927">
            <w:pPr>
              <w:pStyle w:val="Default"/>
              <w:jc w:val="both"/>
            </w:pPr>
            <w:r w:rsidRPr="00911D96">
              <w:t xml:space="preserve">Выпускник научится </w:t>
            </w:r>
          </w:p>
          <w:p w:rsidR="004E5580" w:rsidRPr="00911D96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E5580" w:rsidRPr="00BD732D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4E5580" w:rsidRPr="00911D96" w:rsidTr="00332A7B">
        <w:tc>
          <w:tcPr>
            <w:tcW w:w="4677" w:type="dxa"/>
          </w:tcPr>
          <w:p w:rsidR="004E5580" w:rsidRPr="00911D96" w:rsidRDefault="004E5580" w:rsidP="00BB5927">
            <w:pPr>
              <w:pStyle w:val="Default"/>
              <w:jc w:val="both"/>
            </w:pPr>
            <w:r w:rsidRPr="00911D96">
              <w:t xml:space="preserve">Понимать на слух (с различной степенью полноты и точности) высказываний собеседников в процессе общения, а также содержания аутентичных аудио- и </w:t>
            </w:r>
            <w:r w:rsidRPr="00911D96">
              <w:lastRenderedPageBreak/>
              <w:t xml:space="preserve">видеотекстов различных жанров и длительности звучания до 3 минут: </w:t>
            </w:r>
          </w:p>
          <w:p w:rsidR="004E5580" w:rsidRPr="00911D96" w:rsidRDefault="004E5580" w:rsidP="00BB5927">
            <w:pPr>
              <w:pStyle w:val="Default"/>
              <w:jc w:val="both"/>
            </w:pPr>
            <w:r w:rsidRPr="00911D96">
              <w:t xml:space="preserve">– понимания основного содержания несложных звучащих текстов монологического и диалогического характера: </w:t>
            </w:r>
            <w:proofErr w:type="gramStart"/>
            <w:r w:rsidRPr="00911D96">
              <w:t>теле</w:t>
            </w:r>
            <w:proofErr w:type="gramEnd"/>
            <w:r w:rsidRPr="00911D96">
              <w:t xml:space="preserve">- и радиопередач в рамках изучаемых тем; </w:t>
            </w:r>
          </w:p>
          <w:p w:rsidR="004E5580" w:rsidRPr="00911D96" w:rsidRDefault="004E5580" w:rsidP="00BB5927">
            <w:pPr>
              <w:pStyle w:val="Default"/>
              <w:jc w:val="both"/>
            </w:pPr>
            <w:r w:rsidRPr="00911D96">
              <w:t xml:space="preserve">– выборочного понимания необходимой информации в объявлениях и информационной рекламе; </w:t>
            </w:r>
          </w:p>
          <w:p w:rsidR="004E5580" w:rsidRPr="00911D96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– относительно полного понимания высказываний собеседника в наиболее распространенных стандартных ситуациях повседневного общения. </w:t>
            </w:r>
          </w:p>
        </w:tc>
        <w:tc>
          <w:tcPr>
            <w:tcW w:w="5104" w:type="dxa"/>
          </w:tcPr>
          <w:p w:rsidR="004E5580" w:rsidRPr="00911D96" w:rsidRDefault="004E5580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lastRenderedPageBreak/>
              <w:t xml:space="preserve">отделять главную информацию от </w:t>
            </w:r>
            <w:proofErr w:type="gramStart"/>
            <w:r w:rsidRPr="00911D96">
              <w:rPr>
                <w:i/>
                <w:iCs/>
              </w:rPr>
              <w:t>второстепенной</w:t>
            </w:r>
            <w:proofErr w:type="gramEnd"/>
            <w:r w:rsidRPr="00911D96">
              <w:rPr>
                <w:i/>
                <w:iCs/>
              </w:rPr>
              <w:t xml:space="preserve">; </w:t>
            </w:r>
          </w:p>
          <w:p w:rsidR="004E5580" w:rsidRPr="00911D96" w:rsidRDefault="004E5580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выявлять наиболее значимые факты; </w:t>
            </w:r>
          </w:p>
          <w:p w:rsidR="004E5580" w:rsidRPr="00911D96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свое отношение к ним, извлекать </w:t>
            </w: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из </w:t>
            </w:r>
            <w:proofErr w:type="spellStart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аудиотекста</w:t>
            </w:r>
            <w:proofErr w:type="spellEnd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необходимую/интересующую информацию. </w:t>
            </w:r>
          </w:p>
        </w:tc>
      </w:tr>
    </w:tbl>
    <w:p w:rsidR="00332A7B" w:rsidRDefault="00332A7B" w:rsidP="00BB5927">
      <w:pPr>
        <w:spacing w:line="36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580" w:rsidRPr="00911D96" w:rsidRDefault="004E5580" w:rsidP="00BB5927">
      <w:pPr>
        <w:spacing w:line="36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tbl>
      <w:tblPr>
        <w:tblStyle w:val="afe"/>
        <w:tblW w:w="9781" w:type="dxa"/>
        <w:tblInd w:w="108" w:type="dxa"/>
        <w:tblLook w:val="04A0" w:firstRow="1" w:lastRow="0" w:firstColumn="1" w:lastColumn="0" w:noHBand="0" w:noVBand="1"/>
      </w:tblPr>
      <w:tblGrid>
        <w:gridCol w:w="4677"/>
        <w:gridCol w:w="5104"/>
      </w:tblGrid>
      <w:tr w:rsidR="004E5580" w:rsidRPr="00911D96" w:rsidTr="00332A7B">
        <w:tc>
          <w:tcPr>
            <w:tcW w:w="4677" w:type="dxa"/>
          </w:tcPr>
          <w:p w:rsidR="004E5580" w:rsidRPr="00911D96" w:rsidRDefault="004E5580" w:rsidP="00BB5927">
            <w:pPr>
              <w:pStyle w:val="Default"/>
              <w:jc w:val="both"/>
            </w:pPr>
            <w:r w:rsidRPr="00911D96">
              <w:t xml:space="preserve">Выпускник научится </w:t>
            </w:r>
          </w:p>
          <w:p w:rsidR="004E5580" w:rsidRPr="00911D96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E5580" w:rsidRPr="00BD732D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4E5580" w:rsidRPr="00911D96" w:rsidTr="00332A7B">
        <w:tc>
          <w:tcPr>
            <w:tcW w:w="4677" w:type="dxa"/>
          </w:tcPr>
          <w:p w:rsidR="004E5580" w:rsidRPr="00911D96" w:rsidRDefault="004E5580" w:rsidP="00BB5927">
            <w:pPr>
              <w:pStyle w:val="Default"/>
              <w:jc w:val="both"/>
            </w:pPr>
            <w:r w:rsidRPr="00911D96">
              <w:t xml:space="preserve">Читать аутентичные тексты различных стилей: публицистических, научно-популярных, художественных, прагматических, а также текстов из разных областей знания (с учетом </w:t>
            </w:r>
            <w:proofErr w:type="spellStart"/>
            <w:r w:rsidRPr="00911D96">
              <w:t>межпредметных</w:t>
            </w:r>
            <w:proofErr w:type="spellEnd"/>
            <w:r w:rsidRPr="00911D96">
              <w:t xml:space="preserve"> связей): </w:t>
            </w:r>
          </w:p>
          <w:p w:rsidR="004E5580" w:rsidRPr="00911D96" w:rsidRDefault="004E5580" w:rsidP="00BB5927">
            <w:pPr>
              <w:pStyle w:val="Default"/>
              <w:jc w:val="both"/>
            </w:pPr>
            <w:r w:rsidRPr="00911D96">
              <w:t xml:space="preserve">– 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 </w:t>
            </w:r>
          </w:p>
          <w:p w:rsidR="004E5580" w:rsidRPr="00911D96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– изуча</w:t>
            </w:r>
            <w:r w:rsidR="00332A7B">
              <w:rPr>
                <w:rFonts w:ascii="Times New Roman" w:hAnsi="Times New Roman" w:cs="Times New Roman"/>
                <w:sz w:val="24"/>
                <w:szCs w:val="24"/>
              </w:rPr>
              <w:t xml:space="preserve">ющее чтение – с целью полного и </w:t>
            </w: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точного понимания информации прагматических текстов (инструкций, рецептов, статистических данных); </w:t>
            </w:r>
          </w:p>
          <w:p w:rsidR="004E5580" w:rsidRPr="00911D96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– просмотровое/поисковое чтение – с целью выборочного понимания необходимой/интересующей информации из текста статьи, проспекта.</w:t>
            </w:r>
          </w:p>
        </w:tc>
        <w:tc>
          <w:tcPr>
            <w:tcW w:w="5104" w:type="dxa"/>
          </w:tcPr>
          <w:p w:rsidR="004E5580" w:rsidRPr="00BD732D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 основные факты;</w:t>
            </w:r>
          </w:p>
          <w:p w:rsidR="004E5580" w:rsidRPr="00BD732D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отделять главную информацию от </w:t>
            </w:r>
            <w:proofErr w:type="gramStart"/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второстепенной</w:t>
            </w:r>
            <w:proofErr w:type="gramEnd"/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E5580" w:rsidRPr="00BD732D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предвосхищать возможные события/факты;</w:t>
            </w:r>
          </w:p>
          <w:p w:rsidR="004E5580" w:rsidRPr="00BD732D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раскрывать причинно-следственные связи между фактами;</w:t>
            </w:r>
          </w:p>
          <w:p w:rsidR="004E5580" w:rsidRPr="00BD732D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аргументацию;</w:t>
            </w:r>
          </w:p>
          <w:p w:rsidR="004E5580" w:rsidRPr="00BD732D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извлекать необходимую/интересующую информацию;</w:t>
            </w:r>
          </w:p>
          <w:p w:rsidR="004E5580" w:rsidRPr="00911D96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свое отношение к </w:t>
            </w:r>
            <w:proofErr w:type="gramStart"/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прочитанному</w:t>
            </w:r>
            <w:proofErr w:type="gramEnd"/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4E5580" w:rsidRPr="00911D96" w:rsidRDefault="004E5580" w:rsidP="00BB5927">
      <w:pPr>
        <w:spacing w:line="36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BD732D" w:rsidRDefault="00BD732D" w:rsidP="00BB5927">
      <w:pPr>
        <w:spacing w:line="36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32D" w:rsidRDefault="00BD732D" w:rsidP="00BB5927">
      <w:pPr>
        <w:spacing w:line="36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580" w:rsidRPr="00911D96" w:rsidRDefault="004E5580" w:rsidP="00BB5927">
      <w:pPr>
        <w:spacing w:line="36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Письменная речь</w:t>
      </w:r>
    </w:p>
    <w:tbl>
      <w:tblPr>
        <w:tblStyle w:val="afe"/>
        <w:tblW w:w="9781" w:type="dxa"/>
        <w:tblInd w:w="108" w:type="dxa"/>
        <w:tblLook w:val="04A0" w:firstRow="1" w:lastRow="0" w:firstColumn="1" w:lastColumn="0" w:noHBand="0" w:noVBand="1"/>
      </w:tblPr>
      <w:tblGrid>
        <w:gridCol w:w="4677"/>
        <w:gridCol w:w="5104"/>
      </w:tblGrid>
      <w:tr w:rsidR="004E5580" w:rsidRPr="00911D96" w:rsidTr="00332A7B">
        <w:tc>
          <w:tcPr>
            <w:tcW w:w="4677" w:type="dxa"/>
          </w:tcPr>
          <w:p w:rsidR="004E5580" w:rsidRPr="00911D96" w:rsidRDefault="004E5580" w:rsidP="00BB5927">
            <w:pPr>
              <w:pStyle w:val="Default"/>
              <w:jc w:val="both"/>
            </w:pPr>
            <w:r w:rsidRPr="00911D96">
              <w:t xml:space="preserve">Выпускник научится </w:t>
            </w:r>
          </w:p>
          <w:p w:rsidR="004E5580" w:rsidRPr="00911D96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E5580" w:rsidRPr="00BD732D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4E5580" w:rsidRPr="00911D96" w:rsidTr="00332A7B">
        <w:tc>
          <w:tcPr>
            <w:tcW w:w="4677" w:type="dxa"/>
          </w:tcPr>
          <w:p w:rsidR="004E5580" w:rsidRPr="00911D96" w:rsidRDefault="004E5580" w:rsidP="00BB5927">
            <w:pPr>
              <w:pStyle w:val="Default"/>
              <w:jc w:val="both"/>
            </w:pPr>
            <w:r w:rsidRPr="00911D96">
              <w:t xml:space="preserve">Писать личное письмо, заполнять анкеты, бланки; излагать сведения о себе в форме, принятой в англоязычных странах (автобиография/резюме); </w:t>
            </w:r>
          </w:p>
          <w:p w:rsidR="004E5580" w:rsidRPr="00911D96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E5580" w:rsidRPr="00911D96" w:rsidRDefault="004E5580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составлять план, тезисы устного/письменного сообщения, в том числе на основе выписок из текста; </w:t>
            </w:r>
          </w:p>
          <w:p w:rsidR="004E5580" w:rsidRPr="00911D96" w:rsidRDefault="004E5580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расспрашивать в личном письме о новостях и сообщать их; </w:t>
            </w:r>
          </w:p>
          <w:p w:rsidR="004E5580" w:rsidRPr="00911D96" w:rsidRDefault="004E5580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рассказывать об отдельных фактах/событиях своей жизни, выражая свои суждения и чувства; </w:t>
            </w:r>
          </w:p>
          <w:p w:rsidR="004E5580" w:rsidRPr="00911D96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свои планы на будущее. </w:t>
            </w:r>
          </w:p>
        </w:tc>
      </w:tr>
    </w:tbl>
    <w:p w:rsidR="004E5580" w:rsidRPr="00911D96" w:rsidRDefault="004E5580" w:rsidP="00BB5927">
      <w:pPr>
        <w:spacing w:line="36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4E5580" w:rsidRPr="00045BB3" w:rsidRDefault="004E5580" w:rsidP="00332A7B">
      <w:pPr>
        <w:pStyle w:val="Default"/>
        <w:jc w:val="both"/>
        <w:rPr>
          <w:b/>
          <w:bCs/>
        </w:rPr>
      </w:pPr>
      <w:r w:rsidRPr="00045BB3">
        <w:rPr>
          <w:b/>
          <w:bCs/>
        </w:rPr>
        <w:t xml:space="preserve">Языковые навыки </w:t>
      </w:r>
    </w:p>
    <w:p w:rsidR="00332A7B" w:rsidRPr="00332A7B" w:rsidRDefault="00332A7B" w:rsidP="00332A7B">
      <w:pPr>
        <w:pStyle w:val="Default"/>
        <w:jc w:val="both"/>
        <w:rPr>
          <w:sz w:val="28"/>
        </w:rPr>
      </w:pPr>
    </w:p>
    <w:p w:rsidR="004E5580" w:rsidRPr="00911D96" w:rsidRDefault="004E5580" w:rsidP="00BB5927">
      <w:pPr>
        <w:spacing w:line="36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t>Орфография и пунктуация</w:t>
      </w:r>
    </w:p>
    <w:tbl>
      <w:tblPr>
        <w:tblStyle w:val="afe"/>
        <w:tblW w:w="9781" w:type="dxa"/>
        <w:tblInd w:w="108" w:type="dxa"/>
        <w:tblLook w:val="04A0" w:firstRow="1" w:lastRow="0" w:firstColumn="1" w:lastColumn="0" w:noHBand="0" w:noVBand="1"/>
      </w:tblPr>
      <w:tblGrid>
        <w:gridCol w:w="4677"/>
        <w:gridCol w:w="5104"/>
      </w:tblGrid>
      <w:tr w:rsidR="004E5580" w:rsidRPr="00911D96" w:rsidTr="00332A7B">
        <w:tc>
          <w:tcPr>
            <w:tcW w:w="4677" w:type="dxa"/>
          </w:tcPr>
          <w:p w:rsidR="004E5580" w:rsidRPr="00911D96" w:rsidRDefault="004E5580" w:rsidP="00BB5927">
            <w:pPr>
              <w:pStyle w:val="Default"/>
              <w:jc w:val="both"/>
            </w:pPr>
            <w:r w:rsidRPr="00911D96">
              <w:t xml:space="preserve">Выпускник научится </w:t>
            </w:r>
          </w:p>
          <w:p w:rsidR="004E5580" w:rsidRPr="00911D96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E5580" w:rsidRPr="00BD732D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4E5580" w:rsidRPr="00911D96" w:rsidTr="00332A7B">
        <w:tc>
          <w:tcPr>
            <w:tcW w:w="4677" w:type="dxa"/>
          </w:tcPr>
          <w:p w:rsidR="004E5580" w:rsidRPr="00911D96" w:rsidRDefault="004E5580" w:rsidP="00BB5927">
            <w:pPr>
              <w:pStyle w:val="Default"/>
              <w:jc w:val="both"/>
            </w:pPr>
            <w:r w:rsidRPr="00911D96">
              <w:t xml:space="preserve">правильно писать изученные слова; </w:t>
            </w:r>
          </w:p>
          <w:p w:rsidR="004E5580" w:rsidRPr="00911D96" w:rsidRDefault="004E5580" w:rsidP="00BB5927">
            <w:pPr>
              <w:pStyle w:val="Default"/>
              <w:jc w:val="both"/>
            </w:pPr>
            <w:r w:rsidRPr="00911D96">
      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      </w:r>
          </w:p>
          <w:p w:rsidR="004E5580" w:rsidRPr="00911D96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расставлять в личном письме знаки препинания, диктуемые его форматом, в соответствии с нормами, принятыми в стране изучаемого языка. </w:t>
            </w:r>
          </w:p>
        </w:tc>
        <w:tc>
          <w:tcPr>
            <w:tcW w:w="5104" w:type="dxa"/>
          </w:tcPr>
          <w:p w:rsidR="004E5580" w:rsidRPr="00911D96" w:rsidRDefault="004E5580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сравнивать и анализировать буквосочетания английского языка и их транскрипцию. </w:t>
            </w:r>
          </w:p>
          <w:p w:rsidR="004E5580" w:rsidRPr="00911D96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580" w:rsidRPr="00911D96" w:rsidRDefault="004E5580" w:rsidP="00BB5927">
      <w:pPr>
        <w:spacing w:line="36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4E5580" w:rsidRPr="00911D96" w:rsidRDefault="004E5580" w:rsidP="00BB5927">
      <w:pPr>
        <w:spacing w:line="36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tbl>
      <w:tblPr>
        <w:tblStyle w:val="afe"/>
        <w:tblW w:w="9781" w:type="dxa"/>
        <w:tblInd w:w="108" w:type="dxa"/>
        <w:tblLook w:val="04A0" w:firstRow="1" w:lastRow="0" w:firstColumn="1" w:lastColumn="0" w:noHBand="0" w:noVBand="1"/>
      </w:tblPr>
      <w:tblGrid>
        <w:gridCol w:w="4677"/>
        <w:gridCol w:w="5104"/>
      </w:tblGrid>
      <w:tr w:rsidR="004E5580" w:rsidRPr="00911D96" w:rsidTr="00332A7B">
        <w:tc>
          <w:tcPr>
            <w:tcW w:w="4677" w:type="dxa"/>
          </w:tcPr>
          <w:p w:rsidR="004E5580" w:rsidRPr="00911D96" w:rsidRDefault="004E5580" w:rsidP="00BB5927">
            <w:pPr>
              <w:pStyle w:val="Default"/>
              <w:jc w:val="both"/>
            </w:pPr>
            <w:r w:rsidRPr="00911D96">
              <w:t xml:space="preserve">Выпускник научится </w:t>
            </w:r>
          </w:p>
          <w:p w:rsidR="004E5580" w:rsidRPr="00911D96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E5580" w:rsidRPr="00BD732D" w:rsidRDefault="004E5580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4E5580" w:rsidRPr="00911D96" w:rsidTr="00332A7B">
        <w:tc>
          <w:tcPr>
            <w:tcW w:w="4677" w:type="dxa"/>
          </w:tcPr>
          <w:p w:rsidR="00B93F55" w:rsidRPr="00911D96" w:rsidRDefault="00B93F55" w:rsidP="00BB5927">
            <w:pPr>
              <w:pStyle w:val="Default"/>
              <w:jc w:val="both"/>
            </w:pPr>
            <w:r w:rsidRPr="00911D96">
      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языка; </w:t>
            </w:r>
          </w:p>
          <w:p w:rsidR="00B93F55" w:rsidRPr="00911D96" w:rsidRDefault="00B93F55" w:rsidP="00BB5927">
            <w:pPr>
              <w:pStyle w:val="Default"/>
              <w:jc w:val="both"/>
            </w:pPr>
            <w:r w:rsidRPr="00911D96">
              <w:t xml:space="preserve">соблюдать правильное ударение в изученных словах; </w:t>
            </w:r>
          </w:p>
          <w:p w:rsidR="00B93F55" w:rsidRPr="00911D96" w:rsidRDefault="00B93F55" w:rsidP="00BB5927">
            <w:pPr>
              <w:pStyle w:val="Default"/>
              <w:jc w:val="both"/>
            </w:pPr>
            <w:r w:rsidRPr="00911D96">
              <w:t xml:space="preserve">различать коммуникативные типы предложений по их интонации; </w:t>
            </w:r>
          </w:p>
          <w:p w:rsidR="00B93F55" w:rsidRPr="00911D96" w:rsidRDefault="00B93F55" w:rsidP="00BB5927">
            <w:pPr>
              <w:pStyle w:val="Default"/>
              <w:jc w:val="both"/>
            </w:pPr>
            <w:r w:rsidRPr="00911D96">
              <w:lastRenderedPageBreak/>
              <w:t xml:space="preserve">членить предложение на смысловые группы; </w:t>
            </w:r>
          </w:p>
          <w:p w:rsidR="004E5580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 </w:t>
            </w:r>
            <w:proofErr w:type="gramEnd"/>
          </w:p>
        </w:tc>
        <w:tc>
          <w:tcPr>
            <w:tcW w:w="5104" w:type="dxa"/>
          </w:tcPr>
          <w:p w:rsidR="00B93F55" w:rsidRPr="00911D96" w:rsidRDefault="00B93F55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lastRenderedPageBreak/>
              <w:t xml:space="preserve">выражать модальные значения, чувства и эмоции с помощью интонации; </w:t>
            </w:r>
          </w:p>
          <w:p w:rsidR="004E5580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британские и американские варианты английского языка в прослушанных высказываниях. </w:t>
            </w:r>
          </w:p>
        </w:tc>
      </w:tr>
    </w:tbl>
    <w:p w:rsidR="00B93F55" w:rsidRPr="00911D96" w:rsidRDefault="00B93F55" w:rsidP="00BB5927">
      <w:pPr>
        <w:spacing w:line="36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580" w:rsidRPr="00911D96" w:rsidRDefault="00B93F55" w:rsidP="00BB5927">
      <w:pPr>
        <w:spacing w:line="36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tbl>
      <w:tblPr>
        <w:tblStyle w:val="af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068"/>
      </w:tblGrid>
      <w:tr w:rsidR="00B93F55" w:rsidRPr="00911D96" w:rsidTr="00332A7B">
        <w:tc>
          <w:tcPr>
            <w:tcW w:w="4678" w:type="dxa"/>
          </w:tcPr>
          <w:p w:rsidR="00B93F55" w:rsidRPr="00911D96" w:rsidRDefault="00B93F55" w:rsidP="00BB5927">
            <w:pPr>
              <w:pStyle w:val="Default"/>
              <w:jc w:val="both"/>
            </w:pPr>
            <w:r w:rsidRPr="00911D96">
              <w:t xml:space="preserve">Выпускник научится </w:t>
            </w:r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93F55" w:rsidRPr="00BD732D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B93F55" w:rsidRPr="00911D96" w:rsidTr="00332A7B">
        <w:tc>
          <w:tcPr>
            <w:tcW w:w="4678" w:type="dxa"/>
          </w:tcPr>
          <w:p w:rsidR="00B93F55" w:rsidRPr="00911D96" w:rsidRDefault="00B93F55" w:rsidP="00BB5927">
            <w:pPr>
              <w:pStyle w:val="Default"/>
              <w:jc w:val="both"/>
            </w:pPr>
            <w:r w:rsidRPr="00911D96">
      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      </w:r>
          </w:p>
          <w:p w:rsidR="00B93F55" w:rsidRPr="00911D96" w:rsidRDefault="00B93F55" w:rsidP="00BB5927">
            <w:pPr>
              <w:pStyle w:val="Default"/>
              <w:jc w:val="both"/>
            </w:pPr>
            <w:r w:rsidRPr="00911D96">
      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      </w:r>
          </w:p>
          <w:p w:rsidR="00B93F55" w:rsidRPr="00911D96" w:rsidRDefault="00B93F55" w:rsidP="00BB5927">
            <w:pPr>
              <w:pStyle w:val="Default"/>
              <w:jc w:val="both"/>
            </w:pPr>
            <w:r w:rsidRPr="00911D96">
              <w:t xml:space="preserve">соблюдать существующие в английском языке нормы лексической сочетаемости; </w:t>
            </w:r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      </w:r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      </w:r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глаголы при помощи аффиксов 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mis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ize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ise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именасуществительныеприпомощисуффиксов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-or/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sion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nce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ence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ity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-ness, -ship,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именаприлагательныеприпомощиаффиксов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inter-; -y,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-al 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ian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/an,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ous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-able/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ible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-less,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наречия при помощи суффикса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существительные, имена прилагательные, наречия при помощи отрицательных префиксов 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числительные при помощи суффиксов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teen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;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B93F55" w:rsidRPr="00911D96" w:rsidRDefault="00B93F55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lastRenderedPageBreak/>
              <w:t xml:space="preserve">распознавать и употреблять в речи в нескольких значениях многозначные слова, изученные в пределах тематики основной школы; </w:t>
            </w:r>
          </w:p>
          <w:p w:rsidR="00B93F55" w:rsidRPr="00911D96" w:rsidRDefault="00B93F55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знать различия между явлениями синонимии и антонимии; употреблять в речи изученные синонимы и антонимы адекватно ситуации общения; </w:t>
            </w:r>
          </w:p>
          <w:p w:rsidR="00B93F55" w:rsidRPr="00911D96" w:rsidRDefault="00B93F55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распознавать и употреблять в речи наиболее распространенные фразовые глаголы; </w:t>
            </w:r>
          </w:p>
          <w:p w:rsidR="00B93F55" w:rsidRPr="00911D96" w:rsidRDefault="00B93F55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распознавать принадлежность слов к частям речи по аффиксам; </w:t>
            </w:r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распознавать и употреблять в речи различные средства связи в тексте для обеспечения его целостности (</w:t>
            </w:r>
            <w:proofErr w:type="spellStart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firstly</w:t>
            </w:r>
            <w:proofErr w:type="spellEnd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tobeginwith</w:t>
            </w:r>
            <w:proofErr w:type="spellEnd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however</w:t>
            </w:r>
            <w:proofErr w:type="spellEnd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asforme</w:t>
            </w:r>
            <w:proofErr w:type="spellEnd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finally</w:t>
            </w:r>
            <w:proofErr w:type="spellEnd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atlast</w:t>
            </w:r>
            <w:proofErr w:type="spellEnd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etc</w:t>
            </w:r>
            <w:proofErr w:type="spellEnd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.); </w:t>
            </w:r>
          </w:p>
          <w:p w:rsidR="00B93F55" w:rsidRPr="00911D96" w:rsidRDefault="00B93F55" w:rsidP="00BB5927">
            <w:pPr>
              <w:pStyle w:val="Default"/>
              <w:jc w:val="both"/>
            </w:pPr>
            <w:proofErr w:type="gramStart"/>
            <w:r w:rsidRPr="00911D96">
              <w:rPr>
                <w:i/>
                <w:iCs/>
              </w:rPr>
              <w:t xml:space="preserve">использовать языковую догадку в процессе чтения и </w:t>
            </w:r>
            <w:proofErr w:type="spellStart"/>
            <w:r w:rsidRPr="00911D96">
              <w:rPr>
                <w:i/>
                <w:iCs/>
              </w:rPr>
              <w:t>аудирования</w:t>
            </w:r>
            <w:proofErr w:type="spellEnd"/>
            <w:r w:rsidRPr="00911D96">
              <w:rPr>
                <w:i/>
                <w:iCs/>
              </w:rPr>
              <w:t xml:space="preserve"> (догадываться о значении незнакомых слов по контексту, по сходству с русским/ родным языком, по словообразовательным элементам. </w:t>
            </w:r>
            <w:proofErr w:type="gramEnd"/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F55" w:rsidRPr="00911D96" w:rsidRDefault="00B93F55" w:rsidP="00BB5927">
      <w:pPr>
        <w:spacing w:line="36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B93F55" w:rsidRPr="00911D96" w:rsidRDefault="00B93F55" w:rsidP="00BB5927">
      <w:pPr>
        <w:spacing w:line="36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tbl>
      <w:tblPr>
        <w:tblStyle w:val="af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068"/>
      </w:tblGrid>
      <w:tr w:rsidR="00B93F55" w:rsidRPr="00911D96" w:rsidTr="00332A7B">
        <w:tc>
          <w:tcPr>
            <w:tcW w:w="4678" w:type="dxa"/>
          </w:tcPr>
          <w:p w:rsidR="00B93F55" w:rsidRPr="00911D96" w:rsidRDefault="00B93F55" w:rsidP="00BB5927">
            <w:pPr>
              <w:pStyle w:val="Default"/>
              <w:jc w:val="both"/>
            </w:pPr>
            <w:r w:rsidRPr="00911D96">
              <w:t xml:space="preserve">Выпускник научится </w:t>
            </w:r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93F55" w:rsidRPr="00BD732D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B93F55" w:rsidRPr="00911D96" w:rsidTr="00332A7B">
        <w:tc>
          <w:tcPr>
            <w:tcW w:w="4678" w:type="dxa"/>
          </w:tcPr>
          <w:p w:rsidR="00B93F55" w:rsidRPr="00911D96" w:rsidRDefault="00B93F55" w:rsidP="00BB5927">
            <w:pPr>
              <w:pStyle w:val="Default"/>
              <w:jc w:val="both"/>
            </w:pPr>
            <w:r w:rsidRPr="00911D96">
              <w:t xml:space="preserve">использовать косвенную речь в утвердительных и вопросительных предложениях в настоящем и прошедшем времени; </w:t>
            </w:r>
          </w:p>
          <w:p w:rsidR="00B93F55" w:rsidRPr="00911D96" w:rsidRDefault="00B93F55" w:rsidP="00BB5927">
            <w:pPr>
              <w:pStyle w:val="Default"/>
              <w:jc w:val="both"/>
              <w:rPr>
                <w:lang w:val="en-US"/>
              </w:rPr>
            </w:pPr>
            <w:r w:rsidRPr="00911D96">
              <w:t>распознаватьиупотреблятьвречиусловныепредложенияреальногохарактера</w:t>
            </w:r>
            <w:r w:rsidRPr="00911D96">
              <w:rPr>
                <w:lang w:val="en-US"/>
              </w:rPr>
              <w:t xml:space="preserve"> (Conditional I – </w:t>
            </w:r>
            <w:r w:rsidRPr="00911D96">
              <w:rPr>
                <w:i/>
                <w:iCs/>
                <w:lang w:val="en-US"/>
              </w:rPr>
              <w:t>If I see Jim, I’ll invite him to our school party</w:t>
            </w:r>
            <w:r w:rsidRPr="00911D96">
              <w:rPr>
                <w:lang w:val="en-US"/>
              </w:rPr>
              <w:t xml:space="preserve">) </w:t>
            </w:r>
            <w:proofErr w:type="spellStart"/>
            <w:r w:rsidRPr="00911D96">
              <w:t>инереальногохарактера</w:t>
            </w:r>
            <w:proofErr w:type="spellEnd"/>
            <w:r w:rsidRPr="00911D96">
              <w:rPr>
                <w:lang w:val="en-US"/>
              </w:rPr>
              <w:t xml:space="preserve"> (Conditional II </w:t>
            </w:r>
            <w:r w:rsidRPr="00911D96">
              <w:rPr>
                <w:i/>
                <w:iCs/>
                <w:lang w:val="en-US"/>
              </w:rPr>
              <w:t xml:space="preserve">– If I were you, I would start learning French); </w:t>
            </w:r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68" w:type="dxa"/>
          </w:tcPr>
          <w:p w:rsidR="00B93F55" w:rsidRPr="00911D96" w:rsidRDefault="00B93F55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распознавать по формальным признакам и понимать значение неличных форм глагола (инфинитива, герундия, причастия I и II, отглагольного существительного) </w:t>
            </w:r>
            <w:proofErr w:type="gramStart"/>
            <w:r w:rsidRPr="00911D96">
              <w:rPr>
                <w:i/>
                <w:iCs/>
              </w:rPr>
              <w:t>без</w:t>
            </w:r>
            <w:proofErr w:type="gramEnd"/>
            <w:r w:rsidRPr="00911D96">
              <w:rPr>
                <w:i/>
                <w:iCs/>
              </w:rPr>
              <w:t xml:space="preserve"> </w:t>
            </w:r>
          </w:p>
          <w:p w:rsidR="00B93F55" w:rsidRPr="00911D96" w:rsidRDefault="00B93F55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различения их функций и употреблять их в речи; </w:t>
            </w:r>
          </w:p>
          <w:p w:rsidR="00B93F55" w:rsidRPr="00911D96" w:rsidRDefault="00B93F55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распознавать и употреблять в речи словосочетания «Причастие </w:t>
            </w:r>
            <w:proofErr w:type="spellStart"/>
            <w:r w:rsidRPr="00911D96">
              <w:rPr>
                <w:i/>
                <w:iCs/>
              </w:rPr>
              <w:t>I+существительное</w:t>
            </w:r>
            <w:proofErr w:type="spellEnd"/>
            <w:r w:rsidRPr="00911D96">
              <w:rPr>
                <w:i/>
                <w:iCs/>
              </w:rPr>
              <w:t xml:space="preserve">» (a </w:t>
            </w:r>
            <w:proofErr w:type="spellStart"/>
            <w:r w:rsidRPr="00911D96">
              <w:rPr>
                <w:i/>
                <w:iCs/>
              </w:rPr>
              <w:t>playing</w:t>
            </w:r>
            <w:proofErr w:type="spellEnd"/>
            <w:r w:rsidRPr="00911D96">
              <w:rPr>
                <w:i/>
                <w:iCs/>
              </w:rPr>
              <w:t xml:space="preserve"> </w:t>
            </w:r>
            <w:proofErr w:type="spellStart"/>
            <w:r w:rsidRPr="00911D96">
              <w:rPr>
                <w:i/>
                <w:iCs/>
              </w:rPr>
              <w:t>child</w:t>
            </w:r>
            <w:proofErr w:type="spellEnd"/>
            <w:r w:rsidRPr="00911D96">
              <w:rPr>
                <w:i/>
                <w:iCs/>
              </w:rPr>
              <w:t xml:space="preserve">) и «Причастие </w:t>
            </w:r>
            <w:proofErr w:type="spellStart"/>
            <w:r w:rsidRPr="00911D96">
              <w:rPr>
                <w:i/>
                <w:iCs/>
              </w:rPr>
              <w:t>II+существительное</w:t>
            </w:r>
            <w:proofErr w:type="spellEnd"/>
            <w:r w:rsidRPr="00911D96">
              <w:rPr>
                <w:i/>
                <w:iCs/>
              </w:rPr>
              <w:t>» (</w:t>
            </w:r>
            <w:proofErr w:type="spellStart"/>
            <w:r w:rsidRPr="00911D96">
              <w:rPr>
                <w:i/>
                <w:iCs/>
              </w:rPr>
              <w:t>awritten</w:t>
            </w:r>
            <w:proofErr w:type="spellEnd"/>
            <w:r w:rsidRPr="00911D96">
              <w:rPr>
                <w:i/>
                <w:iCs/>
              </w:rPr>
              <w:t xml:space="preserve"> </w:t>
            </w:r>
            <w:proofErr w:type="spellStart"/>
            <w:r w:rsidRPr="00911D96">
              <w:rPr>
                <w:i/>
                <w:iCs/>
              </w:rPr>
              <w:t>poem</w:t>
            </w:r>
            <w:proofErr w:type="spellEnd"/>
            <w:r w:rsidRPr="00911D96">
              <w:rPr>
                <w:i/>
                <w:iCs/>
              </w:rPr>
              <w:t xml:space="preserve">). </w:t>
            </w:r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F55" w:rsidRPr="00911D96" w:rsidRDefault="00B93F55" w:rsidP="00BB5927">
      <w:pPr>
        <w:spacing w:line="36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B93F55" w:rsidRPr="00911D96" w:rsidRDefault="00B93F55" w:rsidP="00BB5927">
      <w:pPr>
        <w:spacing w:line="36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t>Социокультурные знания и умения</w:t>
      </w:r>
    </w:p>
    <w:tbl>
      <w:tblPr>
        <w:tblStyle w:val="afe"/>
        <w:tblW w:w="9781" w:type="dxa"/>
        <w:tblInd w:w="108" w:type="dxa"/>
        <w:tblLook w:val="04A0" w:firstRow="1" w:lastRow="0" w:firstColumn="1" w:lastColumn="0" w:noHBand="0" w:noVBand="1"/>
      </w:tblPr>
      <w:tblGrid>
        <w:gridCol w:w="4677"/>
        <w:gridCol w:w="5104"/>
      </w:tblGrid>
      <w:tr w:rsidR="00B93F55" w:rsidRPr="00911D96" w:rsidTr="00332A7B">
        <w:tc>
          <w:tcPr>
            <w:tcW w:w="4677" w:type="dxa"/>
          </w:tcPr>
          <w:p w:rsidR="00B93F55" w:rsidRPr="00911D96" w:rsidRDefault="00B93F55" w:rsidP="00BB5927">
            <w:pPr>
              <w:pStyle w:val="Default"/>
              <w:jc w:val="both"/>
            </w:pPr>
            <w:r w:rsidRPr="00911D96">
              <w:t xml:space="preserve">Выпускник научится </w:t>
            </w:r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93F55" w:rsidRPr="00BD732D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B93F55" w:rsidRPr="00911D96" w:rsidTr="00332A7B">
        <w:tc>
          <w:tcPr>
            <w:tcW w:w="4677" w:type="dxa"/>
          </w:tcPr>
          <w:p w:rsidR="00B93F55" w:rsidRPr="00911D96" w:rsidRDefault="00B93F55" w:rsidP="00BB5927">
            <w:pPr>
              <w:pStyle w:val="Default"/>
              <w:jc w:val="both"/>
            </w:pPr>
            <w:r w:rsidRPr="00911D96">
      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      </w:r>
          </w:p>
          <w:p w:rsidR="00B93F55" w:rsidRPr="00911D96" w:rsidRDefault="00B93F55" w:rsidP="00BB5927">
            <w:pPr>
              <w:pStyle w:val="Default"/>
              <w:jc w:val="both"/>
            </w:pPr>
            <w:r w:rsidRPr="00911D96">
              <w:lastRenderedPageBreak/>
              <w:t xml:space="preserve">представлять родную страну и культуру на английском языке; </w:t>
            </w:r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социокультурные реалии при чтении и 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изученного материала. </w:t>
            </w:r>
          </w:p>
        </w:tc>
        <w:tc>
          <w:tcPr>
            <w:tcW w:w="5104" w:type="dxa"/>
          </w:tcPr>
          <w:p w:rsidR="00B93F55" w:rsidRPr="00911D96" w:rsidRDefault="00B93F55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lastRenderedPageBreak/>
              <w:t xml:space="preserve">использовать социокультурные реалии при создании устных и письменных высказываний; </w:t>
            </w:r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сходство и различие в традициях родной страны и страны/стран изучаемого </w:t>
            </w: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языка. </w:t>
            </w:r>
          </w:p>
        </w:tc>
      </w:tr>
    </w:tbl>
    <w:p w:rsidR="00B93F55" w:rsidRPr="00911D96" w:rsidRDefault="00B93F55" w:rsidP="00BB5927">
      <w:pPr>
        <w:spacing w:line="36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B93F55" w:rsidRPr="00911D96" w:rsidRDefault="00B93F55" w:rsidP="00BB5927">
      <w:pPr>
        <w:spacing w:line="36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t>Компенсаторные умения</w:t>
      </w:r>
    </w:p>
    <w:tbl>
      <w:tblPr>
        <w:tblStyle w:val="afe"/>
        <w:tblW w:w="9781" w:type="dxa"/>
        <w:tblInd w:w="108" w:type="dxa"/>
        <w:tblLook w:val="04A0" w:firstRow="1" w:lastRow="0" w:firstColumn="1" w:lastColumn="0" w:noHBand="0" w:noVBand="1"/>
      </w:tblPr>
      <w:tblGrid>
        <w:gridCol w:w="4677"/>
        <w:gridCol w:w="5104"/>
      </w:tblGrid>
      <w:tr w:rsidR="00B93F55" w:rsidRPr="00911D96" w:rsidTr="00332A7B">
        <w:tc>
          <w:tcPr>
            <w:tcW w:w="4677" w:type="dxa"/>
          </w:tcPr>
          <w:p w:rsidR="00B93F55" w:rsidRPr="00911D96" w:rsidRDefault="00B93F55" w:rsidP="00BB5927">
            <w:pPr>
              <w:pStyle w:val="Default"/>
              <w:jc w:val="both"/>
            </w:pPr>
            <w:r w:rsidRPr="00911D96">
              <w:t xml:space="preserve">Выпускник научится </w:t>
            </w:r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93F55" w:rsidRPr="00BD732D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B93F55" w:rsidRPr="00911D96" w:rsidTr="00332A7B">
        <w:tc>
          <w:tcPr>
            <w:tcW w:w="4677" w:type="dxa"/>
          </w:tcPr>
          <w:p w:rsidR="00B93F55" w:rsidRPr="00911D96" w:rsidRDefault="00B93F55" w:rsidP="00BB5927">
            <w:pPr>
              <w:pStyle w:val="Default"/>
              <w:jc w:val="both"/>
            </w:pPr>
            <w:r w:rsidRPr="00911D96">
              <w:t xml:space="preserve">выходить из положения при дефиците языковых средств: использовать переспрос при говорении. </w:t>
            </w:r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93F55" w:rsidRPr="00911D96" w:rsidRDefault="00B93F55" w:rsidP="00BB5927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использовать перифраз, синонимические и антонимические средства при говорении; </w:t>
            </w:r>
          </w:p>
          <w:p w:rsidR="00B93F55" w:rsidRPr="00911D96" w:rsidRDefault="00B93F55" w:rsidP="00BB5927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пользоваться языковой и контекстуальной догадкой при </w:t>
            </w:r>
            <w:proofErr w:type="spellStart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аудировании</w:t>
            </w:r>
            <w:proofErr w:type="spellEnd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чтении. </w:t>
            </w:r>
          </w:p>
        </w:tc>
      </w:tr>
    </w:tbl>
    <w:p w:rsidR="00B93F55" w:rsidRPr="00911D96" w:rsidRDefault="00B93F55" w:rsidP="00BB5927">
      <w:pPr>
        <w:spacing w:line="36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8735E7" w:rsidRPr="00045BB3" w:rsidRDefault="00F059F5" w:rsidP="00BD732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4"/>
        </w:rPr>
      </w:pPr>
      <w:proofErr w:type="spellStart"/>
      <w:r w:rsidRPr="00045BB3">
        <w:rPr>
          <w:rFonts w:ascii="Times New Roman" w:eastAsia="TimesNewRomanPSMT" w:hAnsi="Times New Roman" w:cs="Times New Roman"/>
          <w:b/>
          <w:sz w:val="28"/>
          <w:szCs w:val="24"/>
        </w:rPr>
        <w:t>Содержание</w:t>
      </w:r>
      <w:proofErr w:type="spellEnd"/>
      <w:r w:rsidRPr="00045BB3">
        <w:rPr>
          <w:rFonts w:ascii="Times New Roman" w:eastAsia="TimesNewRomanPSMT" w:hAnsi="Times New Roman" w:cs="Times New Roman"/>
          <w:b/>
          <w:sz w:val="28"/>
          <w:szCs w:val="24"/>
        </w:rPr>
        <w:t xml:space="preserve"> </w:t>
      </w:r>
      <w:proofErr w:type="spellStart"/>
      <w:r w:rsidRPr="00045BB3">
        <w:rPr>
          <w:rFonts w:ascii="Times New Roman" w:eastAsia="TimesNewRomanPSMT" w:hAnsi="Times New Roman" w:cs="Times New Roman"/>
          <w:b/>
          <w:sz w:val="28"/>
          <w:szCs w:val="24"/>
        </w:rPr>
        <w:t>учебного</w:t>
      </w:r>
      <w:proofErr w:type="spellEnd"/>
      <w:r w:rsidRPr="00045BB3">
        <w:rPr>
          <w:rFonts w:ascii="Times New Roman" w:eastAsia="TimesNewRomanPSMT" w:hAnsi="Times New Roman" w:cs="Times New Roman"/>
          <w:b/>
          <w:sz w:val="28"/>
          <w:szCs w:val="24"/>
        </w:rPr>
        <w:t xml:space="preserve"> </w:t>
      </w:r>
      <w:proofErr w:type="spellStart"/>
      <w:r w:rsidRPr="00045BB3">
        <w:rPr>
          <w:rFonts w:ascii="Times New Roman" w:eastAsia="TimesNewRomanPSMT" w:hAnsi="Times New Roman" w:cs="Times New Roman"/>
          <w:b/>
          <w:sz w:val="28"/>
          <w:szCs w:val="24"/>
        </w:rPr>
        <w:t>предмета</w:t>
      </w:r>
      <w:proofErr w:type="spellEnd"/>
    </w:p>
    <w:p w:rsidR="00751672" w:rsidRPr="00911D96" w:rsidRDefault="00751672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32E2B" w:rsidRPr="00911D96" w:rsidRDefault="00232E2B" w:rsidP="00BB5927">
      <w:pPr>
        <w:pStyle w:val="Default"/>
        <w:jc w:val="both"/>
      </w:pPr>
    </w:p>
    <w:p w:rsidR="00232E2B" w:rsidRPr="00911D96" w:rsidRDefault="00232E2B" w:rsidP="00BB5927">
      <w:pPr>
        <w:pStyle w:val="Default"/>
        <w:jc w:val="both"/>
      </w:pPr>
      <w:r w:rsidRPr="00911D96">
        <w:rPr>
          <w:b/>
          <w:bCs/>
        </w:rPr>
        <w:t xml:space="preserve">2.1. Предметное содержание речи </w:t>
      </w:r>
    </w:p>
    <w:p w:rsidR="00232E2B" w:rsidRPr="00911D96" w:rsidRDefault="00232E2B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32E2B" w:rsidRPr="00911D96" w:rsidRDefault="00232E2B" w:rsidP="00BB5927">
      <w:pPr>
        <w:pStyle w:val="Default"/>
        <w:jc w:val="both"/>
      </w:pPr>
      <w:r w:rsidRPr="00911D96">
        <w:rPr>
          <w:b/>
          <w:bCs/>
        </w:rPr>
        <w:t xml:space="preserve">Повседневная жизнь </w:t>
      </w:r>
    </w:p>
    <w:p w:rsidR="00232E2B" w:rsidRPr="00911D96" w:rsidRDefault="00232E2B" w:rsidP="00BB5927">
      <w:pPr>
        <w:pStyle w:val="Default"/>
        <w:jc w:val="both"/>
      </w:pPr>
      <w:r w:rsidRPr="00911D96">
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</w:r>
    </w:p>
    <w:p w:rsidR="00BD732D" w:rsidRDefault="00BD732D" w:rsidP="00BB5927">
      <w:pPr>
        <w:pStyle w:val="Default"/>
        <w:jc w:val="both"/>
        <w:rPr>
          <w:b/>
          <w:bCs/>
        </w:rPr>
      </w:pPr>
    </w:p>
    <w:p w:rsidR="00232E2B" w:rsidRPr="00911D96" w:rsidRDefault="00232E2B" w:rsidP="00BB5927">
      <w:pPr>
        <w:pStyle w:val="Default"/>
        <w:jc w:val="both"/>
      </w:pPr>
      <w:r w:rsidRPr="00911D96">
        <w:rPr>
          <w:b/>
          <w:bCs/>
        </w:rPr>
        <w:t xml:space="preserve">Здоровье </w:t>
      </w:r>
    </w:p>
    <w:p w:rsidR="00232E2B" w:rsidRPr="00911D96" w:rsidRDefault="00232E2B" w:rsidP="00BB5927">
      <w:pPr>
        <w:pStyle w:val="Default"/>
        <w:jc w:val="both"/>
      </w:pPr>
      <w:r w:rsidRPr="00911D96">
        <w:t xml:space="preserve">Посещение врача. Здоровый образ жизни. </w:t>
      </w:r>
    </w:p>
    <w:p w:rsidR="00BD732D" w:rsidRDefault="00BD732D" w:rsidP="00BB5927">
      <w:pPr>
        <w:pStyle w:val="Default"/>
        <w:jc w:val="both"/>
        <w:rPr>
          <w:b/>
          <w:bCs/>
        </w:rPr>
      </w:pPr>
    </w:p>
    <w:p w:rsidR="00232E2B" w:rsidRPr="00911D96" w:rsidRDefault="00232E2B" w:rsidP="00BB5927">
      <w:pPr>
        <w:pStyle w:val="Default"/>
        <w:jc w:val="both"/>
      </w:pPr>
      <w:r w:rsidRPr="00911D96">
        <w:rPr>
          <w:b/>
          <w:bCs/>
        </w:rPr>
        <w:t xml:space="preserve">Спорт </w:t>
      </w:r>
    </w:p>
    <w:p w:rsidR="00232E2B" w:rsidRPr="00911D96" w:rsidRDefault="00232E2B" w:rsidP="00BB5927">
      <w:pPr>
        <w:pStyle w:val="Default"/>
        <w:jc w:val="both"/>
      </w:pPr>
      <w:r w:rsidRPr="00911D96">
        <w:t xml:space="preserve">Активный отдых. Экстремальные виды спорта. </w:t>
      </w:r>
    </w:p>
    <w:p w:rsidR="00BD732D" w:rsidRDefault="00BD732D" w:rsidP="00BB5927">
      <w:pPr>
        <w:pStyle w:val="Default"/>
        <w:jc w:val="both"/>
        <w:rPr>
          <w:b/>
          <w:bCs/>
        </w:rPr>
      </w:pPr>
    </w:p>
    <w:p w:rsidR="00232E2B" w:rsidRPr="00911D96" w:rsidRDefault="00232E2B" w:rsidP="00BB5927">
      <w:pPr>
        <w:pStyle w:val="Default"/>
        <w:jc w:val="both"/>
      </w:pPr>
      <w:r w:rsidRPr="00911D96">
        <w:rPr>
          <w:b/>
          <w:bCs/>
        </w:rPr>
        <w:t xml:space="preserve">Городская и сельская жизнь </w:t>
      </w:r>
    </w:p>
    <w:p w:rsidR="00232E2B" w:rsidRPr="00911D96" w:rsidRDefault="00232E2B" w:rsidP="00BB5927">
      <w:pPr>
        <w:pStyle w:val="Default"/>
        <w:jc w:val="both"/>
      </w:pPr>
      <w:r w:rsidRPr="00911D96">
        <w:t xml:space="preserve">Особенности городской и сельской жизни в России и странах изучаемого языка. Городская инфраструктура. Сельское хозяйство. </w:t>
      </w:r>
    </w:p>
    <w:p w:rsidR="00BD732D" w:rsidRDefault="00BD732D" w:rsidP="00BB5927">
      <w:pPr>
        <w:pStyle w:val="Default"/>
        <w:jc w:val="both"/>
        <w:rPr>
          <w:b/>
          <w:bCs/>
        </w:rPr>
      </w:pPr>
    </w:p>
    <w:p w:rsidR="00232E2B" w:rsidRPr="00911D96" w:rsidRDefault="00232E2B" w:rsidP="00BB5927">
      <w:pPr>
        <w:pStyle w:val="Default"/>
        <w:jc w:val="both"/>
      </w:pPr>
      <w:r w:rsidRPr="00911D96">
        <w:rPr>
          <w:b/>
          <w:bCs/>
        </w:rPr>
        <w:t xml:space="preserve">Научно-технический прогресс </w:t>
      </w:r>
    </w:p>
    <w:p w:rsidR="00232E2B" w:rsidRPr="00911D96" w:rsidRDefault="00232E2B" w:rsidP="00BB5927">
      <w:pPr>
        <w:pStyle w:val="Default"/>
        <w:jc w:val="both"/>
      </w:pPr>
      <w:r w:rsidRPr="00911D96">
        <w:t xml:space="preserve">Прогресс в науке. Космос. Новые информационные технологии. </w:t>
      </w:r>
    </w:p>
    <w:p w:rsidR="00BD732D" w:rsidRDefault="00BD732D" w:rsidP="00BB5927">
      <w:pPr>
        <w:pStyle w:val="Default"/>
        <w:jc w:val="both"/>
        <w:rPr>
          <w:b/>
          <w:bCs/>
        </w:rPr>
      </w:pPr>
    </w:p>
    <w:p w:rsidR="00232E2B" w:rsidRPr="00911D96" w:rsidRDefault="00232E2B" w:rsidP="00BB5927">
      <w:pPr>
        <w:pStyle w:val="Default"/>
        <w:jc w:val="both"/>
      </w:pPr>
      <w:r w:rsidRPr="00911D96">
        <w:rPr>
          <w:b/>
          <w:bCs/>
        </w:rPr>
        <w:t xml:space="preserve">Природа и экология </w:t>
      </w:r>
    </w:p>
    <w:p w:rsidR="00232E2B" w:rsidRPr="00911D96" w:rsidRDefault="00232E2B" w:rsidP="00BB5927">
      <w:pPr>
        <w:pStyle w:val="Default"/>
        <w:jc w:val="both"/>
      </w:pPr>
      <w:r w:rsidRPr="00911D96">
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</w:r>
    </w:p>
    <w:p w:rsidR="00BD732D" w:rsidRDefault="00BD732D" w:rsidP="00BB5927">
      <w:pPr>
        <w:pStyle w:val="Default"/>
        <w:jc w:val="both"/>
        <w:rPr>
          <w:b/>
          <w:bCs/>
        </w:rPr>
      </w:pPr>
    </w:p>
    <w:p w:rsidR="00232E2B" w:rsidRPr="00911D96" w:rsidRDefault="00232E2B" w:rsidP="00BB5927">
      <w:pPr>
        <w:pStyle w:val="Default"/>
        <w:jc w:val="both"/>
      </w:pPr>
      <w:r w:rsidRPr="00911D96">
        <w:rPr>
          <w:b/>
          <w:bCs/>
        </w:rPr>
        <w:t xml:space="preserve">Современная молодежь </w:t>
      </w:r>
    </w:p>
    <w:p w:rsidR="00232E2B" w:rsidRPr="00911D96" w:rsidRDefault="00232E2B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96">
        <w:rPr>
          <w:rFonts w:ascii="Times New Roman" w:hAnsi="Times New Roman" w:cs="Times New Roman"/>
          <w:sz w:val="24"/>
          <w:szCs w:val="24"/>
        </w:rPr>
        <w:t>Увлечения и интересы. Связь с предыдущими поколениями. Образовательные поездки.</w:t>
      </w:r>
    </w:p>
    <w:p w:rsidR="00232E2B" w:rsidRPr="00911D96" w:rsidRDefault="00232E2B" w:rsidP="00BB5927">
      <w:pPr>
        <w:pStyle w:val="Default"/>
        <w:jc w:val="both"/>
      </w:pPr>
      <w:r w:rsidRPr="00911D96">
        <w:t xml:space="preserve">интересы. Связь с предыдущими поколениями. Образовательные поездки. </w:t>
      </w:r>
    </w:p>
    <w:p w:rsidR="00BD732D" w:rsidRDefault="00BD732D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32D" w:rsidRDefault="00BD732D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2E2B" w:rsidRPr="00911D96" w:rsidRDefault="00232E2B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Профессии</w:t>
      </w:r>
    </w:p>
    <w:p w:rsidR="00232E2B" w:rsidRPr="00911D96" w:rsidRDefault="00232E2B" w:rsidP="00BB5927">
      <w:pPr>
        <w:pStyle w:val="Default"/>
        <w:jc w:val="both"/>
      </w:pPr>
      <w:r w:rsidRPr="00911D96">
        <w:t xml:space="preserve">Современные профессии. Планы на будущее, проблемы выбора профессии. Образование и профессии. </w:t>
      </w:r>
    </w:p>
    <w:p w:rsidR="00BD732D" w:rsidRDefault="00BD732D" w:rsidP="00BB5927">
      <w:pPr>
        <w:pStyle w:val="Default"/>
        <w:jc w:val="both"/>
        <w:rPr>
          <w:b/>
          <w:bCs/>
        </w:rPr>
      </w:pPr>
    </w:p>
    <w:p w:rsidR="00232E2B" w:rsidRPr="00911D96" w:rsidRDefault="00232E2B" w:rsidP="00BB5927">
      <w:pPr>
        <w:pStyle w:val="Default"/>
        <w:jc w:val="both"/>
      </w:pPr>
      <w:r w:rsidRPr="00911D96">
        <w:rPr>
          <w:b/>
          <w:bCs/>
        </w:rPr>
        <w:t xml:space="preserve">Страны изучаемого языка </w:t>
      </w:r>
    </w:p>
    <w:p w:rsidR="00232E2B" w:rsidRPr="00911D96" w:rsidRDefault="00232E2B" w:rsidP="00BB5927">
      <w:pPr>
        <w:pStyle w:val="Default"/>
        <w:jc w:val="both"/>
      </w:pPr>
      <w:r w:rsidRPr="00911D96">
        <w:t xml:space="preserve"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 </w:t>
      </w:r>
    </w:p>
    <w:p w:rsidR="00BD732D" w:rsidRDefault="00BD732D" w:rsidP="00BB5927">
      <w:pPr>
        <w:pStyle w:val="Default"/>
        <w:jc w:val="both"/>
        <w:rPr>
          <w:b/>
          <w:bCs/>
        </w:rPr>
      </w:pPr>
    </w:p>
    <w:p w:rsidR="00232E2B" w:rsidRPr="00911D96" w:rsidRDefault="00232E2B" w:rsidP="00BB5927">
      <w:pPr>
        <w:pStyle w:val="Default"/>
        <w:jc w:val="both"/>
      </w:pPr>
      <w:r w:rsidRPr="00911D96">
        <w:rPr>
          <w:b/>
          <w:bCs/>
        </w:rPr>
        <w:t xml:space="preserve">Иностранные языки </w:t>
      </w:r>
    </w:p>
    <w:p w:rsidR="00232E2B" w:rsidRPr="00911D96" w:rsidRDefault="00232E2B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96">
        <w:rPr>
          <w:rFonts w:ascii="Times New Roman" w:hAnsi="Times New Roman" w:cs="Times New Roman"/>
          <w:sz w:val="24"/>
          <w:szCs w:val="24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232E2B" w:rsidRPr="00911D96" w:rsidRDefault="00232E2B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E2B" w:rsidRPr="00911D96" w:rsidRDefault="00232E2B" w:rsidP="00BB5927">
      <w:pPr>
        <w:pStyle w:val="Default"/>
        <w:jc w:val="both"/>
      </w:pPr>
    </w:p>
    <w:p w:rsidR="00232E2B" w:rsidRDefault="00232E2B" w:rsidP="00BB5927">
      <w:pPr>
        <w:pStyle w:val="Default"/>
        <w:jc w:val="both"/>
        <w:rPr>
          <w:b/>
          <w:bCs/>
        </w:rPr>
      </w:pPr>
      <w:r w:rsidRPr="00911D96">
        <w:rPr>
          <w:b/>
          <w:bCs/>
        </w:rPr>
        <w:t xml:space="preserve">2.2. Коммуникативные умения </w:t>
      </w:r>
    </w:p>
    <w:p w:rsidR="00045BB3" w:rsidRPr="00911D96" w:rsidRDefault="00045BB3" w:rsidP="00BB5927">
      <w:pPr>
        <w:pStyle w:val="Default"/>
        <w:jc w:val="both"/>
      </w:pPr>
    </w:p>
    <w:p w:rsidR="00232E2B" w:rsidRPr="00911D96" w:rsidRDefault="00232E2B" w:rsidP="00BB5927">
      <w:pPr>
        <w:pStyle w:val="Default"/>
        <w:jc w:val="both"/>
      </w:pPr>
      <w:r w:rsidRPr="00911D96">
        <w:rPr>
          <w:b/>
          <w:bCs/>
        </w:rPr>
        <w:t xml:space="preserve">2.2.1. Говорение. Диалогическая речь </w:t>
      </w:r>
    </w:p>
    <w:p w:rsidR="00232E2B" w:rsidRPr="00911D96" w:rsidRDefault="00232E2B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D96">
        <w:rPr>
          <w:rFonts w:ascii="Times New Roman" w:hAnsi="Times New Roman" w:cs="Times New Roman"/>
          <w:sz w:val="24"/>
          <w:szCs w:val="24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 w:rsidRPr="00911D96">
        <w:rPr>
          <w:rFonts w:ascii="Times New Roman" w:hAnsi="Times New Roman" w:cs="Times New Roman"/>
          <w:i/>
          <w:iCs/>
          <w:sz w:val="24"/>
          <w:szCs w:val="24"/>
        </w:rPr>
        <w:t>Диалог/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полилог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в ситуациях официального общения, краткий </w:t>
      </w:r>
      <w:proofErr w:type="gram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комментарий точки</w:t>
      </w:r>
      <w:proofErr w:type="gram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зрения другого человека. Интервью. Обмен, проверка и подтверждение собранной фактической информации.</w:t>
      </w:r>
    </w:p>
    <w:p w:rsidR="00232E2B" w:rsidRPr="00911D96" w:rsidRDefault="00232E2B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32E2B" w:rsidRPr="00911D96" w:rsidRDefault="00232E2B" w:rsidP="00BB5927">
      <w:pPr>
        <w:pStyle w:val="Default"/>
        <w:jc w:val="both"/>
      </w:pPr>
      <w:r w:rsidRPr="00911D96">
        <w:rPr>
          <w:b/>
          <w:bCs/>
        </w:rPr>
        <w:t xml:space="preserve">Говорение. Монологическая речь </w:t>
      </w:r>
    </w:p>
    <w:p w:rsidR="00232E2B" w:rsidRPr="00911D96" w:rsidRDefault="00232E2B" w:rsidP="00BB5927">
      <w:pPr>
        <w:pStyle w:val="Default"/>
        <w:jc w:val="both"/>
      </w:pPr>
      <w:r w:rsidRPr="00911D96"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рассказ, описание, характеристика, сообщение, объявление, презентация. </w:t>
      </w:r>
      <w:r w:rsidRPr="00911D96">
        <w:rPr>
          <w:i/>
          <w:iCs/>
        </w:rPr>
        <w:t xml:space="preserve">Умение предоставлять фактическую информацию. </w:t>
      </w:r>
    </w:p>
    <w:p w:rsidR="00BD732D" w:rsidRDefault="00BD732D" w:rsidP="00BB5927">
      <w:pPr>
        <w:pStyle w:val="Default"/>
        <w:jc w:val="both"/>
        <w:rPr>
          <w:b/>
          <w:bCs/>
        </w:rPr>
      </w:pPr>
    </w:p>
    <w:p w:rsidR="00232E2B" w:rsidRPr="00BD732D" w:rsidRDefault="00232E2B" w:rsidP="00BD732D">
      <w:pPr>
        <w:pStyle w:val="Default"/>
        <w:jc w:val="both"/>
      </w:pPr>
      <w:r w:rsidRPr="00911D96">
        <w:rPr>
          <w:b/>
          <w:bCs/>
        </w:rPr>
        <w:t xml:space="preserve">2.2.2. </w:t>
      </w:r>
      <w:proofErr w:type="spellStart"/>
      <w:r w:rsidRPr="00911D96">
        <w:rPr>
          <w:b/>
          <w:bCs/>
        </w:rPr>
        <w:t>Аудирование</w:t>
      </w:r>
      <w:proofErr w:type="spellEnd"/>
      <w:r w:rsidRPr="00911D96">
        <w:rPr>
          <w:b/>
          <w:bCs/>
        </w:rPr>
        <w:t xml:space="preserve"> </w:t>
      </w:r>
    </w:p>
    <w:p w:rsidR="00232E2B" w:rsidRPr="00911D96" w:rsidRDefault="00232E2B" w:rsidP="00BB5927">
      <w:pPr>
        <w:pStyle w:val="Default"/>
        <w:jc w:val="both"/>
      </w:pPr>
      <w:r w:rsidRPr="00911D96"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 w:rsidRPr="00911D96">
        <w:rPr>
          <w:i/>
          <w:iCs/>
        </w:rPr>
        <w:t xml:space="preserve">Полное и точное восприятие информации в распространенных коммуникативных ситуациях. Обобщение прослушанной информации. </w:t>
      </w:r>
    </w:p>
    <w:p w:rsidR="00BD732D" w:rsidRDefault="00BD732D" w:rsidP="00BB5927">
      <w:pPr>
        <w:pStyle w:val="Default"/>
        <w:jc w:val="both"/>
        <w:rPr>
          <w:b/>
          <w:bCs/>
        </w:rPr>
      </w:pPr>
    </w:p>
    <w:p w:rsidR="00BD732D" w:rsidRDefault="00BD732D" w:rsidP="00BB5927">
      <w:pPr>
        <w:pStyle w:val="Default"/>
        <w:jc w:val="both"/>
        <w:rPr>
          <w:b/>
          <w:bCs/>
        </w:rPr>
      </w:pPr>
    </w:p>
    <w:p w:rsidR="00BD732D" w:rsidRDefault="00BD732D" w:rsidP="00BB5927">
      <w:pPr>
        <w:pStyle w:val="Default"/>
        <w:jc w:val="both"/>
        <w:rPr>
          <w:b/>
          <w:bCs/>
        </w:rPr>
      </w:pPr>
    </w:p>
    <w:p w:rsidR="00BD732D" w:rsidRDefault="00BD732D" w:rsidP="00BB5927">
      <w:pPr>
        <w:pStyle w:val="Default"/>
        <w:jc w:val="both"/>
        <w:rPr>
          <w:b/>
          <w:bCs/>
        </w:rPr>
      </w:pPr>
    </w:p>
    <w:p w:rsidR="00BD732D" w:rsidRDefault="00BD732D" w:rsidP="00BB5927">
      <w:pPr>
        <w:pStyle w:val="Default"/>
        <w:jc w:val="both"/>
        <w:rPr>
          <w:b/>
          <w:bCs/>
        </w:rPr>
      </w:pPr>
    </w:p>
    <w:p w:rsidR="00232E2B" w:rsidRPr="00911D96" w:rsidRDefault="00232E2B" w:rsidP="00BB5927">
      <w:pPr>
        <w:pStyle w:val="Default"/>
        <w:jc w:val="both"/>
      </w:pPr>
      <w:r w:rsidRPr="00911D96">
        <w:rPr>
          <w:b/>
          <w:bCs/>
        </w:rPr>
        <w:lastRenderedPageBreak/>
        <w:t xml:space="preserve">2.2.3. Чтение </w:t>
      </w:r>
    </w:p>
    <w:p w:rsidR="00232E2B" w:rsidRPr="00911D96" w:rsidRDefault="00232E2B" w:rsidP="00BB5927">
      <w:pPr>
        <w:pStyle w:val="Default"/>
        <w:jc w:val="both"/>
      </w:pPr>
      <w:proofErr w:type="gramStart"/>
      <w:r w:rsidRPr="00911D96">
        <w:t>Совершенствование умений читать (вслух и про себя) и понимать простые аутентичные тексты различных стилей (публицистического, художественного, разговорного) и жанров (рассказов, газетных статей, рекламных объявлений, брошюр, проспектов).</w:t>
      </w:r>
      <w:proofErr w:type="gramEnd"/>
      <w:r w:rsidRPr="00911D96">
        <w:t xml:space="preserve">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</w:t>
      </w:r>
      <w:proofErr w:type="gramStart"/>
      <w:r w:rsidRPr="00911D96">
        <w:t>второстепенной</w:t>
      </w:r>
      <w:proofErr w:type="gramEnd"/>
      <w:r w:rsidRPr="00911D96">
        <w:t xml:space="preserve">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proofErr w:type="gramStart"/>
      <w:r w:rsidRPr="00911D96">
        <w:rPr>
          <w:i/>
          <w:iCs/>
        </w:rPr>
        <w:t xml:space="preserve">Умение читать и достаточно хорошо понимать простые аутентичные тексты различных стилей (публицистического, художественного, разговорного, научного, официально-делового) и жанров (рассказ, роман, статья научно-популярного характера, деловая переписка). </w:t>
      </w:r>
      <w:proofErr w:type="gramEnd"/>
    </w:p>
    <w:p w:rsidR="00BD732D" w:rsidRDefault="00BD732D" w:rsidP="00BB5927">
      <w:pPr>
        <w:pStyle w:val="Default"/>
        <w:jc w:val="both"/>
        <w:rPr>
          <w:b/>
          <w:bCs/>
        </w:rPr>
      </w:pPr>
    </w:p>
    <w:p w:rsidR="00232E2B" w:rsidRPr="00911D96" w:rsidRDefault="00232E2B" w:rsidP="00BB5927">
      <w:pPr>
        <w:pStyle w:val="Default"/>
        <w:jc w:val="both"/>
      </w:pPr>
      <w:r w:rsidRPr="00911D96">
        <w:rPr>
          <w:b/>
          <w:bCs/>
        </w:rPr>
        <w:t xml:space="preserve">2.2.4. Письмо </w:t>
      </w:r>
    </w:p>
    <w:p w:rsidR="00232E2B" w:rsidRPr="00911D96" w:rsidRDefault="00232E2B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D96">
        <w:rPr>
          <w:rFonts w:ascii="Times New Roman" w:hAnsi="Times New Roman" w:cs="Times New Roman"/>
          <w:sz w:val="24"/>
          <w:szCs w:val="24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</w:t>
      </w:r>
      <w:proofErr w:type="gramStart"/>
      <w:r w:rsidRPr="00911D96">
        <w:rPr>
          <w:rFonts w:ascii="Times New Roman" w:hAnsi="Times New Roman" w:cs="Times New Roman"/>
          <w:sz w:val="24"/>
          <w:szCs w:val="24"/>
        </w:rPr>
        <w:t>Типы текстов: личное (электронное) письмо, тезисы, эссе, план мероприятия, биография, презентация, заявление об участии.</w:t>
      </w:r>
      <w:proofErr w:type="gramEnd"/>
      <w:r w:rsidRPr="00911D96">
        <w:rPr>
          <w:rFonts w:ascii="Times New Roman" w:hAnsi="Times New Roman" w:cs="Times New Roman"/>
          <w:sz w:val="24"/>
          <w:szCs w:val="24"/>
        </w:rPr>
        <w:t xml:space="preserve"> </w:t>
      </w:r>
      <w:r w:rsidRPr="00911D96">
        <w:rPr>
          <w:rFonts w:ascii="Times New Roman" w:hAnsi="Times New Roman" w:cs="Times New Roman"/>
          <w:i/>
          <w:iCs/>
          <w:sz w:val="24"/>
          <w:szCs w:val="24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232E2B" w:rsidRPr="00911D96" w:rsidRDefault="00232E2B" w:rsidP="00BB5927">
      <w:pPr>
        <w:pStyle w:val="Default"/>
        <w:jc w:val="both"/>
      </w:pPr>
    </w:p>
    <w:p w:rsidR="00232E2B" w:rsidRDefault="00232E2B" w:rsidP="00BB5927">
      <w:pPr>
        <w:pStyle w:val="Default"/>
        <w:jc w:val="both"/>
        <w:rPr>
          <w:b/>
          <w:bCs/>
        </w:rPr>
      </w:pPr>
      <w:r w:rsidRPr="00911D96">
        <w:rPr>
          <w:b/>
          <w:bCs/>
        </w:rPr>
        <w:t xml:space="preserve">2.3. Языковые навыки </w:t>
      </w:r>
    </w:p>
    <w:p w:rsidR="00045BB3" w:rsidRPr="00911D96" w:rsidRDefault="00045BB3" w:rsidP="00BB5927">
      <w:pPr>
        <w:pStyle w:val="Default"/>
        <w:jc w:val="both"/>
      </w:pPr>
    </w:p>
    <w:p w:rsidR="00045BB3" w:rsidRPr="00BD732D" w:rsidRDefault="00232E2B" w:rsidP="00BB5927">
      <w:pPr>
        <w:pStyle w:val="Default"/>
        <w:jc w:val="both"/>
        <w:rPr>
          <w:b/>
          <w:bCs/>
        </w:rPr>
      </w:pPr>
      <w:r w:rsidRPr="00911D96">
        <w:rPr>
          <w:b/>
          <w:bCs/>
        </w:rPr>
        <w:t xml:space="preserve">2.3.1. Орфография и пунктуация </w:t>
      </w:r>
    </w:p>
    <w:p w:rsidR="00232E2B" w:rsidRPr="00911D96" w:rsidRDefault="00232E2B" w:rsidP="00BB5927">
      <w:pPr>
        <w:pStyle w:val="Default"/>
        <w:jc w:val="both"/>
      </w:pPr>
      <w:r w:rsidRPr="00911D96">
        <w:t xml:space="preserve">Умение расставлять в тексте знаки препинания в соответствии с нормами, принятыми в стране изучаемого языка. Владение орфографическими навыками. </w:t>
      </w:r>
    </w:p>
    <w:p w:rsidR="00045BB3" w:rsidRDefault="00045BB3" w:rsidP="00BB5927">
      <w:pPr>
        <w:pStyle w:val="Default"/>
        <w:jc w:val="both"/>
        <w:rPr>
          <w:b/>
          <w:bCs/>
        </w:rPr>
      </w:pPr>
    </w:p>
    <w:p w:rsidR="00232E2B" w:rsidRPr="00911D96" w:rsidRDefault="00232E2B" w:rsidP="00BB5927">
      <w:pPr>
        <w:pStyle w:val="Default"/>
        <w:jc w:val="both"/>
      </w:pPr>
      <w:r w:rsidRPr="00911D96">
        <w:rPr>
          <w:b/>
          <w:bCs/>
        </w:rPr>
        <w:t xml:space="preserve">2.3.2. Фонетическая сторона речи </w:t>
      </w:r>
    </w:p>
    <w:p w:rsidR="00232E2B" w:rsidRDefault="00232E2B" w:rsidP="00BB5927">
      <w:pPr>
        <w:pStyle w:val="Default"/>
        <w:jc w:val="both"/>
        <w:rPr>
          <w:i/>
          <w:iCs/>
        </w:rPr>
      </w:pPr>
      <w:r w:rsidRPr="00911D96"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 w:rsidRPr="00911D96">
        <w:rPr>
          <w:i/>
          <w:iCs/>
        </w:rPr>
        <w:t xml:space="preserve">Произношение звуков английского языка без выраженного акцента. </w:t>
      </w:r>
    </w:p>
    <w:p w:rsidR="00045BB3" w:rsidRPr="00911D96" w:rsidRDefault="00045BB3" w:rsidP="00BB5927">
      <w:pPr>
        <w:pStyle w:val="Default"/>
        <w:jc w:val="both"/>
      </w:pPr>
    </w:p>
    <w:p w:rsidR="00232E2B" w:rsidRPr="00BD732D" w:rsidRDefault="00232E2B" w:rsidP="00BD732D">
      <w:pPr>
        <w:pStyle w:val="Default"/>
        <w:jc w:val="both"/>
      </w:pPr>
      <w:r w:rsidRPr="00911D96">
        <w:rPr>
          <w:b/>
          <w:bCs/>
        </w:rPr>
        <w:t xml:space="preserve">2.3.3. Грамматическая сторона речи </w:t>
      </w:r>
    </w:p>
    <w:p w:rsidR="00232E2B" w:rsidRDefault="00232E2B" w:rsidP="00BB5927">
      <w:pPr>
        <w:pStyle w:val="Default"/>
        <w:jc w:val="both"/>
        <w:rPr>
          <w:i/>
          <w:iCs/>
        </w:rPr>
      </w:pPr>
      <w:r w:rsidRPr="00911D96"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 w:rsidRPr="00911D96">
        <w:rPr>
          <w:i/>
          <w:iCs/>
        </w:rPr>
        <w:t>Употребление</w:t>
      </w:r>
      <w:r w:rsidRPr="00911D96">
        <w:rPr>
          <w:i/>
          <w:iCs/>
          <w:lang w:val="en-US"/>
        </w:rPr>
        <w:t xml:space="preserve"> </w:t>
      </w:r>
      <w:r w:rsidRPr="00911D96">
        <w:rPr>
          <w:i/>
          <w:iCs/>
        </w:rPr>
        <w:t>в</w:t>
      </w:r>
      <w:r w:rsidRPr="00911D96">
        <w:rPr>
          <w:i/>
          <w:iCs/>
          <w:lang w:val="en-US"/>
        </w:rPr>
        <w:t xml:space="preserve"> </w:t>
      </w:r>
      <w:r w:rsidRPr="00911D96">
        <w:rPr>
          <w:i/>
          <w:iCs/>
        </w:rPr>
        <w:t>речи</w:t>
      </w:r>
      <w:r w:rsidRPr="00911D96">
        <w:rPr>
          <w:i/>
          <w:iCs/>
          <w:lang w:val="en-US"/>
        </w:rPr>
        <w:t xml:space="preserve"> </w:t>
      </w:r>
      <w:r w:rsidRPr="00911D96">
        <w:rPr>
          <w:i/>
          <w:iCs/>
        </w:rPr>
        <w:t>эмфатических</w:t>
      </w:r>
      <w:r w:rsidRPr="00911D96">
        <w:rPr>
          <w:i/>
          <w:iCs/>
          <w:lang w:val="en-US"/>
        </w:rPr>
        <w:t xml:space="preserve"> </w:t>
      </w:r>
      <w:r w:rsidRPr="00911D96">
        <w:rPr>
          <w:i/>
          <w:iCs/>
        </w:rPr>
        <w:t>конструкций</w:t>
      </w:r>
      <w:r w:rsidRPr="00911D96">
        <w:rPr>
          <w:i/>
          <w:iCs/>
          <w:lang w:val="en-US"/>
        </w:rPr>
        <w:t xml:space="preserve"> (</w:t>
      </w:r>
      <w:r w:rsidRPr="00911D96">
        <w:rPr>
          <w:i/>
          <w:iCs/>
        </w:rPr>
        <w:t>например</w:t>
      </w:r>
      <w:r w:rsidRPr="00911D96">
        <w:rPr>
          <w:i/>
          <w:iCs/>
          <w:lang w:val="en-US"/>
        </w:rPr>
        <w:t xml:space="preserve">, „It’s him who took the money”, “It’s time you talked to her”). </w:t>
      </w:r>
      <w:r w:rsidRPr="00911D96">
        <w:rPr>
          <w:i/>
          <w:iCs/>
        </w:rPr>
        <w:t xml:space="preserve">Употребление в речи предложений с конструкциями … </w:t>
      </w:r>
      <w:proofErr w:type="spellStart"/>
      <w:r w:rsidRPr="00911D96">
        <w:rPr>
          <w:i/>
          <w:iCs/>
        </w:rPr>
        <w:t>as</w:t>
      </w:r>
      <w:proofErr w:type="spellEnd"/>
      <w:r w:rsidRPr="00911D96">
        <w:rPr>
          <w:i/>
          <w:iCs/>
        </w:rPr>
        <w:t xml:space="preserve">; </w:t>
      </w:r>
      <w:proofErr w:type="spellStart"/>
      <w:r w:rsidRPr="00911D96">
        <w:rPr>
          <w:i/>
          <w:iCs/>
        </w:rPr>
        <w:t>not</w:t>
      </w:r>
      <w:proofErr w:type="spellEnd"/>
      <w:r w:rsidRPr="00911D96">
        <w:rPr>
          <w:i/>
          <w:iCs/>
        </w:rPr>
        <w:t xml:space="preserve"> </w:t>
      </w:r>
      <w:proofErr w:type="spellStart"/>
      <w:r w:rsidRPr="00911D96">
        <w:rPr>
          <w:i/>
          <w:iCs/>
        </w:rPr>
        <w:t>so</w:t>
      </w:r>
      <w:proofErr w:type="spellEnd"/>
      <w:r w:rsidRPr="00911D96">
        <w:rPr>
          <w:i/>
          <w:iCs/>
        </w:rPr>
        <w:t xml:space="preserve"> … </w:t>
      </w:r>
      <w:proofErr w:type="spellStart"/>
      <w:r w:rsidRPr="00911D96">
        <w:rPr>
          <w:i/>
          <w:iCs/>
        </w:rPr>
        <w:t>as</w:t>
      </w:r>
      <w:proofErr w:type="spellEnd"/>
      <w:r w:rsidRPr="00911D96">
        <w:rPr>
          <w:i/>
          <w:iCs/>
        </w:rPr>
        <w:t xml:space="preserve">; </w:t>
      </w:r>
      <w:proofErr w:type="spellStart"/>
      <w:r w:rsidRPr="00911D96">
        <w:rPr>
          <w:i/>
          <w:iCs/>
        </w:rPr>
        <w:t>either</w:t>
      </w:r>
      <w:proofErr w:type="spellEnd"/>
      <w:r w:rsidRPr="00911D96">
        <w:rPr>
          <w:i/>
          <w:iCs/>
        </w:rPr>
        <w:t xml:space="preserve"> … </w:t>
      </w:r>
      <w:proofErr w:type="spellStart"/>
      <w:r w:rsidRPr="00911D96">
        <w:rPr>
          <w:i/>
          <w:iCs/>
        </w:rPr>
        <w:t>or</w:t>
      </w:r>
      <w:proofErr w:type="spellEnd"/>
      <w:r w:rsidRPr="00911D96">
        <w:rPr>
          <w:i/>
          <w:iCs/>
        </w:rPr>
        <w:t xml:space="preserve">; </w:t>
      </w:r>
      <w:proofErr w:type="spellStart"/>
      <w:r w:rsidRPr="00911D96">
        <w:rPr>
          <w:i/>
          <w:iCs/>
        </w:rPr>
        <w:t>neither</w:t>
      </w:r>
      <w:proofErr w:type="spellEnd"/>
      <w:r w:rsidRPr="00911D96">
        <w:rPr>
          <w:i/>
          <w:iCs/>
        </w:rPr>
        <w:t xml:space="preserve"> … </w:t>
      </w:r>
      <w:proofErr w:type="spellStart"/>
      <w:r w:rsidRPr="00911D96">
        <w:rPr>
          <w:i/>
          <w:iCs/>
        </w:rPr>
        <w:t>nor</w:t>
      </w:r>
      <w:proofErr w:type="spellEnd"/>
      <w:r w:rsidRPr="00911D96">
        <w:rPr>
          <w:i/>
          <w:iCs/>
        </w:rPr>
        <w:t xml:space="preserve">. </w:t>
      </w:r>
    </w:p>
    <w:p w:rsidR="00045BB3" w:rsidRPr="00911D96" w:rsidRDefault="00045BB3" w:rsidP="00BB5927">
      <w:pPr>
        <w:pStyle w:val="Default"/>
        <w:jc w:val="both"/>
      </w:pPr>
    </w:p>
    <w:p w:rsidR="00232E2B" w:rsidRPr="00911D96" w:rsidRDefault="00232E2B" w:rsidP="00BB5927">
      <w:pPr>
        <w:pStyle w:val="Default"/>
        <w:jc w:val="both"/>
      </w:pPr>
      <w:r w:rsidRPr="00911D96">
        <w:rPr>
          <w:b/>
          <w:bCs/>
        </w:rPr>
        <w:t xml:space="preserve">2.3.4. Лексическая сторона речи </w:t>
      </w:r>
    </w:p>
    <w:p w:rsidR="00232E2B" w:rsidRPr="00911D96" w:rsidRDefault="00232E2B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96">
        <w:rPr>
          <w:rFonts w:ascii="Times New Roman" w:hAnsi="Times New Roman" w:cs="Times New Roman"/>
          <w:sz w:val="24"/>
          <w:szCs w:val="24"/>
        </w:rP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911D9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look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lastRenderedPageBreak/>
        <w:t>after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give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up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over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write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down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get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911D96">
        <w:rPr>
          <w:rFonts w:ascii="Times New Roman" w:hAnsi="Times New Roman" w:cs="Times New Roman"/>
          <w:sz w:val="24"/>
          <w:szCs w:val="24"/>
        </w:rPr>
        <w:t>Определение части речи по аффиксу. Распознавание и употребление в речи различных сре</w:t>
      </w:r>
      <w:proofErr w:type="gramStart"/>
      <w:r w:rsidRPr="00911D9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11D96">
        <w:rPr>
          <w:rFonts w:ascii="Times New Roman" w:hAnsi="Times New Roman" w:cs="Times New Roman"/>
          <w:sz w:val="24"/>
          <w:szCs w:val="24"/>
        </w:rPr>
        <w:t>язи для обеспечения целостности высказывания.</w:t>
      </w:r>
    </w:p>
    <w:p w:rsidR="00232E2B" w:rsidRPr="00911D96" w:rsidRDefault="00232E2B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D96">
        <w:rPr>
          <w:rFonts w:ascii="Times New Roman" w:hAnsi="Times New Roman" w:cs="Times New Roman"/>
          <w:i/>
          <w:iCs/>
          <w:sz w:val="24"/>
          <w:szCs w:val="24"/>
        </w:rPr>
        <w:t>Распознавание и использование в речи устойчивых выражений и фраз (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collocations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get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know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somebody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keep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touch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somebody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look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forward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doing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1D96">
        <w:rPr>
          <w:rFonts w:ascii="Times New Roman" w:hAnsi="Times New Roman" w:cs="Times New Roman"/>
          <w:i/>
          <w:iCs/>
          <w:sz w:val="24"/>
          <w:szCs w:val="24"/>
        </w:rPr>
        <w:t>something</w:t>
      </w:r>
      <w:proofErr w:type="spellEnd"/>
      <w:r w:rsidRPr="00911D96">
        <w:rPr>
          <w:rFonts w:ascii="Times New Roman" w:hAnsi="Times New Roman" w:cs="Times New Roman"/>
          <w:i/>
          <w:iCs/>
          <w:sz w:val="24"/>
          <w:szCs w:val="24"/>
        </w:rPr>
        <w:t>) в рамках тем, включенных в раздел «Предметное содержание речи».</w:t>
      </w:r>
    </w:p>
    <w:p w:rsidR="00045BB3" w:rsidRDefault="00045BB3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45BB3" w:rsidRDefault="00045BB3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32E2B" w:rsidRPr="00045BB3" w:rsidRDefault="00751672" w:rsidP="00BD732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045BB3">
        <w:rPr>
          <w:rFonts w:ascii="Times New Roman" w:eastAsia="TimesNewRomanPSMT" w:hAnsi="Times New Roman" w:cs="Times New Roman"/>
          <w:b/>
          <w:sz w:val="24"/>
          <w:szCs w:val="24"/>
        </w:rPr>
        <w:t>Тематическое</w:t>
      </w:r>
      <w:proofErr w:type="spellEnd"/>
      <w:r w:rsidRPr="00045BB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045BB3">
        <w:rPr>
          <w:rFonts w:ascii="Times New Roman" w:eastAsia="TimesNewRomanPSMT" w:hAnsi="Times New Roman" w:cs="Times New Roman"/>
          <w:b/>
          <w:sz w:val="24"/>
          <w:szCs w:val="24"/>
        </w:rPr>
        <w:t>планирование</w:t>
      </w:r>
      <w:proofErr w:type="spellEnd"/>
    </w:p>
    <w:p w:rsidR="00045BB3" w:rsidRPr="00045BB3" w:rsidRDefault="00045BB3" w:rsidP="00BD732D">
      <w:pPr>
        <w:pStyle w:val="a4"/>
        <w:autoSpaceDE w:val="0"/>
        <w:autoSpaceDN w:val="0"/>
        <w:adjustRightInd w:val="0"/>
        <w:spacing w:after="0" w:line="240" w:lineRule="auto"/>
        <w:ind w:left="420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32E2B" w:rsidRPr="00911D96" w:rsidRDefault="00232E2B" w:rsidP="00BD73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1D96">
        <w:rPr>
          <w:rFonts w:ascii="Times New Roman" w:hAnsi="Times New Roman" w:cs="Times New Roman"/>
          <w:sz w:val="24"/>
          <w:szCs w:val="24"/>
        </w:rPr>
        <w:t xml:space="preserve">Тематическое планирование составлено </w:t>
      </w:r>
      <w:r w:rsidR="00045BB3">
        <w:rPr>
          <w:rFonts w:ascii="Times New Roman" w:hAnsi="Times New Roman" w:cs="Times New Roman"/>
          <w:sz w:val="24"/>
          <w:szCs w:val="24"/>
        </w:rPr>
        <w:t>к учебникам «Английский с удовольствием</w:t>
      </w:r>
      <w:r w:rsidRPr="00911D96">
        <w:rPr>
          <w:rFonts w:ascii="Times New Roman" w:hAnsi="Times New Roman" w:cs="Times New Roman"/>
          <w:sz w:val="24"/>
          <w:szCs w:val="24"/>
        </w:rPr>
        <w:t>» 10-11 кл</w:t>
      </w:r>
      <w:r w:rsidR="00BD732D">
        <w:rPr>
          <w:rFonts w:ascii="Times New Roman" w:hAnsi="Times New Roman" w:cs="Times New Roman"/>
          <w:sz w:val="24"/>
          <w:szCs w:val="24"/>
        </w:rPr>
        <w:t xml:space="preserve">ассы под редакцией </w:t>
      </w:r>
      <w:proofErr w:type="spellStart"/>
      <w:r w:rsidR="00BD732D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="00BD732D">
        <w:rPr>
          <w:rFonts w:ascii="Times New Roman" w:hAnsi="Times New Roman" w:cs="Times New Roman"/>
          <w:sz w:val="24"/>
          <w:szCs w:val="24"/>
        </w:rPr>
        <w:t xml:space="preserve"> М.З</w:t>
      </w:r>
      <w:r w:rsidRPr="00911D96">
        <w:rPr>
          <w:rFonts w:ascii="Times New Roman" w:hAnsi="Times New Roman" w:cs="Times New Roman"/>
          <w:sz w:val="24"/>
          <w:szCs w:val="24"/>
        </w:rPr>
        <w:t>., и др.</w:t>
      </w:r>
      <w:r w:rsidR="00120623" w:rsidRPr="00911D96">
        <w:rPr>
          <w:rFonts w:ascii="Times New Roman" w:eastAsia="TimesNewRomanPSMT" w:hAnsi="Times New Roman" w:cs="Times New Roman"/>
          <w:b/>
          <w:sz w:val="24"/>
          <w:szCs w:val="24"/>
        </w:rPr>
        <w:br/>
      </w:r>
    </w:p>
    <w:p w:rsidR="00232E2B" w:rsidRPr="00911D96" w:rsidRDefault="00232E2B" w:rsidP="00BB5927">
      <w:pPr>
        <w:pStyle w:val="Default"/>
        <w:jc w:val="both"/>
      </w:pPr>
      <w:r w:rsidRPr="00911D96">
        <w:rPr>
          <w:rFonts w:eastAsia="TimesNewRomanPSMT"/>
        </w:rPr>
        <w:t xml:space="preserve"> </w:t>
      </w:r>
    </w:p>
    <w:p w:rsidR="00232E2B" w:rsidRDefault="00232E2B" w:rsidP="00BB5927">
      <w:pPr>
        <w:pStyle w:val="Default"/>
        <w:jc w:val="both"/>
        <w:rPr>
          <w:b/>
          <w:bCs/>
        </w:rPr>
      </w:pPr>
      <w:r w:rsidRPr="00911D96">
        <w:rPr>
          <w:b/>
          <w:bCs/>
        </w:rPr>
        <w:t xml:space="preserve">3.1. Тематическое планирование 10 класс </w:t>
      </w:r>
    </w:p>
    <w:p w:rsidR="00BD732D" w:rsidRPr="00911D96" w:rsidRDefault="00BD732D" w:rsidP="00BB5927">
      <w:pPr>
        <w:pStyle w:val="Default"/>
        <w:jc w:val="both"/>
        <w:rPr>
          <w:b/>
          <w:bCs/>
        </w:rPr>
      </w:pPr>
    </w:p>
    <w:p w:rsidR="0051374F" w:rsidRPr="00911D96" w:rsidRDefault="0051374F" w:rsidP="00BB5927">
      <w:pPr>
        <w:pStyle w:val="Default"/>
        <w:jc w:val="both"/>
        <w:rPr>
          <w:b/>
          <w:bCs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5386"/>
        <w:gridCol w:w="1499"/>
      </w:tblGrid>
      <w:tr w:rsidR="0051374F" w:rsidRPr="00911D96" w:rsidTr="0051374F">
        <w:tc>
          <w:tcPr>
            <w:tcW w:w="675" w:type="dxa"/>
          </w:tcPr>
          <w:p w:rsidR="0051374F" w:rsidRPr="00237A6F" w:rsidRDefault="0051374F" w:rsidP="00BB5927">
            <w:pPr>
              <w:pStyle w:val="Default"/>
              <w:jc w:val="both"/>
              <w:rPr>
                <w:b/>
              </w:rPr>
            </w:pPr>
            <w:r w:rsidRPr="00237A6F">
              <w:rPr>
                <w:b/>
              </w:rPr>
              <w:t xml:space="preserve">№ </w:t>
            </w:r>
            <w:proofErr w:type="gramStart"/>
            <w:r w:rsidRPr="00237A6F">
              <w:rPr>
                <w:b/>
              </w:rPr>
              <w:t>п</w:t>
            </w:r>
            <w:proofErr w:type="gramEnd"/>
            <w:r w:rsidRPr="00237A6F">
              <w:rPr>
                <w:b/>
              </w:rPr>
              <w:t>/п</w:t>
            </w:r>
          </w:p>
        </w:tc>
        <w:tc>
          <w:tcPr>
            <w:tcW w:w="2127" w:type="dxa"/>
          </w:tcPr>
          <w:p w:rsidR="0051374F" w:rsidRPr="00237A6F" w:rsidRDefault="0051374F" w:rsidP="00BB5927">
            <w:pPr>
              <w:pStyle w:val="Default"/>
              <w:jc w:val="both"/>
              <w:rPr>
                <w:b/>
              </w:rPr>
            </w:pPr>
            <w:r w:rsidRPr="00237A6F">
              <w:rPr>
                <w:b/>
              </w:rPr>
              <w:t>Раздел учебника</w:t>
            </w:r>
          </w:p>
        </w:tc>
        <w:tc>
          <w:tcPr>
            <w:tcW w:w="5386" w:type="dxa"/>
          </w:tcPr>
          <w:p w:rsidR="0051374F" w:rsidRPr="00237A6F" w:rsidRDefault="0051374F" w:rsidP="00BB5927">
            <w:pPr>
              <w:pStyle w:val="Default"/>
              <w:jc w:val="both"/>
              <w:rPr>
                <w:b/>
              </w:rPr>
            </w:pPr>
            <w:r w:rsidRPr="00237A6F">
              <w:rPr>
                <w:b/>
              </w:rPr>
              <w:t>Предметное содержание речи</w:t>
            </w:r>
          </w:p>
        </w:tc>
        <w:tc>
          <w:tcPr>
            <w:tcW w:w="1383" w:type="dxa"/>
          </w:tcPr>
          <w:p w:rsidR="0051374F" w:rsidRPr="00237A6F" w:rsidRDefault="0051374F" w:rsidP="00237A6F">
            <w:pPr>
              <w:pStyle w:val="Default"/>
              <w:jc w:val="center"/>
              <w:rPr>
                <w:b/>
              </w:rPr>
            </w:pPr>
            <w:r w:rsidRPr="00237A6F">
              <w:rPr>
                <w:b/>
              </w:rPr>
              <w:t>Количество часов</w:t>
            </w:r>
          </w:p>
        </w:tc>
      </w:tr>
      <w:tr w:rsidR="0051374F" w:rsidRPr="00911D96" w:rsidTr="0051374F">
        <w:tc>
          <w:tcPr>
            <w:tcW w:w="675" w:type="dxa"/>
          </w:tcPr>
          <w:p w:rsidR="0051374F" w:rsidRPr="00911D96" w:rsidRDefault="0051374F" w:rsidP="00636F74">
            <w:pPr>
              <w:pStyle w:val="Default"/>
              <w:jc w:val="center"/>
            </w:pPr>
            <w:r w:rsidRPr="00911D96">
              <w:t>1</w:t>
            </w:r>
          </w:p>
        </w:tc>
        <w:tc>
          <w:tcPr>
            <w:tcW w:w="2127" w:type="dxa"/>
          </w:tcPr>
          <w:p w:rsidR="0051374F" w:rsidRPr="00911D96" w:rsidRDefault="0051374F" w:rsidP="00BB5927">
            <w:pPr>
              <w:pStyle w:val="Default"/>
              <w:jc w:val="both"/>
            </w:pPr>
            <w:proofErr w:type="spellStart"/>
            <w:r w:rsidRPr="00911D96">
              <w:t>Unit</w:t>
            </w:r>
            <w:proofErr w:type="spellEnd"/>
            <w:r w:rsidRPr="00911D96">
              <w:t xml:space="preserve"> 1. </w:t>
            </w:r>
            <w:proofErr w:type="spellStart"/>
            <w:r w:rsidRPr="00911D96">
              <w:t>Start</w:t>
            </w:r>
            <w:proofErr w:type="spellEnd"/>
            <w:r w:rsidRPr="00911D96">
              <w:t xml:space="preserve"> </w:t>
            </w:r>
            <w:proofErr w:type="spellStart"/>
            <w:r w:rsidRPr="00911D96">
              <w:t>Anew</w:t>
            </w:r>
            <w:proofErr w:type="spellEnd"/>
          </w:p>
        </w:tc>
        <w:tc>
          <w:tcPr>
            <w:tcW w:w="5386" w:type="dxa"/>
          </w:tcPr>
          <w:p w:rsidR="00237A6F" w:rsidRDefault="0051374F" w:rsidP="00BB5927">
            <w:pPr>
              <w:pStyle w:val="Default"/>
              <w:jc w:val="both"/>
            </w:pPr>
            <w:r w:rsidRPr="00911D96">
              <w:t xml:space="preserve">Школа вчера и сегодня. Место и важность школы в жизни подростка. Реалии школьной жизни. Некоторые особенности школьного образования в различных странах. </w:t>
            </w:r>
          </w:p>
          <w:p w:rsidR="00237A6F" w:rsidRDefault="00237A6F" w:rsidP="00BB5927">
            <w:pPr>
              <w:pStyle w:val="Default"/>
              <w:jc w:val="both"/>
            </w:pP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Мода и стиль в понимании подростков. </w:t>
            </w:r>
          </w:p>
          <w:p w:rsidR="00237A6F" w:rsidRDefault="00237A6F" w:rsidP="00BB5927">
            <w:pPr>
              <w:pStyle w:val="Default"/>
              <w:jc w:val="both"/>
            </w:pPr>
          </w:p>
          <w:p w:rsidR="00237A6F" w:rsidRDefault="0051374F" w:rsidP="00BB5927">
            <w:pPr>
              <w:pStyle w:val="Default"/>
              <w:jc w:val="both"/>
            </w:pPr>
            <w:r w:rsidRPr="00911D96">
              <w:t>Спорт и здоровый образ жизни. Наиболее популярные среди молодежи виды спорта.</w:t>
            </w:r>
            <w:r w:rsidR="00237A6F">
              <w:t xml:space="preserve"> </w:t>
            </w:r>
            <w:r w:rsidRPr="00911D96">
              <w:t>Необычные виды спорта и развлечений (</w:t>
            </w:r>
            <w:proofErr w:type="spellStart"/>
            <w:r w:rsidRPr="00911D96">
              <w:t>zorbing</w:t>
            </w:r>
            <w:proofErr w:type="spellEnd"/>
            <w:r w:rsidRPr="00911D96">
              <w:t xml:space="preserve">, </w:t>
            </w:r>
            <w:proofErr w:type="spellStart"/>
            <w:r w:rsidRPr="00911D96">
              <w:t>sandboarding</w:t>
            </w:r>
            <w:proofErr w:type="spellEnd"/>
            <w:r w:rsidRPr="00911D96">
              <w:t xml:space="preserve">). Безопасность при занятиях спортом. Олимпийские игры, профессиональные спортсмены. </w:t>
            </w: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Мир увлечений подростков: музыка. Виды музыкальных жанров и музыкальные предпочтения молодых людей. </w:t>
            </w:r>
          </w:p>
          <w:p w:rsidR="00237A6F" w:rsidRDefault="00237A6F" w:rsidP="00BB5927">
            <w:pPr>
              <w:pStyle w:val="Default"/>
              <w:jc w:val="both"/>
            </w:pPr>
          </w:p>
          <w:p w:rsidR="0051374F" w:rsidRPr="00911D96" w:rsidRDefault="0051374F" w:rsidP="00BB5927">
            <w:pPr>
              <w:pStyle w:val="Default"/>
              <w:jc w:val="both"/>
            </w:pPr>
            <w:r w:rsidRPr="00911D96">
              <w:t>Жизнь современного подростка: из чего состоит его день. Как распланировать свой рабочий день; как найти время для учебы и хобби, общения с друзьями.</w:t>
            </w:r>
          </w:p>
          <w:p w:rsidR="0051374F" w:rsidRPr="00911D96" w:rsidRDefault="0051374F" w:rsidP="00BB5927">
            <w:pPr>
              <w:pStyle w:val="Default"/>
              <w:jc w:val="both"/>
            </w:pPr>
          </w:p>
        </w:tc>
        <w:tc>
          <w:tcPr>
            <w:tcW w:w="1383" w:type="dxa"/>
          </w:tcPr>
          <w:p w:rsidR="0051374F" w:rsidRPr="00911D96" w:rsidRDefault="00237A6F" w:rsidP="00237A6F">
            <w:pPr>
              <w:pStyle w:val="Default"/>
              <w:jc w:val="center"/>
            </w:pPr>
            <w:r>
              <w:t>27</w:t>
            </w:r>
          </w:p>
        </w:tc>
      </w:tr>
      <w:tr w:rsidR="0051374F" w:rsidRPr="00911D96" w:rsidTr="0051374F">
        <w:tc>
          <w:tcPr>
            <w:tcW w:w="675" w:type="dxa"/>
          </w:tcPr>
          <w:p w:rsidR="0051374F" w:rsidRPr="00911D96" w:rsidRDefault="0051374F" w:rsidP="00636F74">
            <w:pPr>
              <w:pStyle w:val="Default"/>
              <w:jc w:val="center"/>
            </w:pPr>
            <w:r w:rsidRPr="00911D96">
              <w:t>2</w:t>
            </w:r>
          </w:p>
        </w:tc>
        <w:tc>
          <w:tcPr>
            <w:tcW w:w="2127" w:type="dxa"/>
          </w:tcPr>
          <w:p w:rsidR="0051374F" w:rsidRPr="00911D96" w:rsidRDefault="0051374F" w:rsidP="00BB5927">
            <w:pPr>
              <w:pStyle w:val="Default"/>
              <w:jc w:val="both"/>
              <w:rPr>
                <w:lang w:val="en-US"/>
              </w:rPr>
            </w:pPr>
            <w:r w:rsidRPr="00911D96">
              <w:rPr>
                <w:lang w:val="en-US"/>
              </w:rPr>
              <w:t>Unit 2. Talking on Family Matters</w:t>
            </w:r>
          </w:p>
        </w:tc>
        <w:tc>
          <w:tcPr>
            <w:tcW w:w="5386" w:type="dxa"/>
          </w:tcPr>
          <w:p w:rsidR="00237A6F" w:rsidRDefault="0051374F" w:rsidP="00BB5927">
            <w:pPr>
              <w:pStyle w:val="Default"/>
              <w:jc w:val="both"/>
            </w:pPr>
            <w:r w:rsidRPr="00911D96">
              <w:t>История моей семьи: связь поколений.</w:t>
            </w:r>
            <w:r w:rsidR="00237A6F">
              <w:t xml:space="preserve"> </w:t>
            </w:r>
            <w:r w:rsidRPr="00911D96">
              <w:t xml:space="preserve">Памятные семейные даты и важные события, рассказы о которых передаются из поколения в поколение. </w:t>
            </w:r>
          </w:p>
          <w:p w:rsidR="00237A6F" w:rsidRDefault="00237A6F" w:rsidP="00BB5927">
            <w:pPr>
              <w:pStyle w:val="Default"/>
              <w:jc w:val="both"/>
            </w:pP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Семейная гостиная. Родственники, братья и сестры: взаимоотношения между ними. Каковы ожидания детей в отношении поведения и интересов своих родителей? </w:t>
            </w:r>
          </w:p>
          <w:p w:rsidR="00237A6F" w:rsidRDefault="00237A6F" w:rsidP="00BB5927">
            <w:pPr>
              <w:pStyle w:val="Default"/>
              <w:jc w:val="both"/>
            </w:pP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Большие и маленькие семьи. Что делает семью счастливой? Что, наоборот, может провоцировать обиды и ссоры? </w:t>
            </w:r>
          </w:p>
          <w:p w:rsidR="00237A6F" w:rsidRDefault="00237A6F" w:rsidP="00BB5927">
            <w:pPr>
              <w:pStyle w:val="Default"/>
              <w:jc w:val="both"/>
            </w:pP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Как родители относятся к моим друзьям. </w:t>
            </w:r>
          </w:p>
          <w:p w:rsidR="00237A6F" w:rsidRDefault="00237A6F" w:rsidP="00BB5927">
            <w:pPr>
              <w:pStyle w:val="Default"/>
              <w:jc w:val="both"/>
            </w:pPr>
          </w:p>
          <w:p w:rsidR="0051374F" w:rsidRPr="00911D96" w:rsidRDefault="0051374F" w:rsidP="00BB5927">
            <w:pPr>
              <w:pStyle w:val="Default"/>
              <w:jc w:val="both"/>
            </w:pPr>
            <w:r w:rsidRPr="00911D96">
              <w:t>Семейные праздники и знаменательные события — как мы проводим их вместе.</w:t>
            </w:r>
          </w:p>
          <w:p w:rsidR="0051374F" w:rsidRPr="00911D96" w:rsidRDefault="0051374F" w:rsidP="00BB5927">
            <w:pPr>
              <w:pStyle w:val="Default"/>
              <w:jc w:val="both"/>
            </w:pPr>
          </w:p>
        </w:tc>
        <w:tc>
          <w:tcPr>
            <w:tcW w:w="1383" w:type="dxa"/>
          </w:tcPr>
          <w:p w:rsidR="0051374F" w:rsidRPr="00911D96" w:rsidRDefault="00237A6F" w:rsidP="00237A6F">
            <w:pPr>
              <w:pStyle w:val="Default"/>
              <w:jc w:val="center"/>
            </w:pPr>
            <w:r>
              <w:lastRenderedPageBreak/>
              <w:t>20</w:t>
            </w:r>
          </w:p>
        </w:tc>
      </w:tr>
      <w:tr w:rsidR="0051374F" w:rsidRPr="00911D96" w:rsidTr="0051374F">
        <w:tc>
          <w:tcPr>
            <w:tcW w:w="675" w:type="dxa"/>
          </w:tcPr>
          <w:p w:rsidR="0051374F" w:rsidRPr="00911D96" w:rsidRDefault="0051374F" w:rsidP="00636F74">
            <w:pPr>
              <w:pStyle w:val="Default"/>
              <w:jc w:val="center"/>
            </w:pPr>
            <w:r w:rsidRPr="00911D96">
              <w:lastRenderedPageBreak/>
              <w:t>3</w:t>
            </w:r>
          </w:p>
        </w:tc>
        <w:tc>
          <w:tcPr>
            <w:tcW w:w="2127" w:type="dxa"/>
          </w:tcPr>
          <w:p w:rsidR="0051374F" w:rsidRPr="00911D96" w:rsidRDefault="0051374F" w:rsidP="00BB5927">
            <w:pPr>
              <w:pStyle w:val="Default"/>
              <w:jc w:val="both"/>
              <w:rPr>
                <w:lang w:val="en-US"/>
              </w:rPr>
            </w:pPr>
            <w:proofErr w:type="spellStart"/>
            <w:r w:rsidRPr="00911D96">
              <w:t>Unit</w:t>
            </w:r>
            <w:proofErr w:type="spellEnd"/>
            <w:r w:rsidRPr="00911D96">
              <w:t xml:space="preserve"> 3. </w:t>
            </w:r>
            <w:proofErr w:type="spellStart"/>
            <w:r w:rsidRPr="00911D96">
              <w:t>Civilisation</w:t>
            </w:r>
            <w:proofErr w:type="spellEnd"/>
            <w:r w:rsidRPr="00911D96">
              <w:t xml:space="preserve"> </w:t>
            </w:r>
            <w:proofErr w:type="spellStart"/>
            <w:r w:rsidRPr="00911D96">
              <w:t>and</w:t>
            </w:r>
            <w:proofErr w:type="spellEnd"/>
            <w:r w:rsidRPr="00911D96">
              <w:t xml:space="preserve"> </w:t>
            </w:r>
            <w:proofErr w:type="spellStart"/>
            <w:r w:rsidRPr="00911D96">
              <w:t>Progress</w:t>
            </w:r>
            <w:proofErr w:type="spellEnd"/>
          </w:p>
        </w:tc>
        <w:tc>
          <w:tcPr>
            <w:tcW w:w="5386" w:type="dxa"/>
          </w:tcPr>
          <w:p w:rsidR="00237A6F" w:rsidRDefault="0051374F" w:rsidP="00BB5927">
            <w:pPr>
              <w:pStyle w:val="Default"/>
              <w:jc w:val="both"/>
            </w:pPr>
            <w:r w:rsidRPr="00911D96">
              <w:t xml:space="preserve">Развитие цивилизации и технический прогресс. </w:t>
            </w:r>
          </w:p>
          <w:p w:rsidR="00237A6F" w:rsidRDefault="00237A6F" w:rsidP="00BB5927">
            <w:pPr>
              <w:pStyle w:val="Default"/>
              <w:jc w:val="both"/>
            </w:pPr>
          </w:p>
          <w:p w:rsidR="0051374F" w:rsidRPr="00911D96" w:rsidRDefault="0051374F" w:rsidP="00BB5927">
            <w:pPr>
              <w:pStyle w:val="Default"/>
              <w:jc w:val="both"/>
            </w:pPr>
            <w:r w:rsidRPr="00911D96">
              <w:t>Как жили люди в древности. Тайны исчезнувших цивилизаций. Работа исследователей и ученых.</w:t>
            </w: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Чему учат уроки прошлого? </w:t>
            </w:r>
          </w:p>
          <w:p w:rsidR="00237A6F" w:rsidRDefault="00237A6F" w:rsidP="00BB5927">
            <w:pPr>
              <w:pStyle w:val="Default"/>
              <w:jc w:val="both"/>
            </w:pP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Открытия и изобретения, оказавшие значительное влияние на развитие человечества. Результаты технического прогресса — в нашем быту (приборы которыми мы пользуемся). </w:t>
            </w:r>
          </w:p>
          <w:p w:rsidR="00237A6F" w:rsidRDefault="00237A6F" w:rsidP="00BB5927">
            <w:pPr>
              <w:pStyle w:val="Default"/>
              <w:jc w:val="both"/>
            </w:pPr>
          </w:p>
          <w:p w:rsidR="00237A6F" w:rsidRDefault="00237A6F" w:rsidP="00BB5927">
            <w:pPr>
              <w:pStyle w:val="Default"/>
              <w:jc w:val="both"/>
            </w:pP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Наша зависимость от технологий. Можешь ли ты прожить без компьютера? </w:t>
            </w:r>
          </w:p>
          <w:p w:rsidR="00237A6F" w:rsidRDefault="00237A6F" w:rsidP="00BB5927">
            <w:pPr>
              <w:pStyle w:val="Default"/>
              <w:jc w:val="both"/>
            </w:pPr>
          </w:p>
          <w:p w:rsidR="0051374F" w:rsidRPr="00911D96" w:rsidRDefault="0051374F" w:rsidP="00BB5927">
            <w:pPr>
              <w:pStyle w:val="Default"/>
              <w:jc w:val="both"/>
            </w:pPr>
            <w:r w:rsidRPr="00911D96">
              <w:t>Обратная сторона прогресса: воздействие на природу, изменение климата. Попытки людей уменьшить вред, наносимый планете (Киотский протокол и др.)</w:t>
            </w:r>
          </w:p>
          <w:p w:rsidR="00237A6F" w:rsidRDefault="00237A6F" w:rsidP="00BB5927">
            <w:pPr>
              <w:pStyle w:val="Default"/>
              <w:jc w:val="both"/>
            </w:pP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Рукотворные чудеса света: всемирно известные сооружения древности и современности. </w:t>
            </w:r>
          </w:p>
          <w:p w:rsidR="00237A6F" w:rsidRDefault="00237A6F" w:rsidP="00BB5927">
            <w:pPr>
              <w:pStyle w:val="Default"/>
              <w:jc w:val="both"/>
            </w:pPr>
          </w:p>
          <w:p w:rsidR="0051374F" w:rsidRPr="00911D96" w:rsidRDefault="0051374F" w:rsidP="00BB5927">
            <w:pPr>
              <w:pStyle w:val="Default"/>
              <w:jc w:val="both"/>
            </w:pPr>
            <w:r w:rsidRPr="00911D96">
              <w:t>Роботизация как тенденция современного мира. В каких сферах используются роботы сейчас. Перспективы и возможные опасности, связанные с приходом эпохи роботов.</w:t>
            </w:r>
          </w:p>
        </w:tc>
        <w:tc>
          <w:tcPr>
            <w:tcW w:w="1383" w:type="dxa"/>
          </w:tcPr>
          <w:p w:rsidR="0051374F" w:rsidRPr="00911D96" w:rsidRDefault="00636F74" w:rsidP="00636F74">
            <w:pPr>
              <w:pStyle w:val="Default"/>
              <w:jc w:val="center"/>
            </w:pPr>
            <w:r>
              <w:t>31</w:t>
            </w:r>
          </w:p>
        </w:tc>
      </w:tr>
      <w:tr w:rsidR="0051374F" w:rsidRPr="00911D96" w:rsidTr="0051374F">
        <w:tc>
          <w:tcPr>
            <w:tcW w:w="675" w:type="dxa"/>
          </w:tcPr>
          <w:p w:rsidR="0051374F" w:rsidRPr="00911D96" w:rsidRDefault="0051374F" w:rsidP="00636F74">
            <w:pPr>
              <w:pStyle w:val="Default"/>
              <w:jc w:val="center"/>
            </w:pPr>
            <w:r w:rsidRPr="00911D96">
              <w:t>4</w:t>
            </w:r>
          </w:p>
        </w:tc>
        <w:tc>
          <w:tcPr>
            <w:tcW w:w="2127" w:type="dxa"/>
          </w:tcPr>
          <w:p w:rsidR="0051374F" w:rsidRPr="00911D96" w:rsidRDefault="0051374F" w:rsidP="00BB5927">
            <w:pPr>
              <w:pStyle w:val="Default"/>
              <w:jc w:val="both"/>
            </w:pPr>
            <w:proofErr w:type="spellStart"/>
            <w:r w:rsidRPr="00911D96">
              <w:t>Unit</w:t>
            </w:r>
            <w:proofErr w:type="spellEnd"/>
            <w:r w:rsidRPr="00911D96">
              <w:t xml:space="preserve"> 4. </w:t>
            </w:r>
            <w:proofErr w:type="spellStart"/>
            <w:r w:rsidRPr="00911D96">
              <w:t>World</w:t>
            </w:r>
            <w:proofErr w:type="spellEnd"/>
            <w:r w:rsidRPr="00911D96">
              <w:t xml:space="preserve"> </w:t>
            </w:r>
            <w:proofErr w:type="spellStart"/>
            <w:r w:rsidRPr="00911D96">
              <w:t>of</w:t>
            </w:r>
            <w:proofErr w:type="spellEnd"/>
            <w:r w:rsidRPr="00911D96">
              <w:t xml:space="preserve"> </w:t>
            </w:r>
            <w:proofErr w:type="spellStart"/>
            <w:r w:rsidRPr="00911D96">
              <w:t>Opportunities</w:t>
            </w:r>
            <w:proofErr w:type="spellEnd"/>
          </w:p>
        </w:tc>
        <w:tc>
          <w:tcPr>
            <w:tcW w:w="5386" w:type="dxa"/>
          </w:tcPr>
          <w:p w:rsidR="00237A6F" w:rsidRDefault="0051374F" w:rsidP="00BB5927">
            <w:pPr>
              <w:pStyle w:val="Default"/>
              <w:jc w:val="both"/>
            </w:pPr>
            <w:r w:rsidRPr="00911D96">
              <w:t>Образование и возможности продолжения образования после школы.</w:t>
            </w:r>
          </w:p>
          <w:p w:rsidR="00237A6F" w:rsidRDefault="00237A6F" w:rsidP="00BB5927">
            <w:pPr>
              <w:pStyle w:val="Default"/>
              <w:jc w:val="both"/>
            </w:pP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Реалии образования в России и других странах. </w:t>
            </w:r>
          </w:p>
          <w:p w:rsidR="00237A6F" w:rsidRDefault="00237A6F" w:rsidP="00BB5927">
            <w:pPr>
              <w:pStyle w:val="Default"/>
              <w:jc w:val="both"/>
            </w:pPr>
          </w:p>
          <w:p w:rsidR="00237A6F" w:rsidRDefault="00237A6F" w:rsidP="00237A6F">
            <w:pPr>
              <w:pStyle w:val="Default"/>
            </w:pPr>
            <w:r>
              <w:t xml:space="preserve">Выбор профессии. Преимущества </w:t>
            </w:r>
            <w:r w:rsidR="0051374F" w:rsidRPr="00911D96">
              <w:t xml:space="preserve">профессионального и высшего образования. </w:t>
            </w:r>
          </w:p>
          <w:p w:rsidR="00237A6F" w:rsidRDefault="00237A6F" w:rsidP="00237A6F">
            <w:pPr>
              <w:pStyle w:val="Default"/>
            </w:pPr>
          </w:p>
          <w:p w:rsidR="00237A6F" w:rsidRDefault="0051374F" w:rsidP="00237A6F">
            <w:pPr>
              <w:pStyle w:val="Default"/>
            </w:pPr>
            <w:r w:rsidRPr="00911D96">
              <w:t xml:space="preserve">Путешествие как способ расширить свой кругозор. Как путешествовали раньше. Твой опыт путешественника: маршрут, транспорт, впечатления. </w:t>
            </w:r>
          </w:p>
          <w:p w:rsidR="00237A6F" w:rsidRDefault="00237A6F" w:rsidP="00237A6F">
            <w:pPr>
              <w:pStyle w:val="Default"/>
            </w:pPr>
          </w:p>
          <w:p w:rsidR="00237A6F" w:rsidRDefault="0051374F" w:rsidP="00237A6F">
            <w:pPr>
              <w:pStyle w:val="Default"/>
            </w:pPr>
            <w:r w:rsidRPr="00911D96">
              <w:t xml:space="preserve">Лондонское метро: история и современность. </w:t>
            </w:r>
          </w:p>
          <w:p w:rsidR="00237A6F" w:rsidRDefault="00237A6F" w:rsidP="00237A6F">
            <w:pPr>
              <w:pStyle w:val="Default"/>
            </w:pPr>
          </w:p>
          <w:p w:rsidR="0051374F" w:rsidRPr="00911D96" w:rsidRDefault="0051374F" w:rsidP="00237A6F">
            <w:pPr>
              <w:pStyle w:val="Default"/>
            </w:pPr>
            <w:r w:rsidRPr="00911D96">
              <w:t>Культурные особенности стран изучаемого языка: некоторые особенности поведения и общения людей.</w:t>
            </w:r>
          </w:p>
          <w:p w:rsidR="00237A6F" w:rsidRDefault="00237A6F" w:rsidP="00BB5927">
            <w:pPr>
              <w:pStyle w:val="Default"/>
              <w:jc w:val="both"/>
            </w:pPr>
          </w:p>
          <w:p w:rsidR="0051374F" w:rsidRPr="00911D96" w:rsidRDefault="0051374F" w:rsidP="00BB5927">
            <w:pPr>
              <w:pStyle w:val="Default"/>
              <w:jc w:val="both"/>
            </w:pPr>
            <w:r w:rsidRPr="00911D96">
              <w:lastRenderedPageBreak/>
              <w:t>Этикет: как вести себя в незнакомом окружении? Культурный шок как восприятие нами непонятных явлений другой культуры.</w:t>
            </w:r>
          </w:p>
        </w:tc>
        <w:tc>
          <w:tcPr>
            <w:tcW w:w="1383" w:type="dxa"/>
          </w:tcPr>
          <w:p w:rsidR="0051374F" w:rsidRPr="00911D96" w:rsidRDefault="00237A6F" w:rsidP="00237A6F">
            <w:pPr>
              <w:pStyle w:val="Default"/>
              <w:jc w:val="center"/>
            </w:pPr>
            <w:r>
              <w:lastRenderedPageBreak/>
              <w:t>24</w:t>
            </w:r>
          </w:p>
        </w:tc>
      </w:tr>
    </w:tbl>
    <w:p w:rsidR="00BD732D" w:rsidRPr="00BD732D" w:rsidRDefault="00BD732D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D732D" w:rsidRDefault="00BD732D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32E2B" w:rsidRPr="00911D96" w:rsidRDefault="00BD732D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  <w:r w:rsidR="0051374F" w:rsidRPr="00911D96">
        <w:rPr>
          <w:rFonts w:ascii="Times New Roman" w:eastAsia="TimesNewRomanPSMT" w:hAnsi="Times New Roman" w:cs="Times New Roman"/>
          <w:b/>
          <w:sz w:val="24"/>
          <w:szCs w:val="24"/>
        </w:rPr>
        <w:t>11 класс</w:t>
      </w:r>
    </w:p>
    <w:p w:rsidR="0051374F" w:rsidRPr="00911D96" w:rsidRDefault="0051374F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5386"/>
        <w:gridCol w:w="1499"/>
      </w:tblGrid>
      <w:tr w:rsidR="0051374F" w:rsidRPr="00911D96" w:rsidTr="003D7DCB">
        <w:tc>
          <w:tcPr>
            <w:tcW w:w="675" w:type="dxa"/>
          </w:tcPr>
          <w:p w:rsidR="0051374F" w:rsidRPr="00237A6F" w:rsidRDefault="0051374F" w:rsidP="00237A6F">
            <w:pPr>
              <w:pStyle w:val="Default"/>
              <w:jc w:val="center"/>
              <w:rPr>
                <w:b/>
              </w:rPr>
            </w:pPr>
            <w:r w:rsidRPr="00237A6F">
              <w:rPr>
                <w:b/>
              </w:rPr>
              <w:t xml:space="preserve">№ </w:t>
            </w:r>
            <w:proofErr w:type="gramStart"/>
            <w:r w:rsidRPr="00237A6F">
              <w:rPr>
                <w:b/>
              </w:rPr>
              <w:t>п</w:t>
            </w:r>
            <w:proofErr w:type="gramEnd"/>
            <w:r w:rsidRPr="00237A6F">
              <w:rPr>
                <w:b/>
              </w:rPr>
              <w:t>/п</w:t>
            </w:r>
          </w:p>
        </w:tc>
        <w:tc>
          <w:tcPr>
            <w:tcW w:w="2127" w:type="dxa"/>
          </w:tcPr>
          <w:p w:rsidR="0051374F" w:rsidRPr="00237A6F" w:rsidRDefault="0051374F" w:rsidP="00237A6F">
            <w:pPr>
              <w:pStyle w:val="Default"/>
              <w:jc w:val="center"/>
              <w:rPr>
                <w:b/>
              </w:rPr>
            </w:pPr>
            <w:r w:rsidRPr="00237A6F">
              <w:rPr>
                <w:b/>
              </w:rPr>
              <w:t>Раздел учебника</w:t>
            </w:r>
          </w:p>
        </w:tc>
        <w:tc>
          <w:tcPr>
            <w:tcW w:w="5386" w:type="dxa"/>
          </w:tcPr>
          <w:p w:rsidR="0051374F" w:rsidRPr="00237A6F" w:rsidRDefault="0051374F" w:rsidP="00237A6F">
            <w:pPr>
              <w:pStyle w:val="Default"/>
              <w:jc w:val="center"/>
              <w:rPr>
                <w:b/>
              </w:rPr>
            </w:pPr>
            <w:r w:rsidRPr="00237A6F">
              <w:rPr>
                <w:b/>
              </w:rPr>
              <w:t>Предметное содержание речи</w:t>
            </w:r>
          </w:p>
        </w:tc>
        <w:tc>
          <w:tcPr>
            <w:tcW w:w="1383" w:type="dxa"/>
          </w:tcPr>
          <w:p w:rsidR="0051374F" w:rsidRPr="00237A6F" w:rsidRDefault="0051374F" w:rsidP="00237A6F">
            <w:pPr>
              <w:pStyle w:val="Default"/>
              <w:jc w:val="center"/>
              <w:rPr>
                <w:b/>
              </w:rPr>
            </w:pPr>
            <w:r w:rsidRPr="00237A6F">
              <w:rPr>
                <w:b/>
              </w:rPr>
              <w:t>Количество часов</w:t>
            </w:r>
          </w:p>
        </w:tc>
      </w:tr>
      <w:tr w:rsidR="0051374F" w:rsidRPr="00911D96" w:rsidTr="003D7DCB">
        <w:tc>
          <w:tcPr>
            <w:tcW w:w="675" w:type="dxa"/>
          </w:tcPr>
          <w:p w:rsidR="0051374F" w:rsidRPr="00911D96" w:rsidRDefault="00911D96" w:rsidP="00636F74">
            <w:pPr>
              <w:pStyle w:val="Default"/>
              <w:jc w:val="center"/>
            </w:pPr>
            <w:r w:rsidRPr="00911D96">
              <w:t>1</w:t>
            </w:r>
          </w:p>
        </w:tc>
        <w:tc>
          <w:tcPr>
            <w:tcW w:w="2127" w:type="dxa"/>
          </w:tcPr>
          <w:p w:rsidR="0051374F" w:rsidRPr="00911D96" w:rsidRDefault="00911D96" w:rsidP="00BB5927">
            <w:pPr>
              <w:pStyle w:val="Default"/>
              <w:jc w:val="both"/>
              <w:rPr>
                <w:lang w:val="en-US"/>
              </w:rPr>
            </w:pPr>
            <w:r w:rsidRPr="00911D96">
              <w:rPr>
                <w:lang w:val="en-US"/>
              </w:rPr>
              <w:t>Unit 1. Young People in Society</w:t>
            </w:r>
          </w:p>
        </w:tc>
        <w:tc>
          <w:tcPr>
            <w:tcW w:w="5386" w:type="dxa"/>
          </w:tcPr>
          <w:p w:rsidR="00237A6F" w:rsidRDefault="00911D96" w:rsidP="00BB5927">
            <w:pPr>
              <w:pStyle w:val="Default"/>
              <w:jc w:val="both"/>
            </w:pPr>
            <w:r w:rsidRPr="00911D96">
              <w:t xml:space="preserve">Языки международного общения. </w:t>
            </w:r>
          </w:p>
          <w:p w:rsidR="00237A6F" w:rsidRDefault="00237A6F" w:rsidP="00BB5927">
            <w:pPr>
              <w:pStyle w:val="Default"/>
              <w:jc w:val="both"/>
            </w:pPr>
          </w:p>
          <w:p w:rsidR="00237A6F" w:rsidRDefault="00911D96" w:rsidP="00BB5927">
            <w:pPr>
              <w:pStyle w:val="Default"/>
              <w:jc w:val="both"/>
            </w:pPr>
            <w:r w:rsidRPr="00911D96">
              <w:t xml:space="preserve">Особенности английского языка. Твой опыт изучения английского языка. </w:t>
            </w:r>
            <w:r w:rsidR="00237A6F" w:rsidRPr="00911D96">
              <w:t xml:space="preserve">Какие советы ты дал бы </w:t>
            </w:r>
            <w:proofErr w:type="gramStart"/>
            <w:r w:rsidR="00237A6F" w:rsidRPr="00911D96">
              <w:t>изучающим</w:t>
            </w:r>
            <w:proofErr w:type="gramEnd"/>
            <w:r w:rsidR="00237A6F" w:rsidRPr="00911D96">
              <w:t xml:space="preserve"> английский язык?</w:t>
            </w:r>
          </w:p>
          <w:p w:rsidR="00237A6F" w:rsidRDefault="00237A6F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Трудно ли изучать иностранный язык? Сколькими языками ты хотел бы владеть?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51374F" w:rsidRPr="00911D96" w:rsidRDefault="00911D96" w:rsidP="00BB5927">
            <w:pPr>
              <w:pStyle w:val="Default"/>
              <w:jc w:val="both"/>
            </w:pPr>
            <w:r w:rsidRPr="00911D96">
              <w:t>Глобализация как мировая тенденция.</w:t>
            </w: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Плюсы и минусы глобализации. Проявления глобализации в разных сферах жизни (музыка, кино, кулинария). Примеры глобализации в твоем окружении.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proofErr w:type="spellStart"/>
            <w:r w:rsidRPr="00911D96">
              <w:t>Антиглобалистское</w:t>
            </w:r>
            <w:proofErr w:type="spellEnd"/>
            <w:r w:rsidRPr="00911D96">
              <w:t xml:space="preserve"> движение: причины и последствия.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Понятие свободы у </w:t>
            </w:r>
            <w:proofErr w:type="gramStart"/>
            <w:r w:rsidRPr="00911D96">
              <w:t>современных</w:t>
            </w:r>
            <w:proofErr w:type="gramEnd"/>
            <w:r w:rsidRPr="00911D96">
              <w:t xml:space="preserve"> </w:t>
            </w:r>
            <w:proofErr w:type="spellStart"/>
            <w:r w:rsidRPr="00911D96">
              <w:t>тинейджеров</w:t>
            </w:r>
            <w:proofErr w:type="spellEnd"/>
            <w:r w:rsidRPr="00911D96">
              <w:t xml:space="preserve">. Права и обязанности </w:t>
            </w:r>
            <w:proofErr w:type="spellStart"/>
            <w:r w:rsidRPr="00911D96">
              <w:t>тинейджеров</w:t>
            </w:r>
            <w:proofErr w:type="spellEnd"/>
            <w:r w:rsidRPr="00911D96">
              <w:t xml:space="preserve">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Что такое независимость и ответственность. Участие молодежи в жизни общества.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>Вклад известных людей разных профессий (деятелей науки, политики, искусства) в жизнь общества.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911D96" w:rsidRPr="00911D96" w:rsidRDefault="00911D96" w:rsidP="00BB5927">
            <w:pPr>
              <w:pStyle w:val="Default"/>
              <w:jc w:val="both"/>
            </w:pPr>
            <w:r w:rsidRPr="00911D96">
              <w:t>Мелкие преступления против планеты: одноразовая упаковка продуктов, потери энергии, излишний расход воды и др. Может ли современный человек жить в гармонии с природой?</w:t>
            </w:r>
          </w:p>
        </w:tc>
        <w:tc>
          <w:tcPr>
            <w:tcW w:w="1383" w:type="dxa"/>
          </w:tcPr>
          <w:p w:rsidR="0051374F" w:rsidRPr="00911D96" w:rsidRDefault="00237A6F" w:rsidP="00237A6F">
            <w:pPr>
              <w:pStyle w:val="Default"/>
              <w:jc w:val="center"/>
            </w:pPr>
            <w:r>
              <w:t>27</w:t>
            </w:r>
          </w:p>
        </w:tc>
      </w:tr>
      <w:tr w:rsidR="00911D96" w:rsidRPr="00911D96" w:rsidTr="003D7DCB">
        <w:tc>
          <w:tcPr>
            <w:tcW w:w="675" w:type="dxa"/>
          </w:tcPr>
          <w:p w:rsidR="00911D96" w:rsidRPr="00911D96" w:rsidRDefault="00911D96" w:rsidP="00636F74">
            <w:pPr>
              <w:pStyle w:val="Default"/>
              <w:jc w:val="center"/>
            </w:pPr>
            <w:r w:rsidRPr="00911D96">
              <w:t>2</w:t>
            </w:r>
          </w:p>
        </w:tc>
        <w:tc>
          <w:tcPr>
            <w:tcW w:w="2127" w:type="dxa"/>
          </w:tcPr>
          <w:p w:rsidR="00911D96" w:rsidRPr="00911D96" w:rsidRDefault="00911D96" w:rsidP="00BB5927">
            <w:pPr>
              <w:pStyle w:val="Default"/>
              <w:jc w:val="both"/>
              <w:rPr>
                <w:lang w:val="en-US"/>
              </w:rPr>
            </w:pPr>
            <w:proofErr w:type="spellStart"/>
            <w:r w:rsidRPr="00911D96">
              <w:t>Unit</w:t>
            </w:r>
            <w:proofErr w:type="spellEnd"/>
            <w:r w:rsidRPr="00911D96">
              <w:t xml:space="preserve"> 2. </w:t>
            </w:r>
            <w:proofErr w:type="spellStart"/>
            <w:r w:rsidRPr="00911D96">
              <w:t>Your</w:t>
            </w:r>
            <w:proofErr w:type="spellEnd"/>
            <w:r w:rsidRPr="00911D96">
              <w:t xml:space="preserve"> </w:t>
            </w:r>
            <w:proofErr w:type="spellStart"/>
            <w:r w:rsidRPr="00911D96">
              <w:t>Dream</w:t>
            </w:r>
            <w:proofErr w:type="spellEnd"/>
            <w:r w:rsidRPr="00911D96">
              <w:t xml:space="preserve"> </w:t>
            </w:r>
            <w:proofErr w:type="spellStart"/>
            <w:r w:rsidRPr="00911D96">
              <w:t>Job</w:t>
            </w:r>
            <w:proofErr w:type="spellEnd"/>
          </w:p>
        </w:tc>
        <w:tc>
          <w:tcPr>
            <w:tcW w:w="5386" w:type="dxa"/>
          </w:tcPr>
          <w:p w:rsidR="00911D96" w:rsidRPr="00911D96" w:rsidRDefault="00911D96" w:rsidP="00BB5927">
            <w:pPr>
              <w:pStyle w:val="Default"/>
              <w:jc w:val="both"/>
            </w:pPr>
            <w:r w:rsidRPr="00911D96">
              <w:t xml:space="preserve">Профессия твоей мечты. Какие качества и знания необходимы для той или иной профессии. Как развить качества, необходимые для выбранной профессии.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Как ты относишься к разделению профессий на «мужские» и «женские»?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Может ли хобби помочь в выборе профессии?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lastRenderedPageBreak/>
              <w:t xml:space="preserve">Что делать после школы? Образование и карьера.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Ведущие университеты. Колледж / училище — альтернатива университету и путь к высшему образованию.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Плюсы и минусы университетского и средне-профессионального образования.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Известные люди, добившиеся профессионального успеха.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Экзамены: твой опыт подготовки и сдачи экзаменов. Советы учащимся при подготовке к экзаменам.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Традиции образования в России.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Что такое </w:t>
            </w:r>
            <w:proofErr w:type="spellStart"/>
            <w:r w:rsidRPr="00911D96">
              <w:t>Lifelong</w:t>
            </w:r>
            <w:proofErr w:type="spellEnd"/>
            <w:r w:rsidRPr="00911D96">
              <w:t xml:space="preserve"> </w:t>
            </w:r>
            <w:proofErr w:type="spellStart"/>
            <w:r w:rsidRPr="00911D96">
              <w:t>learning</w:t>
            </w:r>
            <w:proofErr w:type="spellEnd"/>
            <w:r w:rsidRPr="00911D96">
              <w:t xml:space="preserve">? Стратегии самостоятельной учебной работы.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Возможности получения образования в современном мире.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Традиционные или виртуальные курсы и университеты.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Преимущества и недостатки дистанционного образования.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911D96" w:rsidRPr="00911D96" w:rsidRDefault="00911D96" w:rsidP="00BB5927">
            <w:pPr>
              <w:pStyle w:val="Default"/>
              <w:jc w:val="both"/>
            </w:pPr>
            <w:r w:rsidRPr="00911D96">
              <w:t>Как могут измениться технологии обучения в будущем?</w:t>
            </w:r>
          </w:p>
        </w:tc>
        <w:tc>
          <w:tcPr>
            <w:tcW w:w="1383" w:type="dxa"/>
          </w:tcPr>
          <w:p w:rsidR="00911D96" w:rsidRPr="00911D96" w:rsidRDefault="00636F74" w:rsidP="00636F74">
            <w:pPr>
              <w:pStyle w:val="Default"/>
              <w:jc w:val="center"/>
            </w:pPr>
            <w:r>
              <w:lastRenderedPageBreak/>
              <w:t>20</w:t>
            </w:r>
          </w:p>
        </w:tc>
      </w:tr>
      <w:tr w:rsidR="00911D96" w:rsidRPr="00911D96" w:rsidTr="003D7DCB">
        <w:tc>
          <w:tcPr>
            <w:tcW w:w="675" w:type="dxa"/>
          </w:tcPr>
          <w:p w:rsidR="00911D96" w:rsidRPr="00911D96" w:rsidRDefault="00911D96" w:rsidP="00636F74">
            <w:pPr>
              <w:pStyle w:val="Default"/>
              <w:jc w:val="center"/>
            </w:pPr>
            <w:r w:rsidRPr="00911D96">
              <w:lastRenderedPageBreak/>
              <w:t>3</w:t>
            </w:r>
          </w:p>
        </w:tc>
        <w:tc>
          <w:tcPr>
            <w:tcW w:w="2127" w:type="dxa"/>
          </w:tcPr>
          <w:p w:rsidR="00911D96" w:rsidRPr="00911D96" w:rsidRDefault="00911D96" w:rsidP="00BB5927">
            <w:pPr>
              <w:pStyle w:val="Default"/>
              <w:jc w:val="both"/>
            </w:pPr>
            <w:proofErr w:type="spellStart"/>
            <w:r w:rsidRPr="00911D96">
              <w:t>Unit</w:t>
            </w:r>
            <w:proofErr w:type="spellEnd"/>
            <w:r w:rsidRPr="00911D96">
              <w:t xml:space="preserve"> 3. </w:t>
            </w:r>
            <w:proofErr w:type="spellStart"/>
            <w:r w:rsidRPr="00911D96">
              <w:t>New</w:t>
            </w:r>
            <w:proofErr w:type="spellEnd"/>
            <w:r w:rsidRPr="00911D96">
              <w:t xml:space="preserve"> </w:t>
            </w:r>
            <w:proofErr w:type="spellStart"/>
            <w:r w:rsidRPr="00911D96">
              <w:t>Technological</w:t>
            </w:r>
            <w:proofErr w:type="spellEnd"/>
            <w:r w:rsidRPr="00911D96">
              <w:t xml:space="preserve"> </w:t>
            </w:r>
            <w:proofErr w:type="spellStart"/>
            <w:r w:rsidRPr="00911D96">
              <w:t>World</w:t>
            </w:r>
            <w:proofErr w:type="spellEnd"/>
          </w:p>
        </w:tc>
        <w:tc>
          <w:tcPr>
            <w:tcW w:w="5386" w:type="dxa"/>
          </w:tcPr>
          <w:p w:rsidR="00045BB3" w:rsidRDefault="00911D96" w:rsidP="00BB5927">
            <w:pPr>
              <w:pStyle w:val="Default"/>
              <w:jc w:val="both"/>
            </w:pPr>
            <w:r w:rsidRPr="00911D96">
              <w:t xml:space="preserve">Информационные технологии и их влияние на нашу жизнь. Технологии, делающие нашу жизнь комфортной и интересной. Компьютерные технологии: как они изменили наш быт и наше поведение  — плюсы и минусы.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Незаурядные умы человечества. Факты из биографии ученых и изобретателей. Важнейшие изобретения человечества. Важность инженерных профессий.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911D96" w:rsidRDefault="00911D96" w:rsidP="00BB5927">
            <w:pPr>
              <w:pStyle w:val="Default"/>
              <w:jc w:val="both"/>
            </w:pPr>
            <w:r w:rsidRPr="00911D96">
              <w:t>Развитие науки. Перспективы и возможные опасности, которые готовит технический прогресс. Технологии клонирования и генной инженерии — за и против.</w:t>
            </w:r>
          </w:p>
          <w:p w:rsidR="00045BB3" w:rsidRPr="00911D96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Новые технологии в медицине. Как изменятся способы лечения людей в будущем. </w:t>
            </w:r>
            <w:proofErr w:type="spellStart"/>
            <w:r w:rsidRPr="00911D96">
              <w:lastRenderedPageBreak/>
              <w:t>Наномедицина</w:t>
            </w:r>
            <w:proofErr w:type="spellEnd"/>
            <w:r w:rsidRPr="00911D96">
              <w:t xml:space="preserve">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Спорт и здоровое питание как способ избежать болезней. Что такое ГМО?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Что делать, если ты все-таки заболел. Как обратиться к врачу и описать ему свои проблемы.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911D96" w:rsidRPr="00911D96" w:rsidRDefault="00911D96" w:rsidP="00BB5927">
            <w:pPr>
              <w:pStyle w:val="Default"/>
              <w:jc w:val="both"/>
            </w:pPr>
            <w:r w:rsidRPr="00911D96">
              <w:t>Технологии, дающие возможность сберечь природу. Использование энергии солнца, ветра и воды. Технологии «умного дома». Использование быстро распадающихся упаковочных материалов, которые не загрязняют планету.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911D96" w:rsidRPr="00911D96" w:rsidRDefault="00911D96" w:rsidP="00BB5927">
            <w:pPr>
              <w:pStyle w:val="Default"/>
              <w:jc w:val="both"/>
            </w:pPr>
            <w:r w:rsidRPr="00911D96">
              <w:t xml:space="preserve">Интернет как новая реальность. Особенности общения в </w:t>
            </w:r>
            <w:proofErr w:type="gramStart"/>
            <w:r w:rsidRPr="00911D96">
              <w:t>интернет-пространстве</w:t>
            </w:r>
            <w:proofErr w:type="gramEnd"/>
            <w:r w:rsidRPr="00911D96">
              <w:t>. Преимущества и потенциальные опасности виртуального общения.</w:t>
            </w:r>
          </w:p>
          <w:p w:rsidR="00911D96" w:rsidRPr="00911D96" w:rsidRDefault="00911D96" w:rsidP="00BB5927">
            <w:pPr>
              <w:pStyle w:val="Default"/>
              <w:jc w:val="both"/>
            </w:pPr>
          </w:p>
        </w:tc>
        <w:tc>
          <w:tcPr>
            <w:tcW w:w="1383" w:type="dxa"/>
          </w:tcPr>
          <w:p w:rsidR="00911D96" w:rsidRPr="00911D96" w:rsidRDefault="00636F74" w:rsidP="00636F74">
            <w:pPr>
              <w:pStyle w:val="Default"/>
              <w:jc w:val="center"/>
            </w:pPr>
            <w:r>
              <w:lastRenderedPageBreak/>
              <w:t>31</w:t>
            </w:r>
          </w:p>
        </w:tc>
      </w:tr>
      <w:tr w:rsidR="00911D96" w:rsidRPr="00911D96" w:rsidTr="003D7DCB">
        <w:tc>
          <w:tcPr>
            <w:tcW w:w="675" w:type="dxa"/>
          </w:tcPr>
          <w:p w:rsidR="00911D96" w:rsidRPr="00911D96" w:rsidRDefault="00911D96" w:rsidP="00636F74">
            <w:pPr>
              <w:pStyle w:val="Default"/>
              <w:jc w:val="center"/>
            </w:pPr>
            <w:r w:rsidRPr="00911D96">
              <w:lastRenderedPageBreak/>
              <w:t>4</w:t>
            </w:r>
          </w:p>
        </w:tc>
        <w:tc>
          <w:tcPr>
            <w:tcW w:w="2127" w:type="dxa"/>
          </w:tcPr>
          <w:p w:rsidR="00911D96" w:rsidRPr="00911D96" w:rsidRDefault="00911D96" w:rsidP="00BB5927">
            <w:pPr>
              <w:pStyle w:val="Default"/>
              <w:jc w:val="both"/>
              <w:rPr>
                <w:lang w:val="en-US"/>
              </w:rPr>
            </w:pPr>
            <w:r w:rsidRPr="00911D96">
              <w:rPr>
                <w:lang w:val="en-US"/>
              </w:rPr>
              <w:t>Unit 4. What Are Your Whereabouts</w:t>
            </w:r>
          </w:p>
        </w:tc>
        <w:tc>
          <w:tcPr>
            <w:tcW w:w="5386" w:type="dxa"/>
          </w:tcPr>
          <w:p w:rsidR="00045BB3" w:rsidRDefault="00911D96" w:rsidP="00BB5927">
            <w:pPr>
              <w:pStyle w:val="Default"/>
              <w:jc w:val="both"/>
            </w:pPr>
            <w:r w:rsidRPr="00911D96">
              <w:t xml:space="preserve">Жизнь в крупном городе и в сельской местности. Чем различаются стили жизни и привычки городских и сельских  жителей? Преимущества и недостатки жизни в городе и в сельской местности.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Мир интересов современных молодых людей. Спортивные увлечения. Обычные и необычные хобби. Чем руководствуются люди, выбирая хобби? Как проводят свободное время в Британии и России. Твои хобби.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Друзья и круг общения. Что значит   — быть хорошим другом. Истории любви и дружбы, описанные в мировой классической литературе. Виртуальная дружба, друзья по Интернету — плюсы и минусы.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045BB3" w:rsidRDefault="00911D96" w:rsidP="00BB5927">
            <w:pPr>
              <w:pStyle w:val="Default"/>
              <w:jc w:val="both"/>
            </w:pPr>
            <w:r w:rsidRPr="00911D96">
              <w:t xml:space="preserve">Особенности культуры и общения в других странах. Что нужно учитывать при общении с представителями других культур. Культурное многообразие, взаимовлияние культур и мировые тенденции изменения жизненных укладов. Бережное отношение к национальным и культурным традициям в разных странах. </w:t>
            </w:r>
          </w:p>
          <w:p w:rsidR="00045BB3" w:rsidRDefault="00045BB3" w:rsidP="00BB5927">
            <w:pPr>
              <w:pStyle w:val="Default"/>
              <w:jc w:val="both"/>
            </w:pPr>
          </w:p>
          <w:p w:rsidR="00911D96" w:rsidRPr="00911D96" w:rsidRDefault="00911D96" w:rsidP="00BB5927">
            <w:pPr>
              <w:pStyle w:val="Default"/>
              <w:jc w:val="both"/>
            </w:pPr>
            <w:r w:rsidRPr="00911D96">
              <w:t>Фестивали и праздники как способ сохранить и популяризировать свои традиции.</w:t>
            </w:r>
          </w:p>
        </w:tc>
        <w:tc>
          <w:tcPr>
            <w:tcW w:w="1383" w:type="dxa"/>
          </w:tcPr>
          <w:p w:rsidR="00911D96" w:rsidRPr="00911D96" w:rsidRDefault="00636F74" w:rsidP="00636F74">
            <w:pPr>
              <w:pStyle w:val="Default"/>
              <w:jc w:val="center"/>
            </w:pPr>
            <w:r>
              <w:t>24</w:t>
            </w:r>
          </w:p>
        </w:tc>
      </w:tr>
    </w:tbl>
    <w:p w:rsidR="0051374F" w:rsidRPr="00911D96" w:rsidRDefault="0051374F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319D9" w:rsidRDefault="00A319D9" w:rsidP="00BB592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A59" w:rsidRDefault="00A97A59" w:rsidP="00BB592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A59" w:rsidRDefault="00A97A59" w:rsidP="00A97A59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97A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Учебно-методический комплект (далее – УМК):</w:t>
      </w:r>
    </w:p>
    <w:p w:rsidR="00A97A59" w:rsidRDefault="00A97A59" w:rsidP="00A97A59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7A59" w:rsidRPr="00A97A59" w:rsidRDefault="00A97A59" w:rsidP="00A97A59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Книгопечатн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 продукция </w:t>
      </w:r>
    </w:p>
    <w:p w:rsidR="00A97A59" w:rsidRPr="00A97A59" w:rsidRDefault="00A97A59" w:rsidP="00A97A59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государст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венный образовательный стандарт </w:t>
      </w:r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(полного) общего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(Утвержден приказом </w:t>
      </w:r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науки Российской Федерации от </w:t>
      </w:r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17 мая 2012 г. № 413).</w:t>
      </w:r>
    </w:p>
    <w:p w:rsidR="00A97A59" w:rsidRPr="00A97A59" w:rsidRDefault="00A97A59" w:rsidP="00A97A59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зовательная программа среднего </w:t>
      </w:r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(полного) общего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(Одобрена решением Министер</w:t>
      </w:r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образования и науки Российской Федерации от 12 мая</w:t>
      </w:r>
      <w:proofErr w:type="gramEnd"/>
    </w:p>
    <w:p w:rsidR="00A97A59" w:rsidRPr="00DA6DEE" w:rsidRDefault="00A97A59" w:rsidP="00DA6DEE">
      <w:pPr>
        <w:pStyle w:val="a4"/>
        <w:numPr>
          <w:ilvl w:val="0"/>
          <w:numId w:val="4"/>
        </w:num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6D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spellEnd"/>
      <w:r w:rsidRPr="00DA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№2/16).</w:t>
      </w:r>
    </w:p>
    <w:p w:rsidR="00DA6DEE" w:rsidRPr="00DA6DEE" w:rsidRDefault="00DA6DEE" w:rsidP="00DA6DEE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97A59" w:rsidRPr="00DA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Учебно-методические комплекты (учебники, рабочие тетради, книги для учителя) по английскому языку для 10–11 классов учебного курса “Enjoy English”: </w:t>
      </w:r>
    </w:p>
    <w:p w:rsidR="00A97A59" w:rsidRPr="00DA6DEE" w:rsidRDefault="00A97A59" w:rsidP="00DA6DEE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язык: 10 класс: учебник. Авторы: М. З. </w:t>
      </w:r>
      <w:proofErr w:type="spellStart"/>
      <w:r w:rsidRPr="00DA6D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DA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DA6D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Бабушис</w:t>
      </w:r>
      <w:proofErr w:type="spellEnd"/>
      <w:r w:rsidRPr="00DA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Д. Снежко; </w:t>
      </w:r>
    </w:p>
    <w:p w:rsidR="00A97A59" w:rsidRPr="00A97A59" w:rsidRDefault="00A97A59" w:rsidP="00A97A59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: 10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ласс: рабочая тетрадь. Авторы: </w:t>
      </w:r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З. </w:t>
      </w:r>
      <w:proofErr w:type="spellStart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Бабушис</w:t>
      </w:r>
      <w:proofErr w:type="spellEnd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Д. Снежко;</w:t>
      </w:r>
    </w:p>
    <w:p w:rsidR="00A97A59" w:rsidRPr="00A97A59" w:rsidRDefault="00A97A59" w:rsidP="00A97A59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: 10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сс: книга для учителя. Авторы: </w:t>
      </w:r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З. </w:t>
      </w:r>
      <w:proofErr w:type="spellStart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Бабушис</w:t>
      </w:r>
      <w:proofErr w:type="spellEnd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Д. Снежко;</w:t>
      </w:r>
    </w:p>
    <w:p w:rsidR="00A97A59" w:rsidRPr="00A97A59" w:rsidRDefault="00A97A59" w:rsidP="00A97A59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: 11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учебник. Авторы: М. 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</w:t>
      </w:r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летова</w:t>
      </w:r>
      <w:proofErr w:type="spellEnd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Бабушис</w:t>
      </w:r>
      <w:proofErr w:type="spellEnd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Д. Снежко;</w:t>
      </w:r>
    </w:p>
    <w:p w:rsidR="00A97A59" w:rsidRPr="00A97A59" w:rsidRDefault="00A97A59" w:rsidP="00A97A59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: 11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ласс: рабочая тетрадь. Авторы: </w:t>
      </w:r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З. </w:t>
      </w:r>
      <w:proofErr w:type="spellStart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Бабушис</w:t>
      </w:r>
      <w:proofErr w:type="spellEnd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Д. Снежко;</w:t>
      </w:r>
    </w:p>
    <w:p w:rsidR="00A97A59" w:rsidRPr="00A97A59" w:rsidRDefault="00A97A59" w:rsidP="00A97A59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язык: 11 класс</w:t>
      </w:r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книга для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ителя. Авторы: </w:t>
      </w:r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З. </w:t>
      </w:r>
      <w:proofErr w:type="spellStart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Бабушис</w:t>
      </w:r>
      <w:proofErr w:type="spellEnd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Д. Снежко;</w:t>
      </w:r>
    </w:p>
    <w:p w:rsidR="00A97A59" w:rsidRPr="00A97A59" w:rsidRDefault="00A97A59" w:rsidP="00A97A59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Рабочая программа. “</w:t>
      </w:r>
      <w:proofErr w:type="spellStart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Enjo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”. 10–11 классы. Авто</w:t>
      </w:r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ры: М. З. </w:t>
      </w:r>
      <w:proofErr w:type="spellStart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A97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A59" w:rsidRDefault="00A97A59" w:rsidP="00A9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</w:p>
    <w:p w:rsidR="00A97A59" w:rsidRPr="00A97A59" w:rsidRDefault="00A97A59" w:rsidP="00A9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A97A59">
        <w:rPr>
          <w:rFonts w:ascii="Times New Roman" w:hAnsi="Times New Roman" w:cs="Times New Roman"/>
          <w:b/>
          <w:bCs/>
          <w:sz w:val="24"/>
          <w:szCs w:val="20"/>
        </w:rPr>
        <w:t>Печатные пособия</w:t>
      </w:r>
    </w:p>
    <w:p w:rsidR="00A97A59" w:rsidRPr="00A97A59" w:rsidRDefault="00A97A59" w:rsidP="00A9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97A59">
        <w:rPr>
          <w:rFonts w:ascii="Times New Roman" w:hAnsi="Times New Roman" w:cs="Times New Roman"/>
          <w:sz w:val="24"/>
          <w:szCs w:val="20"/>
        </w:rPr>
        <w:t>1. Книги для чтения на ан</w:t>
      </w:r>
      <w:r>
        <w:rPr>
          <w:rFonts w:ascii="Times New Roman" w:hAnsi="Times New Roman" w:cs="Times New Roman"/>
          <w:sz w:val="24"/>
          <w:szCs w:val="20"/>
        </w:rPr>
        <w:t xml:space="preserve">глийском языке, соответствующие </w:t>
      </w:r>
      <w:r w:rsidRPr="00A97A59">
        <w:rPr>
          <w:rFonts w:ascii="Times New Roman" w:hAnsi="Times New Roman" w:cs="Times New Roman"/>
          <w:sz w:val="24"/>
          <w:szCs w:val="20"/>
        </w:rPr>
        <w:t>уровню (10–11 классы).</w:t>
      </w:r>
    </w:p>
    <w:p w:rsidR="00A97A59" w:rsidRPr="00A97A59" w:rsidRDefault="00A97A59" w:rsidP="00A9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97A59">
        <w:rPr>
          <w:rFonts w:ascii="Times New Roman" w:hAnsi="Times New Roman" w:cs="Times New Roman"/>
          <w:sz w:val="24"/>
          <w:szCs w:val="20"/>
        </w:rPr>
        <w:t>2. Контрольно-измерительные матери</w:t>
      </w:r>
      <w:r>
        <w:rPr>
          <w:rFonts w:ascii="Times New Roman" w:hAnsi="Times New Roman" w:cs="Times New Roman"/>
          <w:sz w:val="24"/>
          <w:szCs w:val="20"/>
        </w:rPr>
        <w:t xml:space="preserve">алы по английскому </w:t>
      </w:r>
      <w:r w:rsidRPr="00A97A59">
        <w:rPr>
          <w:rFonts w:ascii="Times New Roman" w:hAnsi="Times New Roman" w:cs="Times New Roman"/>
          <w:sz w:val="24"/>
          <w:szCs w:val="20"/>
        </w:rPr>
        <w:t>языку (контрольные работы, тесты и пр.).</w:t>
      </w:r>
    </w:p>
    <w:p w:rsidR="00A97A59" w:rsidRPr="00A97A59" w:rsidRDefault="00A97A59" w:rsidP="00A9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97A59">
        <w:rPr>
          <w:rFonts w:ascii="Times New Roman" w:hAnsi="Times New Roman" w:cs="Times New Roman"/>
          <w:sz w:val="24"/>
          <w:szCs w:val="20"/>
        </w:rPr>
        <w:t>3. Двуязычные словари.</w:t>
      </w:r>
    </w:p>
    <w:p w:rsidR="00A97A59" w:rsidRPr="00A97A59" w:rsidRDefault="00A97A59" w:rsidP="00A9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97A59">
        <w:rPr>
          <w:rFonts w:ascii="Times New Roman" w:hAnsi="Times New Roman" w:cs="Times New Roman"/>
          <w:sz w:val="24"/>
          <w:szCs w:val="20"/>
        </w:rPr>
        <w:t>4. Толковые словари (одноязычные).</w:t>
      </w:r>
    </w:p>
    <w:p w:rsidR="00A97A59" w:rsidRPr="00A97A59" w:rsidRDefault="00A97A59" w:rsidP="00A9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97A59">
        <w:rPr>
          <w:rFonts w:ascii="Times New Roman" w:hAnsi="Times New Roman" w:cs="Times New Roman"/>
          <w:sz w:val="24"/>
          <w:szCs w:val="20"/>
        </w:rPr>
        <w:t xml:space="preserve">5. Карты англоязычных </w:t>
      </w:r>
      <w:r>
        <w:rPr>
          <w:rFonts w:ascii="Times New Roman" w:hAnsi="Times New Roman" w:cs="Times New Roman"/>
          <w:sz w:val="24"/>
          <w:szCs w:val="20"/>
        </w:rPr>
        <w:t>стран (Великобритании, США, Ка</w:t>
      </w:r>
      <w:r w:rsidRPr="00A97A59">
        <w:rPr>
          <w:rFonts w:ascii="Times New Roman" w:hAnsi="Times New Roman" w:cs="Times New Roman"/>
          <w:sz w:val="24"/>
          <w:szCs w:val="20"/>
        </w:rPr>
        <w:t>нады, Австралии и Новой Зеландии).</w:t>
      </w:r>
    </w:p>
    <w:p w:rsidR="00A97A59" w:rsidRPr="00A97A59" w:rsidRDefault="00A97A59" w:rsidP="00A9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97A59">
        <w:rPr>
          <w:rFonts w:ascii="Times New Roman" w:hAnsi="Times New Roman" w:cs="Times New Roman"/>
          <w:sz w:val="24"/>
          <w:szCs w:val="20"/>
        </w:rPr>
        <w:t>6. Карта мира (политическая).</w:t>
      </w:r>
      <w:r w:rsidRPr="00A97A59">
        <w:rPr>
          <w:rFonts w:ascii="SchoolBookSanPin" w:hAnsi="SchoolBookSanPin" w:cs="SchoolBookSanPin"/>
          <w:sz w:val="20"/>
          <w:szCs w:val="20"/>
        </w:rPr>
        <w:t xml:space="preserve"> </w:t>
      </w:r>
      <w:r>
        <w:rPr>
          <w:rFonts w:ascii="SchoolBookSanPin" w:hAnsi="SchoolBookSanPin" w:cs="SchoolBookSanPi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A97A59">
        <w:rPr>
          <w:rFonts w:ascii="Times New Roman" w:hAnsi="Times New Roman" w:cs="Times New Roman"/>
          <w:sz w:val="24"/>
          <w:szCs w:val="20"/>
        </w:rPr>
        <w:t>7. Карта России (физическая).</w:t>
      </w:r>
    </w:p>
    <w:p w:rsidR="00A97A59" w:rsidRPr="00A97A59" w:rsidRDefault="00A97A59" w:rsidP="00A9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97A59">
        <w:rPr>
          <w:rFonts w:ascii="Times New Roman" w:hAnsi="Times New Roman" w:cs="Times New Roman"/>
          <w:sz w:val="24"/>
          <w:szCs w:val="20"/>
        </w:rPr>
        <w:t>8. Изображения символики и флагов родной стра</w:t>
      </w:r>
      <w:r>
        <w:rPr>
          <w:rFonts w:ascii="Times New Roman" w:hAnsi="Times New Roman" w:cs="Times New Roman"/>
          <w:sz w:val="24"/>
          <w:szCs w:val="20"/>
        </w:rPr>
        <w:t>ны и англо</w:t>
      </w:r>
      <w:r w:rsidRPr="00A97A59">
        <w:rPr>
          <w:rFonts w:ascii="Times New Roman" w:hAnsi="Times New Roman" w:cs="Times New Roman"/>
          <w:sz w:val="24"/>
          <w:szCs w:val="20"/>
        </w:rPr>
        <w:t>язычных стран (Великоб</w:t>
      </w:r>
      <w:r>
        <w:rPr>
          <w:rFonts w:ascii="Times New Roman" w:hAnsi="Times New Roman" w:cs="Times New Roman"/>
          <w:sz w:val="24"/>
          <w:szCs w:val="20"/>
        </w:rPr>
        <w:t xml:space="preserve">ритании, США, Канады, Австралии </w:t>
      </w:r>
      <w:r w:rsidRPr="00A97A59">
        <w:rPr>
          <w:rFonts w:ascii="Times New Roman" w:hAnsi="Times New Roman" w:cs="Times New Roman"/>
          <w:sz w:val="24"/>
          <w:szCs w:val="20"/>
        </w:rPr>
        <w:t>и Новой Зеландии).</w:t>
      </w:r>
    </w:p>
    <w:p w:rsidR="00A97A59" w:rsidRPr="00A97A59" w:rsidRDefault="00A97A59" w:rsidP="00A9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97A59">
        <w:rPr>
          <w:rFonts w:ascii="Times New Roman" w:hAnsi="Times New Roman" w:cs="Times New Roman"/>
          <w:sz w:val="24"/>
          <w:szCs w:val="20"/>
        </w:rPr>
        <w:t>9. Портреты писателей</w:t>
      </w:r>
      <w:r>
        <w:rPr>
          <w:rFonts w:ascii="Times New Roman" w:hAnsi="Times New Roman" w:cs="Times New Roman"/>
          <w:sz w:val="24"/>
          <w:szCs w:val="20"/>
        </w:rPr>
        <w:t xml:space="preserve"> и выдающихся деятелей культуры </w:t>
      </w:r>
      <w:r w:rsidRPr="00A97A59">
        <w:rPr>
          <w:rFonts w:ascii="Times New Roman" w:hAnsi="Times New Roman" w:cs="Times New Roman"/>
          <w:sz w:val="24"/>
          <w:szCs w:val="20"/>
        </w:rPr>
        <w:t>англоязычных стран.</w:t>
      </w:r>
    </w:p>
    <w:p w:rsidR="00A97A59" w:rsidRDefault="00A97A59" w:rsidP="00A9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97A59">
        <w:rPr>
          <w:rFonts w:ascii="Times New Roman" w:hAnsi="Times New Roman" w:cs="Times New Roman"/>
          <w:sz w:val="24"/>
          <w:szCs w:val="20"/>
        </w:rPr>
        <w:t>10. Изображения ландшафт</w:t>
      </w:r>
      <w:r>
        <w:rPr>
          <w:rFonts w:ascii="Times New Roman" w:hAnsi="Times New Roman" w:cs="Times New Roman"/>
          <w:sz w:val="24"/>
          <w:szCs w:val="20"/>
        </w:rPr>
        <w:t>а, городов, отдельных достопри</w:t>
      </w:r>
      <w:r w:rsidRPr="00A97A59">
        <w:rPr>
          <w:rFonts w:ascii="Times New Roman" w:hAnsi="Times New Roman" w:cs="Times New Roman"/>
          <w:sz w:val="24"/>
          <w:szCs w:val="20"/>
        </w:rPr>
        <w:t>мечательностей англоязычных стран.</w:t>
      </w:r>
    </w:p>
    <w:p w:rsidR="00A97A59" w:rsidRDefault="00A97A59" w:rsidP="00A9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A97A59" w:rsidRPr="00A97A59" w:rsidRDefault="00A97A59" w:rsidP="00A9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A97A59">
        <w:rPr>
          <w:rFonts w:ascii="Times New Roman" w:hAnsi="Times New Roman" w:cs="Times New Roman"/>
          <w:b/>
          <w:bCs/>
          <w:sz w:val="24"/>
          <w:szCs w:val="20"/>
        </w:rPr>
        <w:t>Мультимедийные средства обучения</w:t>
      </w:r>
    </w:p>
    <w:p w:rsidR="00A97A59" w:rsidRPr="00A97A59" w:rsidRDefault="00A97A59" w:rsidP="00A9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97A59">
        <w:rPr>
          <w:rFonts w:ascii="Times New Roman" w:hAnsi="Times New Roman" w:cs="Times New Roman"/>
          <w:sz w:val="24"/>
          <w:szCs w:val="20"/>
        </w:rPr>
        <w:t>1. Аудиозаписи к УМК “</w:t>
      </w:r>
      <w:proofErr w:type="spellStart"/>
      <w:r w:rsidRPr="00A97A59">
        <w:rPr>
          <w:rFonts w:ascii="Times New Roman" w:hAnsi="Times New Roman" w:cs="Times New Roman"/>
          <w:sz w:val="24"/>
          <w:szCs w:val="20"/>
        </w:rPr>
        <w:t>Enjoy</w:t>
      </w:r>
      <w:proofErr w:type="spellEnd"/>
      <w:r w:rsidRPr="00A97A5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A97A59">
        <w:rPr>
          <w:rFonts w:ascii="Times New Roman" w:hAnsi="Times New Roman" w:cs="Times New Roman"/>
          <w:sz w:val="24"/>
          <w:szCs w:val="20"/>
        </w:rPr>
        <w:t>English</w:t>
      </w:r>
      <w:proofErr w:type="spellEnd"/>
      <w:r w:rsidRPr="00A97A59">
        <w:rPr>
          <w:rFonts w:ascii="Times New Roman" w:hAnsi="Times New Roman" w:cs="Times New Roman"/>
          <w:sz w:val="24"/>
          <w:szCs w:val="20"/>
        </w:rPr>
        <w:t>” для 10–11 классов.</w:t>
      </w:r>
    </w:p>
    <w:p w:rsidR="00A97A59" w:rsidRPr="00A97A59" w:rsidRDefault="00A97A59" w:rsidP="00A9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97A59">
        <w:rPr>
          <w:rFonts w:ascii="Times New Roman" w:hAnsi="Times New Roman" w:cs="Times New Roman"/>
          <w:sz w:val="24"/>
          <w:szCs w:val="20"/>
        </w:rPr>
        <w:t>2. Видеофильмы, соответст</w:t>
      </w:r>
      <w:r>
        <w:rPr>
          <w:rFonts w:ascii="Times New Roman" w:hAnsi="Times New Roman" w:cs="Times New Roman"/>
          <w:sz w:val="24"/>
          <w:szCs w:val="20"/>
        </w:rPr>
        <w:t>вующие тематике, данной в стан</w:t>
      </w:r>
      <w:r w:rsidRPr="00A97A59">
        <w:rPr>
          <w:rFonts w:ascii="Times New Roman" w:hAnsi="Times New Roman" w:cs="Times New Roman"/>
          <w:sz w:val="24"/>
          <w:szCs w:val="20"/>
        </w:rPr>
        <w:t xml:space="preserve">дарте </w:t>
      </w:r>
      <w:r>
        <w:rPr>
          <w:rFonts w:ascii="Times New Roman" w:hAnsi="Times New Roman" w:cs="Times New Roman"/>
          <w:sz w:val="24"/>
          <w:szCs w:val="20"/>
        </w:rPr>
        <w:t xml:space="preserve">основного общего </w:t>
      </w:r>
      <w:r w:rsidRPr="00A97A59">
        <w:rPr>
          <w:rFonts w:ascii="Times New Roman" w:hAnsi="Times New Roman" w:cs="Times New Roman"/>
          <w:sz w:val="24"/>
          <w:szCs w:val="20"/>
        </w:rPr>
        <w:t>образования.</w:t>
      </w:r>
    </w:p>
    <w:p w:rsidR="00A97A59" w:rsidRPr="00A97A59" w:rsidRDefault="00A97A59" w:rsidP="00A9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97A59">
        <w:rPr>
          <w:rFonts w:ascii="Times New Roman" w:hAnsi="Times New Roman" w:cs="Times New Roman"/>
          <w:sz w:val="24"/>
          <w:szCs w:val="20"/>
        </w:rPr>
        <w:t>3. Таблицы, соответствую</w:t>
      </w:r>
      <w:r>
        <w:rPr>
          <w:rFonts w:ascii="Times New Roman" w:hAnsi="Times New Roman" w:cs="Times New Roman"/>
          <w:sz w:val="24"/>
          <w:szCs w:val="20"/>
        </w:rPr>
        <w:t xml:space="preserve">щие основным разделам грамматического материала, </w:t>
      </w:r>
      <w:r w:rsidRPr="00A97A59">
        <w:rPr>
          <w:rFonts w:ascii="Times New Roman" w:hAnsi="Times New Roman" w:cs="Times New Roman"/>
          <w:sz w:val="24"/>
          <w:szCs w:val="20"/>
        </w:rPr>
        <w:t>представле</w:t>
      </w:r>
      <w:r>
        <w:rPr>
          <w:rFonts w:ascii="Times New Roman" w:hAnsi="Times New Roman" w:cs="Times New Roman"/>
          <w:sz w:val="24"/>
          <w:szCs w:val="20"/>
        </w:rPr>
        <w:t>нного в стандарте основного об</w:t>
      </w:r>
      <w:r w:rsidRPr="00A97A59">
        <w:rPr>
          <w:rFonts w:ascii="Times New Roman" w:hAnsi="Times New Roman" w:cs="Times New Roman"/>
          <w:sz w:val="24"/>
          <w:szCs w:val="20"/>
        </w:rPr>
        <w:t>щего образования.</w:t>
      </w:r>
    </w:p>
    <w:p w:rsidR="00A97A59" w:rsidRPr="00A97A59" w:rsidRDefault="00A97A59" w:rsidP="00A9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97A59">
        <w:rPr>
          <w:rFonts w:ascii="Times New Roman" w:hAnsi="Times New Roman" w:cs="Times New Roman"/>
          <w:sz w:val="24"/>
          <w:szCs w:val="20"/>
        </w:rPr>
        <w:t>4. Электронные библиотеки.</w:t>
      </w:r>
    </w:p>
    <w:p w:rsidR="00A97A59" w:rsidRDefault="00A97A59" w:rsidP="00DA6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A97A59">
        <w:rPr>
          <w:rFonts w:ascii="Times New Roman" w:hAnsi="Times New Roman" w:cs="Times New Roman"/>
          <w:sz w:val="24"/>
          <w:szCs w:val="20"/>
        </w:rPr>
        <w:t>5. Компьютерные словари.</w:t>
      </w:r>
    </w:p>
    <w:p w:rsidR="00DA6DEE" w:rsidRPr="00DA6DEE" w:rsidRDefault="00DA6DEE" w:rsidP="00DA6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0"/>
        </w:rPr>
      </w:pPr>
    </w:p>
    <w:p w:rsidR="00A97A59" w:rsidRPr="00A97A59" w:rsidRDefault="00A97A59" w:rsidP="00A9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A97A59">
        <w:rPr>
          <w:rFonts w:ascii="Times New Roman" w:hAnsi="Times New Roman" w:cs="Times New Roman"/>
          <w:b/>
          <w:bCs/>
          <w:sz w:val="24"/>
          <w:szCs w:val="20"/>
        </w:rPr>
        <w:t>Технические средства обучения</w:t>
      </w:r>
    </w:p>
    <w:p w:rsidR="00A97A59" w:rsidRPr="00A97A59" w:rsidRDefault="00A97A59" w:rsidP="00A9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97A59">
        <w:rPr>
          <w:rFonts w:ascii="Times New Roman" w:hAnsi="Times New Roman" w:cs="Times New Roman"/>
          <w:sz w:val="24"/>
          <w:szCs w:val="20"/>
        </w:rPr>
        <w:t>1. Компьютер (с обор</w:t>
      </w:r>
      <w:r>
        <w:rPr>
          <w:rFonts w:ascii="Times New Roman" w:hAnsi="Times New Roman" w:cs="Times New Roman"/>
          <w:sz w:val="24"/>
          <w:szCs w:val="20"/>
        </w:rPr>
        <w:t xml:space="preserve">удованием, позволяющим работать </w:t>
      </w:r>
      <w:r w:rsidRPr="00A97A59">
        <w:rPr>
          <w:rFonts w:ascii="Times New Roman" w:hAnsi="Times New Roman" w:cs="Times New Roman"/>
          <w:sz w:val="24"/>
          <w:szCs w:val="20"/>
        </w:rPr>
        <w:t>с мультимедийными приложениями и испо</w:t>
      </w:r>
      <w:r>
        <w:rPr>
          <w:rFonts w:ascii="Times New Roman" w:hAnsi="Times New Roman" w:cs="Times New Roman"/>
          <w:sz w:val="24"/>
          <w:szCs w:val="20"/>
        </w:rPr>
        <w:t xml:space="preserve">льзовать ресурсы </w:t>
      </w:r>
      <w:r w:rsidR="00DA6DEE">
        <w:rPr>
          <w:rFonts w:ascii="Times New Roman" w:hAnsi="Times New Roman" w:cs="Times New Roman"/>
          <w:sz w:val="24"/>
          <w:szCs w:val="20"/>
        </w:rPr>
        <w:t>Интернета</w:t>
      </w:r>
      <w:r>
        <w:rPr>
          <w:rFonts w:ascii="Times New Roman" w:hAnsi="Times New Roman" w:cs="Times New Roman"/>
          <w:sz w:val="24"/>
          <w:szCs w:val="20"/>
        </w:rPr>
        <w:t xml:space="preserve">, акустическими колонками, </w:t>
      </w:r>
      <w:r w:rsidR="00DA6DEE">
        <w:rPr>
          <w:rFonts w:ascii="Times New Roman" w:hAnsi="Times New Roman" w:cs="Times New Roman"/>
          <w:sz w:val="24"/>
          <w:szCs w:val="20"/>
        </w:rPr>
        <w:t>микрофоном, наушниками</w:t>
      </w:r>
      <w:r w:rsidRPr="00A97A59">
        <w:rPr>
          <w:rFonts w:ascii="Times New Roman" w:hAnsi="Times New Roman" w:cs="Times New Roman"/>
          <w:sz w:val="24"/>
          <w:szCs w:val="20"/>
        </w:rPr>
        <w:t>).</w:t>
      </w:r>
    </w:p>
    <w:p w:rsidR="00A97A59" w:rsidRDefault="00A97A59" w:rsidP="00A97A59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97A59">
        <w:rPr>
          <w:rFonts w:ascii="Times New Roman" w:hAnsi="Times New Roman" w:cs="Times New Roman"/>
          <w:sz w:val="24"/>
          <w:szCs w:val="20"/>
        </w:rPr>
        <w:t>2. Интерактивная/электронная доска.</w:t>
      </w:r>
    </w:p>
    <w:p w:rsidR="00977BC0" w:rsidRPr="00977BC0" w:rsidRDefault="00977BC0" w:rsidP="0097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BC0">
        <w:rPr>
          <w:rFonts w:ascii="Times New Roman" w:eastAsia="Calibri" w:hAnsi="Times New Roman" w:cs="Times New Roman"/>
          <w:b/>
          <w:sz w:val="24"/>
        </w:rPr>
        <w:lastRenderedPageBreak/>
        <w:t>Аннотация к</w:t>
      </w:r>
      <w:r w:rsidRPr="00977BC0">
        <w:rPr>
          <w:rFonts w:ascii="Times New Roman" w:eastAsia="Calibri" w:hAnsi="Times New Roman" w:cs="Times New Roman"/>
          <w:sz w:val="20"/>
        </w:rPr>
        <w:t xml:space="preserve"> </w:t>
      </w:r>
      <w:r w:rsidRPr="00977BC0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по учебному курсу «Английский язык»</w:t>
      </w:r>
    </w:p>
    <w:p w:rsidR="00977BC0" w:rsidRPr="00977BC0" w:rsidRDefault="00977BC0" w:rsidP="0097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для старшей  ступени обучения</w:t>
      </w:r>
      <w:bookmarkStart w:id="0" w:name="_GoBack"/>
      <w:bookmarkEnd w:id="0"/>
      <w:r w:rsidRPr="00977BC0">
        <w:rPr>
          <w:rFonts w:ascii="Times New Roman" w:eastAsia="Calibri" w:hAnsi="Times New Roman" w:cs="Times New Roman"/>
          <w:b/>
          <w:sz w:val="24"/>
          <w:szCs w:val="24"/>
        </w:rPr>
        <w:t xml:space="preserve"> (10 - 11 классы - базовый уровень)</w:t>
      </w:r>
    </w:p>
    <w:p w:rsidR="00977BC0" w:rsidRPr="00977BC0" w:rsidRDefault="00977BC0" w:rsidP="00977BC0">
      <w:pPr>
        <w:jc w:val="center"/>
        <w:rPr>
          <w:rFonts w:ascii="Times New Roman" w:eastAsia="Calibri" w:hAnsi="Times New Roman" w:cs="Times New Roman"/>
          <w:sz w:val="24"/>
        </w:rPr>
      </w:pPr>
    </w:p>
    <w:p w:rsidR="00977BC0" w:rsidRPr="00977BC0" w:rsidRDefault="00977BC0" w:rsidP="00977BC0">
      <w:pPr>
        <w:rPr>
          <w:rFonts w:ascii="Times New Roman" w:eastAsia="Calibri" w:hAnsi="Times New Roman" w:cs="Times New Roman"/>
          <w:sz w:val="24"/>
        </w:rPr>
      </w:pPr>
      <w:r w:rsidRPr="00977BC0">
        <w:rPr>
          <w:rFonts w:ascii="Times New Roman" w:eastAsia="Calibri" w:hAnsi="Times New Roman" w:cs="Times New Roman"/>
          <w:sz w:val="24"/>
        </w:rPr>
        <w:t xml:space="preserve">  </w:t>
      </w:r>
      <w:proofErr w:type="gramStart"/>
      <w:r w:rsidRPr="00977BC0">
        <w:rPr>
          <w:rFonts w:ascii="Times New Roman" w:eastAsia="Calibri" w:hAnsi="Times New Roman" w:cs="Times New Roman"/>
          <w:sz w:val="24"/>
        </w:rPr>
        <w:t>Программа по предмету «Английский язык» для старшей ступени обучения (10-11 классы - базовый уровень) составлена в соответствии с Федеральным законом от 29.12.2012 №273 «Об образовании в Российской Федерации»,  Федеральными государственными образовательными стандартами среднего общего образования, Положением о рабочих программах учебных предметов, курсов МКОУ «</w:t>
      </w:r>
      <w:proofErr w:type="spellStart"/>
      <w:r w:rsidRPr="00977BC0">
        <w:rPr>
          <w:rFonts w:ascii="Times New Roman" w:eastAsia="Calibri" w:hAnsi="Times New Roman" w:cs="Times New Roman"/>
          <w:sz w:val="24"/>
        </w:rPr>
        <w:t>Николо</w:t>
      </w:r>
      <w:proofErr w:type="spellEnd"/>
      <w:r w:rsidRPr="00977BC0">
        <w:rPr>
          <w:rFonts w:ascii="Times New Roman" w:eastAsia="Calibri" w:hAnsi="Times New Roman" w:cs="Times New Roman"/>
          <w:sz w:val="24"/>
        </w:rPr>
        <w:t xml:space="preserve"> – </w:t>
      </w:r>
      <w:proofErr w:type="spellStart"/>
      <w:r w:rsidRPr="00977BC0">
        <w:rPr>
          <w:rFonts w:ascii="Times New Roman" w:eastAsia="Calibri" w:hAnsi="Times New Roman" w:cs="Times New Roman"/>
          <w:sz w:val="24"/>
        </w:rPr>
        <w:t>Поломская</w:t>
      </w:r>
      <w:proofErr w:type="spellEnd"/>
      <w:r w:rsidRPr="00977BC0">
        <w:rPr>
          <w:rFonts w:ascii="Times New Roman" w:eastAsia="Calibri" w:hAnsi="Times New Roman" w:cs="Times New Roman"/>
          <w:sz w:val="24"/>
        </w:rPr>
        <w:t xml:space="preserve"> СОШ», направлена на реализацию Основной образовательной программы ФГОС СОО, а также на создание условий для планирования</w:t>
      </w:r>
      <w:proofErr w:type="gramEnd"/>
      <w:r w:rsidRPr="00977BC0">
        <w:rPr>
          <w:rFonts w:ascii="Times New Roman" w:eastAsia="Calibri" w:hAnsi="Times New Roman" w:cs="Times New Roman"/>
          <w:sz w:val="24"/>
        </w:rPr>
        <w:t xml:space="preserve">, организации и управления образовательным процессом по учебному предмету «Английский язык».                                                                                                    </w:t>
      </w:r>
    </w:p>
    <w:p w:rsidR="00977BC0" w:rsidRPr="00977BC0" w:rsidRDefault="00977BC0" w:rsidP="00977BC0">
      <w:pPr>
        <w:rPr>
          <w:rFonts w:ascii="Times New Roman" w:eastAsia="Calibri" w:hAnsi="Times New Roman" w:cs="Times New Roman"/>
          <w:sz w:val="24"/>
        </w:rPr>
      </w:pPr>
      <w:r w:rsidRPr="00977BC0">
        <w:rPr>
          <w:rFonts w:ascii="Times New Roman" w:eastAsia="Calibri" w:hAnsi="Times New Roman" w:cs="Times New Roman"/>
          <w:sz w:val="24"/>
        </w:rPr>
        <w:t xml:space="preserve">   В соответствии с федеральными государственными образовательными стандартами среднего общего образования  (ФГОС СОО)  рабочая  программа по учебному курсу «Английский язык» для старшей  ступени обучения (10-11 классы - базовый уровень) направлена на обеспечение достижения планируемых результатов освоения учебного предмета «Английский язык».</w:t>
      </w:r>
    </w:p>
    <w:p w:rsidR="00977BC0" w:rsidRPr="00977BC0" w:rsidRDefault="00977BC0" w:rsidP="00977BC0">
      <w:pPr>
        <w:rPr>
          <w:rFonts w:ascii="Times New Roman" w:eastAsia="Calibri" w:hAnsi="Times New Roman" w:cs="Times New Roman"/>
          <w:sz w:val="24"/>
        </w:rPr>
      </w:pPr>
      <w:r w:rsidRPr="00977BC0">
        <w:rPr>
          <w:rFonts w:ascii="Times New Roman" w:eastAsia="Calibri" w:hAnsi="Times New Roman" w:cs="Times New Roman"/>
          <w:sz w:val="24"/>
        </w:rPr>
        <w:t xml:space="preserve">Рабочая программа составлена на основании следующих нормативно-правовых документов:                                                                                                                            Федерального Закона «Об образовании в Российской Федерации», от  29.12.2012. №273-ФЗ                                                                                                                                          Федеральный государственный образовательный стандарт среднего общего образования (в ред. Приказов </w:t>
      </w:r>
      <w:proofErr w:type="spellStart"/>
      <w:r w:rsidRPr="00977BC0">
        <w:rPr>
          <w:rFonts w:ascii="Times New Roman" w:eastAsia="Calibri" w:hAnsi="Times New Roman" w:cs="Times New Roman"/>
          <w:sz w:val="24"/>
        </w:rPr>
        <w:t>Минобрнауки</w:t>
      </w:r>
      <w:proofErr w:type="spellEnd"/>
      <w:r w:rsidRPr="00977BC0">
        <w:rPr>
          <w:rFonts w:ascii="Times New Roman" w:eastAsia="Calibri" w:hAnsi="Times New Roman" w:cs="Times New Roman"/>
          <w:sz w:val="24"/>
        </w:rPr>
        <w:t xml:space="preserve"> России от 29.12.2014 N 1645, от 31.12.2015 N 1578, от 29 июня 2017 № 613).                                                                                                                     Рабочая программа предполагает работу по учебному комплексу:</w:t>
      </w:r>
    </w:p>
    <w:p w:rsidR="00977BC0" w:rsidRPr="00977BC0" w:rsidRDefault="00977BC0" w:rsidP="00977BC0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язык: 10 класс: учебник. Авторы: М. З. </w:t>
      </w:r>
      <w:proofErr w:type="spellStart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Бабушис</w:t>
      </w:r>
      <w:proofErr w:type="spellEnd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Д. Снежко; </w:t>
      </w:r>
    </w:p>
    <w:p w:rsidR="00977BC0" w:rsidRPr="00977BC0" w:rsidRDefault="00977BC0" w:rsidP="00977BC0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язык: 10 класс: рабочая тетрадь. Авторы: М. З. </w:t>
      </w:r>
      <w:proofErr w:type="spellStart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Бабушис</w:t>
      </w:r>
      <w:proofErr w:type="spellEnd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Д. Снежко;</w:t>
      </w:r>
    </w:p>
    <w:p w:rsidR="00977BC0" w:rsidRPr="00977BC0" w:rsidRDefault="00977BC0" w:rsidP="00977BC0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язык: 10 класс: книга для учителя. Авторы: М. З. </w:t>
      </w:r>
      <w:proofErr w:type="spellStart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Бабушис</w:t>
      </w:r>
      <w:proofErr w:type="spellEnd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Д. Снежко;</w:t>
      </w:r>
    </w:p>
    <w:p w:rsidR="00977BC0" w:rsidRPr="00977BC0" w:rsidRDefault="00977BC0" w:rsidP="00977BC0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язык: 11 класс: учебник. Авторы: М. З. </w:t>
      </w:r>
      <w:proofErr w:type="spellStart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Бабушис</w:t>
      </w:r>
      <w:proofErr w:type="spellEnd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Д. Снежко;</w:t>
      </w:r>
    </w:p>
    <w:p w:rsidR="00977BC0" w:rsidRPr="00977BC0" w:rsidRDefault="00977BC0" w:rsidP="00977BC0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язык: 11 класс: рабочая тетрадь. Авторы: М. З. </w:t>
      </w:r>
      <w:proofErr w:type="spellStart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Бабушис</w:t>
      </w:r>
      <w:proofErr w:type="spellEnd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Д. Снежко;</w:t>
      </w:r>
    </w:p>
    <w:p w:rsidR="00977BC0" w:rsidRPr="00977BC0" w:rsidRDefault="00977BC0" w:rsidP="00977BC0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язык: 11 класс: книга для учителя. Авторы: М. З. </w:t>
      </w:r>
      <w:proofErr w:type="spellStart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Бабушис</w:t>
      </w:r>
      <w:proofErr w:type="spellEnd"/>
      <w:r w:rsidRPr="00977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Д. Снежко.</w:t>
      </w:r>
    </w:p>
    <w:p w:rsidR="00977BC0" w:rsidRPr="00977BC0" w:rsidRDefault="00977BC0" w:rsidP="00977BC0">
      <w:pPr>
        <w:rPr>
          <w:rFonts w:ascii="Times New Roman" w:eastAsia="Calibri" w:hAnsi="Times New Roman" w:cs="Times New Roman"/>
          <w:sz w:val="24"/>
        </w:rPr>
      </w:pPr>
    </w:p>
    <w:p w:rsidR="00977BC0" w:rsidRPr="00A97A59" w:rsidRDefault="00977BC0" w:rsidP="00A97A59">
      <w:pPr>
        <w:spacing w:line="360" w:lineRule="auto"/>
        <w:jc w:val="both"/>
        <w:rPr>
          <w:rFonts w:ascii="Times New Roman" w:eastAsia="Calibri" w:hAnsi="Times New Roman" w:cs="Times New Roman"/>
          <w:sz w:val="40"/>
          <w:szCs w:val="24"/>
        </w:rPr>
      </w:pPr>
    </w:p>
    <w:sectPr w:rsidR="00977BC0" w:rsidRPr="00A97A59" w:rsidSect="00BB59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5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multi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851"/>
        </w:tabs>
        <w:ind w:left="1211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10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D"/>
    <w:multiLevelType w:val="multilevel"/>
    <w:tmpl w:val="0000000D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E"/>
    <w:multiLevelType w:val="singleLevel"/>
    <w:tmpl w:val="0000000E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>
    <w:nsid w:val="00000010"/>
    <w:multiLevelType w:val="singleLevel"/>
    <w:tmpl w:val="00000010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888" w:hanging="360"/>
      </w:pPr>
      <w:rPr>
        <w:rFonts w:ascii="Symbol" w:hAnsi="Symbol" w:cs="Symbol"/>
      </w:rPr>
    </w:lvl>
  </w:abstractNum>
  <w:abstractNum w:abstractNumId="15">
    <w:nsid w:val="00000011"/>
    <w:multiLevelType w:val="multi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2"/>
    <w:multiLevelType w:val="multi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>
    <w:nsid w:val="00000013"/>
    <w:multiLevelType w:val="multilevel"/>
    <w:tmpl w:val="00000013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0000014"/>
    <w:multiLevelType w:val="multilevel"/>
    <w:tmpl w:val="00000014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9">
    <w:nsid w:val="00000015"/>
    <w:multiLevelType w:val="singleLevel"/>
    <w:tmpl w:val="00000015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0">
    <w:nsid w:val="00000016"/>
    <w:multiLevelType w:val="singleLevel"/>
    <w:tmpl w:val="00000016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1">
    <w:nsid w:val="00000017"/>
    <w:multiLevelType w:val="singleLevel"/>
    <w:tmpl w:val="0000001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22">
    <w:nsid w:val="00000018"/>
    <w:multiLevelType w:val="singleLevel"/>
    <w:tmpl w:val="00000018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3">
    <w:nsid w:val="00000019"/>
    <w:multiLevelType w:val="singleLevel"/>
    <w:tmpl w:val="00000019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4">
    <w:nsid w:val="0000001A"/>
    <w:multiLevelType w:val="multilevel"/>
    <w:tmpl w:val="E576635C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B"/>
    <w:multiLevelType w:val="singleLevel"/>
    <w:tmpl w:val="0000001B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6">
    <w:nsid w:val="0000001C"/>
    <w:multiLevelType w:val="multilevel"/>
    <w:tmpl w:val="0000001C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7">
    <w:nsid w:val="0000001D"/>
    <w:multiLevelType w:val="singleLevel"/>
    <w:tmpl w:val="0000001D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8">
    <w:nsid w:val="0000001E"/>
    <w:multiLevelType w:val="singleLevel"/>
    <w:tmpl w:val="0000001E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9">
    <w:nsid w:val="0000001F"/>
    <w:multiLevelType w:val="singleLevel"/>
    <w:tmpl w:val="0000001F"/>
    <w:name w:val="WW8Num3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</w:abstractNum>
  <w:abstractNum w:abstractNumId="30">
    <w:nsid w:val="00000020"/>
    <w:multiLevelType w:val="singleLevel"/>
    <w:tmpl w:val="00000020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1">
    <w:nsid w:val="00000021"/>
    <w:multiLevelType w:val="singleLevel"/>
    <w:tmpl w:val="00000021"/>
    <w:name w:val="WW8Num40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>
    <w:nsid w:val="00000022"/>
    <w:multiLevelType w:val="singleLevel"/>
    <w:tmpl w:val="0000002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3">
    <w:nsid w:val="00000023"/>
    <w:multiLevelType w:val="singleLevel"/>
    <w:tmpl w:val="00000023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4">
    <w:nsid w:val="00000024"/>
    <w:multiLevelType w:val="singleLevel"/>
    <w:tmpl w:val="00000024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5">
    <w:nsid w:val="00000025"/>
    <w:multiLevelType w:val="singleLevel"/>
    <w:tmpl w:val="00000025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36">
    <w:nsid w:val="00000026"/>
    <w:multiLevelType w:val="singleLevel"/>
    <w:tmpl w:val="00000026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7">
    <w:nsid w:val="00000027"/>
    <w:multiLevelType w:val="single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8">
    <w:nsid w:val="00000028"/>
    <w:multiLevelType w:val="singleLevel"/>
    <w:tmpl w:val="00000028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9">
    <w:nsid w:val="00000029"/>
    <w:multiLevelType w:val="single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1">
    <w:nsid w:val="0000002B"/>
    <w:multiLevelType w:val="singleLevel"/>
    <w:tmpl w:val="0000002B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2">
    <w:nsid w:val="0000002C"/>
    <w:multiLevelType w:val="singleLevel"/>
    <w:tmpl w:val="0000002C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3">
    <w:nsid w:val="0000002D"/>
    <w:multiLevelType w:val="single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4">
    <w:nsid w:val="0000002E"/>
    <w:multiLevelType w:val="multilevel"/>
    <w:tmpl w:val="0000002E"/>
    <w:name w:val="WW8Num5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2F"/>
    <w:multiLevelType w:val="multi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0000030"/>
    <w:multiLevelType w:val="singleLevel"/>
    <w:tmpl w:val="0000003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7">
    <w:nsid w:val="00000031"/>
    <w:multiLevelType w:val="singleLevel"/>
    <w:tmpl w:val="00000031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Symbol"/>
      </w:rPr>
    </w:lvl>
  </w:abstractNum>
  <w:abstractNum w:abstractNumId="48">
    <w:nsid w:val="00000032"/>
    <w:multiLevelType w:val="singleLevel"/>
    <w:tmpl w:val="00000032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9">
    <w:nsid w:val="00000033"/>
    <w:multiLevelType w:val="multilevel"/>
    <w:tmpl w:val="00000033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0">
    <w:nsid w:val="00000034"/>
    <w:multiLevelType w:val="singleLevel"/>
    <w:tmpl w:val="00000034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1">
    <w:nsid w:val="00000035"/>
    <w:multiLevelType w:val="singleLevel"/>
    <w:tmpl w:val="00000035"/>
    <w:name w:val="WW8Num60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</w:abstractNum>
  <w:abstractNum w:abstractNumId="52">
    <w:nsid w:val="00000036"/>
    <w:multiLevelType w:val="singleLevel"/>
    <w:tmpl w:val="00000036"/>
    <w:name w:val="WW8Num6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</w:abstractNum>
  <w:abstractNum w:abstractNumId="53">
    <w:nsid w:val="00000037"/>
    <w:multiLevelType w:val="singleLevel"/>
    <w:tmpl w:val="00000037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4">
    <w:nsid w:val="00000038"/>
    <w:multiLevelType w:val="multilevel"/>
    <w:tmpl w:val="00000038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5">
    <w:nsid w:val="00000039"/>
    <w:multiLevelType w:val="singleLevel"/>
    <w:tmpl w:val="00000039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6">
    <w:nsid w:val="0000003A"/>
    <w:multiLevelType w:val="multilevel"/>
    <w:tmpl w:val="0000003A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7">
    <w:nsid w:val="0000003B"/>
    <w:multiLevelType w:val="singleLevel"/>
    <w:tmpl w:val="0000003B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58">
    <w:nsid w:val="0000003C"/>
    <w:multiLevelType w:val="singleLevel"/>
    <w:tmpl w:val="0000003C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9">
    <w:nsid w:val="0B7F2A65"/>
    <w:multiLevelType w:val="hybridMultilevel"/>
    <w:tmpl w:val="5EF40B5C"/>
    <w:lvl w:ilvl="0" w:tplc="04190001">
      <w:start w:val="1"/>
      <w:numFmt w:val="bullet"/>
      <w:pStyle w:val="1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0">
    <w:nsid w:val="4416533C"/>
    <w:multiLevelType w:val="hybridMultilevel"/>
    <w:tmpl w:val="FFFC0018"/>
    <w:lvl w:ilvl="0" w:tplc="F7F40AFE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CA4544"/>
    <w:multiLevelType w:val="multilevel"/>
    <w:tmpl w:val="149A9A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6BDD3EAD"/>
    <w:multiLevelType w:val="multilevel"/>
    <w:tmpl w:val="68760C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9"/>
  </w:num>
  <w:num w:numId="2">
    <w:abstractNumId w:val="61"/>
  </w:num>
  <w:num w:numId="3">
    <w:abstractNumId w:val="62"/>
  </w:num>
  <w:num w:numId="4">
    <w:abstractNumId w:val="6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9F5"/>
    <w:rsid w:val="00045BB3"/>
    <w:rsid w:val="0004644E"/>
    <w:rsid w:val="000A3D09"/>
    <w:rsid w:val="00120623"/>
    <w:rsid w:val="001731C5"/>
    <w:rsid w:val="00232E2B"/>
    <w:rsid w:val="00237A6F"/>
    <w:rsid w:val="0024799C"/>
    <w:rsid w:val="002E0CFB"/>
    <w:rsid w:val="00332A7B"/>
    <w:rsid w:val="003602FB"/>
    <w:rsid w:val="003F71BE"/>
    <w:rsid w:val="00417192"/>
    <w:rsid w:val="00430F02"/>
    <w:rsid w:val="00483B0C"/>
    <w:rsid w:val="004A52C0"/>
    <w:rsid w:val="004B415B"/>
    <w:rsid w:val="004E5580"/>
    <w:rsid w:val="0051374F"/>
    <w:rsid w:val="00631BED"/>
    <w:rsid w:val="00636F74"/>
    <w:rsid w:val="006E13A0"/>
    <w:rsid w:val="00751672"/>
    <w:rsid w:val="007C5626"/>
    <w:rsid w:val="008735E7"/>
    <w:rsid w:val="008F32E9"/>
    <w:rsid w:val="00911D96"/>
    <w:rsid w:val="00965565"/>
    <w:rsid w:val="00977BC0"/>
    <w:rsid w:val="009B7AC3"/>
    <w:rsid w:val="00A319D9"/>
    <w:rsid w:val="00A97A59"/>
    <w:rsid w:val="00B2327B"/>
    <w:rsid w:val="00B52CF8"/>
    <w:rsid w:val="00B93F55"/>
    <w:rsid w:val="00BB5927"/>
    <w:rsid w:val="00BD732D"/>
    <w:rsid w:val="00D91A2C"/>
    <w:rsid w:val="00D9665F"/>
    <w:rsid w:val="00DA6DEE"/>
    <w:rsid w:val="00E22F1D"/>
    <w:rsid w:val="00E9121F"/>
    <w:rsid w:val="00F059F5"/>
    <w:rsid w:val="00F24903"/>
    <w:rsid w:val="00F804B9"/>
    <w:rsid w:val="00FB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92"/>
  </w:style>
  <w:style w:type="paragraph" w:styleId="1">
    <w:name w:val="heading 1"/>
    <w:basedOn w:val="a"/>
    <w:next w:val="a"/>
    <w:link w:val="10"/>
    <w:qFormat/>
    <w:rsid w:val="007C5626"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7C5626"/>
    <w:pPr>
      <w:keepNext/>
      <w:widowControl w:val="0"/>
      <w:numPr>
        <w:ilvl w:val="6"/>
        <w:numId w:val="1"/>
      </w:numPr>
      <w:suppressAutoHyphens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7C5626"/>
    <w:pPr>
      <w:keepNext/>
      <w:widowControl w:val="0"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0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5565"/>
  </w:style>
  <w:style w:type="paragraph" w:styleId="a4">
    <w:name w:val="List Paragraph"/>
    <w:basedOn w:val="a"/>
    <w:qFormat/>
    <w:rsid w:val="0024799C"/>
    <w:pPr>
      <w:ind w:left="720"/>
      <w:contextualSpacing/>
    </w:pPr>
    <w:rPr>
      <w:rFonts w:eastAsiaTheme="minorEastAsia"/>
      <w:lang w:val="en-US"/>
    </w:rPr>
  </w:style>
  <w:style w:type="character" w:customStyle="1" w:styleId="10">
    <w:name w:val="Заголовок 1 Знак"/>
    <w:basedOn w:val="a0"/>
    <w:link w:val="1"/>
    <w:rsid w:val="007C5626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7C562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7C562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WW8Num2z0">
    <w:name w:val="WW8Num2z0"/>
    <w:rsid w:val="007C5626"/>
    <w:rPr>
      <w:rFonts w:ascii="Wingdings" w:hAnsi="Wingdings" w:cs="Wingdings"/>
      <w:color w:val="auto"/>
    </w:rPr>
  </w:style>
  <w:style w:type="character" w:customStyle="1" w:styleId="WW8Num3z0">
    <w:name w:val="WW8Num3z0"/>
    <w:rsid w:val="007C5626"/>
    <w:rPr>
      <w:rFonts w:ascii="Wingdings" w:hAnsi="Wingdings" w:cs="Wingdings"/>
      <w:color w:val="auto"/>
    </w:rPr>
  </w:style>
  <w:style w:type="character" w:customStyle="1" w:styleId="WW8Num3z1">
    <w:name w:val="WW8Num3z1"/>
    <w:rsid w:val="007C5626"/>
    <w:rPr>
      <w:rFonts w:ascii="Courier New" w:hAnsi="Courier New" w:cs="Courier New"/>
    </w:rPr>
  </w:style>
  <w:style w:type="character" w:customStyle="1" w:styleId="WW8Num3z2">
    <w:name w:val="WW8Num3z2"/>
    <w:rsid w:val="007C5626"/>
    <w:rPr>
      <w:rFonts w:ascii="Wingdings" w:hAnsi="Wingdings" w:cs="Wingdings"/>
    </w:rPr>
  </w:style>
  <w:style w:type="character" w:customStyle="1" w:styleId="WW8Num4z0">
    <w:name w:val="WW8Num4z0"/>
    <w:rsid w:val="007C5626"/>
    <w:rPr>
      <w:rFonts w:ascii="Symbol" w:hAnsi="Symbol" w:cs="Symbol"/>
      <w:sz w:val="20"/>
    </w:rPr>
  </w:style>
  <w:style w:type="character" w:customStyle="1" w:styleId="WW8Num5z0">
    <w:name w:val="WW8Num5z0"/>
    <w:rsid w:val="007C5626"/>
    <w:rPr>
      <w:rFonts w:ascii="Symbol" w:hAnsi="Symbol" w:cs="Symbol"/>
    </w:rPr>
  </w:style>
  <w:style w:type="character" w:customStyle="1" w:styleId="WW8Num5z1">
    <w:name w:val="WW8Num5z1"/>
    <w:rsid w:val="007C5626"/>
    <w:rPr>
      <w:rFonts w:ascii="Courier New" w:hAnsi="Courier New" w:cs="Courier New"/>
    </w:rPr>
  </w:style>
  <w:style w:type="character" w:customStyle="1" w:styleId="WW8Num5z2">
    <w:name w:val="WW8Num5z2"/>
    <w:rsid w:val="007C5626"/>
    <w:rPr>
      <w:rFonts w:ascii="Wingdings" w:hAnsi="Wingdings" w:cs="Wingdings"/>
    </w:rPr>
  </w:style>
  <w:style w:type="character" w:customStyle="1" w:styleId="WW8Num6z0">
    <w:name w:val="WW8Num6z0"/>
    <w:rsid w:val="007C5626"/>
    <w:rPr>
      <w:rFonts w:ascii="Symbol" w:hAnsi="Symbol" w:cs="Symbol"/>
      <w:sz w:val="20"/>
    </w:rPr>
  </w:style>
  <w:style w:type="character" w:customStyle="1" w:styleId="WW8Num7z0">
    <w:name w:val="WW8Num7z0"/>
    <w:rsid w:val="007C5626"/>
    <w:rPr>
      <w:rFonts w:ascii="Wingdings" w:hAnsi="Wingdings" w:cs="Wingdings"/>
    </w:rPr>
  </w:style>
  <w:style w:type="character" w:customStyle="1" w:styleId="WW8Num7z1">
    <w:name w:val="WW8Num7z1"/>
    <w:rsid w:val="007C5626"/>
    <w:rPr>
      <w:rFonts w:ascii="Courier New" w:hAnsi="Courier New" w:cs="Courier New"/>
    </w:rPr>
  </w:style>
  <w:style w:type="character" w:customStyle="1" w:styleId="WW8Num7z2">
    <w:name w:val="WW8Num7z2"/>
    <w:rsid w:val="007C5626"/>
    <w:rPr>
      <w:rFonts w:ascii="Wingdings" w:hAnsi="Wingdings" w:cs="Wingdings"/>
      <w:sz w:val="20"/>
    </w:rPr>
  </w:style>
  <w:style w:type="character" w:customStyle="1" w:styleId="WW8Num8z0">
    <w:name w:val="WW8Num8z0"/>
    <w:rsid w:val="007C5626"/>
    <w:rPr>
      <w:rFonts w:ascii="Symbol" w:hAnsi="Symbol" w:cs="Symbol"/>
      <w:sz w:val="20"/>
    </w:rPr>
  </w:style>
  <w:style w:type="character" w:customStyle="1" w:styleId="WW8Num9z0">
    <w:name w:val="WW8Num9z0"/>
    <w:rsid w:val="007C5626"/>
    <w:rPr>
      <w:rFonts w:ascii="Wingdings" w:hAnsi="Wingdings" w:cs="Wingdings"/>
    </w:rPr>
  </w:style>
  <w:style w:type="character" w:customStyle="1" w:styleId="WW8Num9z1">
    <w:name w:val="WW8Num9z1"/>
    <w:rsid w:val="007C5626"/>
    <w:rPr>
      <w:rFonts w:ascii="Courier New" w:hAnsi="Courier New" w:cs="Courier New"/>
    </w:rPr>
  </w:style>
  <w:style w:type="character" w:customStyle="1" w:styleId="WW8Num9z2">
    <w:name w:val="WW8Num9z2"/>
    <w:rsid w:val="007C5626"/>
    <w:rPr>
      <w:rFonts w:ascii="Wingdings" w:hAnsi="Wingdings" w:cs="Wingdings"/>
      <w:sz w:val="20"/>
    </w:rPr>
  </w:style>
  <w:style w:type="character" w:customStyle="1" w:styleId="WW8Num10z0">
    <w:name w:val="WW8Num10z0"/>
    <w:rsid w:val="007C5626"/>
    <w:rPr>
      <w:rFonts w:ascii="Symbol" w:hAnsi="Symbol" w:cs="Symbol"/>
      <w:sz w:val="20"/>
    </w:rPr>
  </w:style>
  <w:style w:type="character" w:customStyle="1" w:styleId="WW8Num10z1">
    <w:name w:val="WW8Num10z1"/>
    <w:rsid w:val="007C5626"/>
    <w:rPr>
      <w:rFonts w:ascii="Courier New" w:hAnsi="Courier New" w:cs="Courier New"/>
      <w:sz w:val="20"/>
    </w:rPr>
  </w:style>
  <w:style w:type="character" w:customStyle="1" w:styleId="WW8Num10z2">
    <w:name w:val="WW8Num10z2"/>
    <w:rsid w:val="007C5626"/>
    <w:rPr>
      <w:rFonts w:ascii="Wingdings" w:hAnsi="Wingdings" w:cs="Wingdings"/>
      <w:sz w:val="20"/>
    </w:rPr>
  </w:style>
  <w:style w:type="character" w:customStyle="1" w:styleId="WW8Num11z0">
    <w:name w:val="WW8Num11z0"/>
    <w:rsid w:val="007C5626"/>
    <w:rPr>
      <w:rFonts w:ascii="Symbol" w:hAnsi="Symbol" w:cs="Symbol"/>
      <w:sz w:val="20"/>
    </w:rPr>
  </w:style>
  <w:style w:type="character" w:customStyle="1" w:styleId="WW8Num12z0">
    <w:name w:val="WW8Num12z0"/>
    <w:rsid w:val="007C5626"/>
    <w:rPr>
      <w:rFonts w:ascii="Symbol" w:hAnsi="Symbol" w:cs="Symbol"/>
    </w:rPr>
  </w:style>
  <w:style w:type="character" w:customStyle="1" w:styleId="WW8Num13z0">
    <w:name w:val="WW8Num13z0"/>
    <w:rsid w:val="007C5626"/>
    <w:rPr>
      <w:rFonts w:ascii="Symbol" w:hAnsi="Symbol" w:cs="Symbol"/>
    </w:rPr>
  </w:style>
  <w:style w:type="character" w:customStyle="1" w:styleId="WW8Num13z1">
    <w:name w:val="WW8Num13z1"/>
    <w:rsid w:val="007C5626"/>
    <w:rPr>
      <w:rFonts w:ascii="Courier New" w:hAnsi="Courier New" w:cs="Courier New"/>
    </w:rPr>
  </w:style>
  <w:style w:type="character" w:customStyle="1" w:styleId="WW8Num13z2">
    <w:name w:val="WW8Num13z2"/>
    <w:rsid w:val="007C5626"/>
    <w:rPr>
      <w:rFonts w:ascii="Wingdings" w:hAnsi="Wingdings" w:cs="Wingdings"/>
    </w:rPr>
  </w:style>
  <w:style w:type="character" w:customStyle="1" w:styleId="WW8Num14z0">
    <w:name w:val="WW8Num14z0"/>
    <w:rsid w:val="007C5626"/>
    <w:rPr>
      <w:rFonts w:ascii="Symbol" w:hAnsi="Symbol" w:cs="Symbol"/>
      <w:sz w:val="20"/>
    </w:rPr>
  </w:style>
  <w:style w:type="character" w:customStyle="1" w:styleId="WW8Num16z0">
    <w:name w:val="WW8Num16z0"/>
    <w:rsid w:val="007C5626"/>
    <w:rPr>
      <w:rFonts w:cs="Times New Roman"/>
    </w:rPr>
  </w:style>
  <w:style w:type="character" w:customStyle="1" w:styleId="WW8Num17z0">
    <w:name w:val="WW8Num17z0"/>
    <w:rsid w:val="007C5626"/>
    <w:rPr>
      <w:rFonts w:ascii="Symbol" w:hAnsi="Symbol" w:cs="Symbol"/>
    </w:rPr>
  </w:style>
  <w:style w:type="character" w:customStyle="1" w:styleId="WW8Num17z1">
    <w:name w:val="WW8Num17z1"/>
    <w:rsid w:val="007C5626"/>
    <w:rPr>
      <w:rFonts w:ascii="Courier New" w:hAnsi="Courier New" w:cs="Courier New"/>
    </w:rPr>
  </w:style>
  <w:style w:type="character" w:customStyle="1" w:styleId="WW8Num17z2">
    <w:name w:val="WW8Num17z2"/>
    <w:rsid w:val="007C5626"/>
    <w:rPr>
      <w:rFonts w:ascii="Wingdings" w:hAnsi="Wingdings" w:cs="Wingdings"/>
    </w:rPr>
  </w:style>
  <w:style w:type="character" w:customStyle="1" w:styleId="WW8Num18z0">
    <w:name w:val="WW8Num18z0"/>
    <w:rsid w:val="007C5626"/>
    <w:rPr>
      <w:rFonts w:ascii="Symbol" w:hAnsi="Symbol" w:cs="Symbol"/>
    </w:rPr>
  </w:style>
  <w:style w:type="character" w:customStyle="1" w:styleId="WW8Num18z1">
    <w:name w:val="WW8Num18z1"/>
    <w:rsid w:val="007C5626"/>
    <w:rPr>
      <w:rFonts w:ascii="Courier New" w:hAnsi="Courier New" w:cs="Courier New"/>
    </w:rPr>
  </w:style>
  <w:style w:type="character" w:customStyle="1" w:styleId="WW8Num18z2">
    <w:name w:val="WW8Num18z2"/>
    <w:rsid w:val="007C5626"/>
    <w:rPr>
      <w:rFonts w:ascii="Wingdings" w:hAnsi="Wingdings" w:cs="Wingdings"/>
    </w:rPr>
  </w:style>
  <w:style w:type="character" w:customStyle="1" w:styleId="WW8Num19z0">
    <w:name w:val="WW8Num19z0"/>
    <w:rsid w:val="007C5626"/>
    <w:rPr>
      <w:rFonts w:ascii="Symbol" w:hAnsi="Symbol" w:cs="Symbol"/>
    </w:rPr>
  </w:style>
  <w:style w:type="character" w:customStyle="1" w:styleId="WW8Num19z1">
    <w:name w:val="WW8Num19z1"/>
    <w:rsid w:val="007C5626"/>
    <w:rPr>
      <w:rFonts w:ascii="Courier New" w:hAnsi="Courier New" w:cs="Courier New"/>
    </w:rPr>
  </w:style>
  <w:style w:type="character" w:customStyle="1" w:styleId="WW8Num19z2">
    <w:name w:val="WW8Num19z2"/>
    <w:rsid w:val="007C5626"/>
    <w:rPr>
      <w:rFonts w:ascii="Wingdings" w:hAnsi="Wingdings" w:cs="Wingdings"/>
    </w:rPr>
  </w:style>
  <w:style w:type="character" w:customStyle="1" w:styleId="WW8Num20z0">
    <w:name w:val="WW8Num20z0"/>
    <w:rsid w:val="007C5626"/>
    <w:rPr>
      <w:rFonts w:ascii="Symbol" w:hAnsi="Symbol" w:cs="Symbol"/>
      <w:sz w:val="20"/>
    </w:rPr>
  </w:style>
  <w:style w:type="character" w:customStyle="1" w:styleId="WW8Num20z1">
    <w:name w:val="WW8Num20z1"/>
    <w:rsid w:val="007C5626"/>
    <w:rPr>
      <w:rFonts w:ascii="Courier New" w:hAnsi="Courier New" w:cs="Courier New"/>
      <w:sz w:val="20"/>
    </w:rPr>
  </w:style>
  <w:style w:type="character" w:customStyle="1" w:styleId="WW8Num20z2">
    <w:name w:val="WW8Num20z2"/>
    <w:rsid w:val="007C5626"/>
    <w:rPr>
      <w:rFonts w:ascii="Wingdings" w:hAnsi="Wingdings" w:cs="Wingdings"/>
      <w:sz w:val="20"/>
    </w:rPr>
  </w:style>
  <w:style w:type="character" w:customStyle="1" w:styleId="WW8Num21z0">
    <w:name w:val="WW8Num21z0"/>
    <w:rsid w:val="007C5626"/>
    <w:rPr>
      <w:rFonts w:ascii="Symbol" w:hAnsi="Symbol" w:cs="Symbol"/>
    </w:rPr>
  </w:style>
  <w:style w:type="character" w:customStyle="1" w:styleId="WW8Num21z1">
    <w:name w:val="WW8Num21z1"/>
    <w:rsid w:val="007C5626"/>
    <w:rPr>
      <w:rFonts w:ascii="Courier New" w:hAnsi="Courier New" w:cs="Courier New"/>
    </w:rPr>
  </w:style>
  <w:style w:type="character" w:customStyle="1" w:styleId="WW8Num21z2">
    <w:name w:val="WW8Num21z2"/>
    <w:rsid w:val="007C5626"/>
    <w:rPr>
      <w:rFonts w:ascii="Wingdings" w:hAnsi="Wingdings" w:cs="Wingdings"/>
    </w:rPr>
  </w:style>
  <w:style w:type="character" w:customStyle="1" w:styleId="WW8Num22z0">
    <w:name w:val="WW8Num22z0"/>
    <w:rsid w:val="007C5626"/>
    <w:rPr>
      <w:rFonts w:ascii="Symbol" w:hAnsi="Symbol" w:cs="Symbol"/>
    </w:rPr>
  </w:style>
  <w:style w:type="character" w:customStyle="1" w:styleId="WW8Num22z1">
    <w:name w:val="WW8Num22z1"/>
    <w:rsid w:val="007C5626"/>
    <w:rPr>
      <w:rFonts w:ascii="Courier New" w:hAnsi="Courier New" w:cs="Courier New"/>
    </w:rPr>
  </w:style>
  <w:style w:type="character" w:customStyle="1" w:styleId="WW8Num22z2">
    <w:name w:val="WW8Num22z2"/>
    <w:rsid w:val="007C5626"/>
    <w:rPr>
      <w:rFonts w:ascii="Wingdings" w:hAnsi="Wingdings" w:cs="Wingdings"/>
    </w:rPr>
  </w:style>
  <w:style w:type="character" w:customStyle="1" w:styleId="WW8Num23z0">
    <w:name w:val="WW8Num23z0"/>
    <w:rsid w:val="007C5626"/>
    <w:rPr>
      <w:rFonts w:ascii="Symbol" w:hAnsi="Symbol" w:cs="Symbol"/>
    </w:rPr>
  </w:style>
  <w:style w:type="character" w:customStyle="1" w:styleId="WW8Num23z1">
    <w:name w:val="WW8Num23z1"/>
    <w:rsid w:val="007C5626"/>
    <w:rPr>
      <w:rFonts w:ascii="Courier New" w:hAnsi="Courier New" w:cs="Courier New"/>
    </w:rPr>
  </w:style>
  <w:style w:type="character" w:customStyle="1" w:styleId="WW8Num23z2">
    <w:name w:val="WW8Num23z2"/>
    <w:rsid w:val="007C5626"/>
    <w:rPr>
      <w:rFonts w:ascii="Wingdings" w:hAnsi="Wingdings" w:cs="Wingdings"/>
    </w:rPr>
  </w:style>
  <w:style w:type="character" w:customStyle="1" w:styleId="WW8Num25z0">
    <w:name w:val="WW8Num25z0"/>
    <w:rsid w:val="007C5626"/>
    <w:rPr>
      <w:rFonts w:ascii="Symbol" w:hAnsi="Symbol" w:cs="Symbol"/>
      <w:sz w:val="20"/>
    </w:rPr>
  </w:style>
  <w:style w:type="character" w:customStyle="1" w:styleId="WW8Num25z1">
    <w:name w:val="WW8Num25z1"/>
    <w:rsid w:val="007C5626"/>
    <w:rPr>
      <w:rFonts w:ascii="Courier New" w:hAnsi="Courier New" w:cs="Courier New"/>
      <w:sz w:val="20"/>
    </w:rPr>
  </w:style>
  <w:style w:type="character" w:customStyle="1" w:styleId="WW8Num25z2">
    <w:name w:val="WW8Num25z2"/>
    <w:rsid w:val="007C5626"/>
    <w:rPr>
      <w:rFonts w:ascii="Wingdings" w:hAnsi="Wingdings" w:cs="Wingdings"/>
      <w:sz w:val="20"/>
    </w:rPr>
  </w:style>
  <w:style w:type="character" w:customStyle="1" w:styleId="WW8Num26z0">
    <w:name w:val="WW8Num26z0"/>
    <w:rsid w:val="007C5626"/>
    <w:rPr>
      <w:rFonts w:ascii="Symbol" w:hAnsi="Symbol" w:cs="Symbol"/>
      <w:sz w:val="20"/>
    </w:rPr>
  </w:style>
  <w:style w:type="character" w:customStyle="1" w:styleId="WW8Num26z1">
    <w:name w:val="WW8Num26z1"/>
    <w:rsid w:val="007C5626"/>
    <w:rPr>
      <w:rFonts w:ascii="Courier New" w:hAnsi="Courier New" w:cs="Courier New"/>
      <w:sz w:val="20"/>
    </w:rPr>
  </w:style>
  <w:style w:type="character" w:customStyle="1" w:styleId="WW8Num26z2">
    <w:name w:val="WW8Num26z2"/>
    <w:rsid w:val="007C5626"/>
    <w:rPr>
      <w:rFonts w:ascii="Wingdings" w:hAnsi="Wingdings" w:cs="Wingdings"/>
      <w:sz w:val="20"/>
    </w:rPr>
  </w:style>
  <w:style w:type="character" w:customStyle="1" w:styleId="WW8Num27z0">
    <w:name w:val="WW8Num27z0"/>
    <w:rsid w:val="007C5626"/>
    <w:rPr>
      <w:rFonts w:ascii="Symbol" w:hAnsi="Symbol" w:cs="Symbol"/>
      <w:sz w:val="20"/>
    </w:rPr>
  </w:style>
  <w:style w:type="character" w:customStyle="1" w:styleId="WW8Num27z1">
    <w:name w:val="WW8Num27z1"/>
    <w:rsid w:val="007C5626"/>
    <w:rPr>
      <w:rFonts w:ascii="Courier New" w:hAnsi="Courier New" w:cs="Courier New"/>
      <w:sz w:val="20"/>
    </w:rPr>
  </w:style>
  <w:style w:type="character" w:customStyle="1" w:styleId="WW8Num27z2">
    <w:name w:val="WW8Num27z2"/>
    <w:rsid w:val="007C5626"/>
    <w:rPr>
      <w:rFonts w:ascii="Wingdings" w:hAnsi="Wingdings" w:cs="Wingdings"/>
      <w:sz w:val="20"/>
    </w:rPr>
  </w:style>
  <w:style w:type="character" w:customStyle="1" w:styleId="WW8Num28z0">
    <w:name w:val="WW8Num28z0"/>
    <w:rsid w:val="007C5626"/>
    <w:rPr>
      <w:rFonts w:ascii="Symbol" w:hAnsi="Symbol" w:cs="Symbol"/>
    </w:rPr>
  </w:style>
  <w:style w:type="character" w:customStyle="1" w:styleId="WW8Num28z1">
    <w:name w:val="WW8Num28z1"/>
    <w:rsid w:val="007C5626"/>
    <w:rPr>
      <w:rFonts w:ascii="Courier New" w:hAnsi="Courier New" w:cs="Courier New"/>
    </w:rPr>
  </w:style>
  <w:style w:type="character" w:customStyle="1" w:styleId="WW8Num28z2">
    <w:name w:val="WW8Num28z2"/>
    <w:rsid w:val="007C5626"/>
    <w:rPr>
      <w:rFonts w:ascii="Wingdings" w:hAnsi="Wingdings" w:cs="Wingdings"/>
    </w:rPr>
  </w:style>
  <w:style w:type="character" w:customStyle="1" w:styleId="WW8Num29z0">
    <w:name w:val="WW8Num29z0"/>
    <w:rsid w:val="007C5626"/>
    <w:rPr>
      <w:rFonts w:ascii="Symbol" w:hAnsi="Symbol" w:cs="Symbol"/>
    </w:rPr>
  </w:style>
  <w:style w:type="character" w:customStyle="1" w:styleId="WW8Num29z1">
    <w:name w:val="WW8Num29z1"/>
    <w:rsid w:val="007C5626"/>
    <w:rPr>
      <w:rFonts w:ascii="Courier New" w:hAnsi="Courier New" w:cs="Courier New"/>
    </w:rPr>
  </w:style>
  <w:style w:type="character" w:customStyle="1" w:styleId="WW8Num29z2">
    <w:name w:val="WW8Num29z2"/>
    <w:rsid w:val="007C5626"/>
    <w:rPr>
      <w:rFonts w:ascii="Wingdings" w:hAnsi="Wingdings" w:cs="Wingdings"/>
    </w:rPr>
  </w:style>
  <w:style w:type="character" w:customStyle="1" w:styleId="WW8Num30z0">
    <w:name w:val="WW8Num30z0"/>
    <w:rsid w:val="007C5626"/>
    <w:rPr>
      <w:rFonts w:cs="Times New Roman"/>
    </w:rPr>
  </w:style>
  <w:style w:type="character" w:customStyle="1" w:styleId="WW8Num31z0">
    <w:name w:val="WW8Num31z0"/>
    <w:rsid w:val="007C5626"/>
    <w:rPr>
      <w:rFonts w:ascii="Symbol" w:hAnsi="Symbol" w:cs="Symbol"/>
    </w:rPr>
  </w:style>
  <w:style w:type="character" w:customStyle="1" w:styleId="WW8Num31z1">
    <w:name w:val="WW8Num31z1"/>
    <w:rsid w:val="007C5626"/>
    <w:rPr>
      <w:rFonts w:ascii="Courier New" w:hAnsi="Courier New" w:cs="Courier New"/>
    </w:rPr>
  </w:style>
  <w:style w:type="character" w:customStyle="1" w:styleId="WW8Num31z2">
    <w:name w:val="WW8Num31z2"/>
    <w:rsid w:val="007C5626"/>
    <w:rPr>
      <w:rFonts w:ascii="Wingdings" w:hAnsi="Wingdings" w:cs="Wingdings"/>
    </w:rPr>
  </w:style>
  <w:style w:type="character" w:customStyle="1" w:styleId="WW8Num32z0">
    <w:name w:val="WW8Num32z0"/>
    <w:rsid w:val="007C5626"/>
    <w:rPr>
      <w:rFonts w:ascii="Symbol" w:hAnsi="Symbol" w:cs="Symbol"/>
    </w:rPr>
  </w:style>
  <w:style w:type="character" w:customStyle="1" w:styleId="WW8Num32z1">
    <w:name w:val="WW8Num32z1"/>
    <w:rsid w:val="007C5626"/>
    <w:rPr>
      <w:rFonts w:ascii="Courier New" w:hAnsi="Courier New" w:cs="Courier New"/>
    </w:rPr>
  </w:style>
  <w:style w:type="character" w:customStyle="1" w:styleId="WW8Num32z2">
    <w:name w:val="WW8Num32z2"/>
    <w:rsid w:val="007C5626"/>
    <w:rPr>
      <w:rFonts w:ascii="Wingdings" w:hAnsi="Wingdings" w:cs="Wingdings"/>
    </w:rPr>
  </w:style>
  <w:style w:type="character" w:customStyle="1" w:styleId="WW8Num34z0">
    <w:name w:val="WW8Num34z0"/>
    <w:rsid w:val="007C5626"/>
    <w:rPr>
      <w:rFonts w:ascii="Symbol" w:hAnsi="Symbol" w:cs="Symbol"/>
    </w:rPr>
  </w:style>
  <w:style w:type="character" w:customStyle="1" w:styleId="WW8Num34z1">
    <w:name w:val="WW8Num34z1"/>
    <w:rsid w:val="007C5626"/>
    <w:rPr>
      <w:rFonts w:ascii="Courier New" w:hAnsi="Courier New" w:cs="Courier New"/>
    </w:rPr>
  </w:style>
  <w:style w:type="character" w:customStyle="1" w:styleId="WW8Num34z2">
    <w:name w:val="WW8Num34z2"/>
    <w:rsid w:val="007C5626"/>
    <w:rPr>
      <w:rFonts w:ascii="Wingdings" w:hAnsi="Wingdings" w:cs="Wingdings"/>
    </w:rPr>
  </w:style>
  <w:style w:type="character" w:customStyle="1" w:styleId="WW8Num35z0">
    <w:name w:val="WW8Num35z0"/>
    <w:rsid w:val="007C5626"/>
    <w:rPr>
      <w:rFonts w:ascii="Symbol" w:hAnsi="Symbol" w:cs="Symbol"/>
      <w:sz w:val="20"/>
    </w:rPr>
  </w:style>
  <w:style w:type="character" w:customStyle="1" w:styleId="WW8Num35z1">
    <w:name w:val="WW8Num35z1"/>
    <w:rsid w:val="007C5626"/>
    <w:rPr>
      <w:rFonts w:ascii="Courier New" w:hAnsi="Courier New" w:cs="Courier New"/>
      <w:sz w:val="20"/>
    </w:rPr>
  </w:style>
  <w:style w:type="character" w:customStyle="1" w:styleId="WW8Num35z2">
    <w:name w:val="WW8Num35z2"/>
    <w:rsid w:val="007C5626"/>
    <w:rPr>
      <w:rFonts w:ascii="Wingdings" w:hAnsi="Wingdings" w:cs="Wingdings"/>
      <w:sz w:val="20"/>
    </w:rPr>
  </w:style>
  <w:style w:type="character" w:customStyle="1" w:styleId="WW8Num36z0">
    <w:name w:val="WW8Num36z0"/>
    <w:rsid w:val="007C5626"/>
    <w:rPr>
      <w:rFonts w:ascii="Symbol" w:hAnsi="Symbol" w:cs="Symbol"/>
    </w:rPr>
  </w:style>
  <w:style w:type="character" w:customStyle="1" w:styleId="WW8Num36z1">
    <w:name w:val="WW8Num36z1"/>
    <w:rsid w:val="007C5626"/>
    <w:rPr>
      <w:rFonts w:ascii="Courier New" w:hAnsi="Courier New" w:cs="Courier New"/>
    </w:rPr>
  </w:style>
  <w:style w:type="character" w:customStyle="1" w:styleId="WW8Num36z2">
    <w:name w:val="WW8Num36z2"/>
    <w:rsid w:val="007C5626"/>
    <w:rPr>
      <w:rFonts w:ascii="Wingdings" w:hAnsi="Wingdings" w:cs="Wingdings"/>
    </w:rPr>
  </w:style>
  <w:style w:type="character" w:customStyle="1" w:styleId="WW8Num37z0">
    <w:name w:val="WW8Num37z0"/>
    <w:rsid w:val="007C5626"/>
    <w:rPr>
      <w:rFonts w:ascii="Symbol" w:hAnsi="Symbol" w:cs="Symbol"/>
    </w:rPr>
  </w:style>
  <w:style w:type="character" w:customStyle="1" w:styleId="WW8Num37z1">
    <w:name w:val="WW8Num37z1"/>
    <w:rsid w:val="007C5626"/>
    <w:rPr>
      <w:rFonts w:ascii="Courier New" w:hAnsi="Courier New" w:cs="Courier New"/>
    </w:rPr>
  </w:style>
  <w:style w:type="character" w:customStyle="1" w:styleId="WW8Num37z2">
    <w:name w:val="WW8Num37z2"/>
    <w:rsid w:val="007C5626"/>
    <w:rPr>
      <w:rFonts w:ascii="Wingdings" w:hAnsi="Wingdings" w:cs="Wingdings"/>
    </w:rPr>
  </w:style>
  <w:style w:type="character" w:customStyle="1" w:styleId="WW8Num38z0">
    <w:name w:val="WW8Num38z0"/>
    <w:rsid w:val="007C5626"/>
    <w:rPr>
      <w:rFonts w:ascii="Symbol" w:hAnsi="Symbol" w:cs="Symbol"/>
    </w:rPr>
  </w:style>
  <w:style w:type="character" w:customStyle="1" w:styleId="WW8Num38z1">
    <w:name w:val="WW8Num38z1"/>
    <w:rsid w:val="007C5626"/>
    <w:rPr>
      <w:rFonts w:ascii="Courier New" w:hAnsi="Courier New" w:cs="Courier New"/>
    </w:rPr>
  </w:style>
  <w:style w:type="character" w:customStyle="1" w:styleId="WW8Num38z2">
    <w:name w:val="WW8Num38z2"/>
    <w:rsid w:val="007C5626"/>
    <w:rPr>
      <w:rFonts w:ascii="Wingdings" w:hAnsi="Wingdings" w:cs="Wingdings"/>
    </w:rPr>
  </w:style>
  <w:style w:type="character" w:customStyle="1" w:styleId="WW8Num39z0">
    <w:name w:val="WW8Num39z0"/>
    <w:rsid w:val="007C5626"/>
    <w:rPr>
      <w:rFonts w:ascii="Symbol" w:hAnsi="Symbol" w:cs="Symbol"/>
    </w:rPr>
  </w:style>
  <w:style w:type="character" w:customStyle="1" w:styleId="WW8Num39z1">
    <w:name w:val="WW8Num39z1"/>
    <w:rsid w:val="007C5626"/>
    <w:rPr>
      <w:rFonts w:ascii="Courier New" w:hAnsi="Courier New" w:cs="Courier New"/>
    </w:rPr>
  </w:style>
  <w:style w:type="character" w:customStyle="1" w:styleId="WW8Num39z2">
    <w:name w:val="WW8Num39z2"/>
    <w:rsid w:val="007C5626"/>
    <w:rPr>
      <w:rFonts w:ascii="Wingdings" w:hAnsi="Wingdings" w:cs="Wingdings"/>
    </w:rPr>
  </w:style>
  <w:style w:type="character" w:customStyle="1" w:styleId="WW8Num40z0">
    <w:name w:val="WW8Num40z0"/>
    <w:rsid w:val="007C5626"/>
    <w:rPr>
      <w:rFonts w:ascii="Symbol" w:hAnsi="Symbol" w:cs="Symbol"/>
    </w:rPr>
  </w:style>
  <w:style w:type="character" w:customStyle="1" w:styleId="WW8Num40z1">
    <w:name w:val="WW8Num40z1"/>
    <w:rsid w:val="007C5626"/>
    <w:rPr>
      <w:rFonts w:ascii="Courier New" w:hAnsi="Courier New" w:cs="Courier New"/>
    </w:rPr>
  </w:style>
  <w:style w:type="character" w:customStyle="1" w:styleId="WW8Num40z2">
    <w:name w:val="WW8Num40z2"/>
    <w:rsid w:val="007C5626"/>
    <w:rPr>
      <w:rFonts w:ascii="Wingdings" w:hAnsi="Wingdings" w:cs="Wingdings"/>
    </w:rPr>
  </w:style>
  <w:style w:type="character" w:customStyle="1" w:styleId="WW8Num41z0">
    <w:name w:val="WW8Num41z0"/>
    <w:rsid w:val="007C5626"/>
    <w:rPr>
      <w:rFonts w:cs="Times New Roman"/>
    </w:rPr>
  </w:style>
  <w:style w:type="character" w:customStyle="1" w:styleId="WW8Num42z0">
    <w:name w:val="WW8Num42z0"/>
    <w:rsid w:val="007C5626"/>
    <w:rPr>
      <w:rFonts w:ascii="Symbol" w:hAnsi="Symbol" w:cs="Symbol"/>
    </w:rPr>
  </w:style>
  <w:style w:type="character" w:customStyle="1" w:styleId="WW8Num42z1">
    <w:name w:val="WW8Num42z1"/>
    <w:rsid w:val="007C5626"/>
    <w:rPr>
      <w:rFonts w:ascii="Courier New" w:hAnsi="Courier New" w:cs="Courier New"/>
    </w:rPr>
  </w:style>
  <w:style w:type="character" w:customStyle="1" w:styleId="WW8Num42z2">
    <w:name w:val="WW8Num42z2"/>
    <w:rsid w:val="007C5626"/>
    <w:rPr>
      <w:rFonts w:ascii="Wingdings" w:hAnsi="Wingdings" w:cs="Wingdings"/>
    </w:rPr>
  </w:style>
  <w:style w:type="character" w:customStyle="1" w:styleId="WW8Num43z0">
    <w:name w:val="WW8Num43z0"/>
    <w:rsid w:val="007C5626"/>
    <w:rPr>
      <w:rFonts w:ascii="Symbol" w:hAnsi="Symbol" w:cs="Symbol"/>
    </w:rPr>
  </w:style>
  <w:style w:type="character" w:customStyle="1" w:styleId="WW8Num43z1">
    <w:name w:val="WW8Num43z1"/>
    <w:rsid w:val="007C5626"/>
    <w:rPr>
      <w:rFonts w:ascii="Courier New" w:hAnsi="Courier New" w:cs="Courier New"/>
    </w:rPr>
  </w:style>
  <w:style w:type="character" w:customStyle="1" w:styleId="WW8Num43z2">
    <w:name w:val="WW8Num43z2"/>
    <w:rsid w:val="007C5626"/>
    <w:rPr>
      <w:rFonts w:ascii="Wingdings" w:hAnsi="Wingdings" w:cs="Wingdings"/>
    </w:rPr>
  </w:style>
  <w:style w:type="character" w:customStyle="1" w:styleId="WW8Num44z0">
    <w:name w:val="WW8Num44z0"/>
    <w:rsid w:val="007C5626"/>
    <w:rPr>
      <w:rFonts w:ascii="Symbol" w:hAnsi="Symbol" w:cs="Symbol"/>
    </w:rPr>
  </w:style>
  <w:style w:type="character" w:customStyle="1" w:styleId="WW8Num44z1">
    <w:name w:val="WW8Num44z1"/>
    <w:rsid w:val="007C5626"/>
    <w:rPr>
      <w:rFonts w:ascii="Courier New" w:hAnsi="Courier New" w:cs="Courier New"/>
    </w:rPr>
  </w:style>
  <w:style w:type="character" w:customStyle="1" w:styleId="WW8Num44z2">
    <w:name w:val="WW8Num44z2"/>
    <w:rsid w:val="007C5626"/>
    <w:rPr>
      <w:rFonts w:ascii="Wingdings" w:hAnsi="Wingdings" w:cs="Wingdings"/>
    </w:rPr>
  </w:style>
  <w:style w:type="character" w:customStyle="1" w:styleId="WW8Num45z0">
    <w:name w:val="WW8Num45z0"/>
    <w:rsid w:val="007C5626"/>
    <w:rPr>
      <w:rFonts w:ascii="Symbol" w:hAnsi="Symbol" w:cs="Symbol"/>
    </w:rPr>
  </w:style>
  <w:style w:type="character" w:customStyle="1" w:styleId="WW8Num45z1">
    <w:name w:val="WW8Num45z1"/>
    <w:rsid w:val="007C5626"/>
    <w:rPr>
      <w:rFonts w:ascii="Courier New" w:hAnsi="Courier New" w:cs="Courier New"/>
    </w:rPr>
  </w:style>
  <w:style w:type="character" w:customStyle="1" w:styleId="WW8Num45z2">
    <w:name w:val="WW8Num45z2"/>
    <w:rsid w:val="007C5626"/>
    <w:rPr>
      <w:rFonts w:ascii="Wingdings" w:hAnsi="Wingdings" w:cs="Wingdings"/>
    </w:rPr>
  </w:style>
  <w:style w:type="character" w:customStyle="1" w:styleId="WW8Num46z0">
    <w:name w:val="WW8Num46z0"/>
    <w:rsid w:val="007C5626"/>
    <w:rPr>
      <w:rFonts w:cs="Times New Roman"/>
    </w:rPr>
  </w:style>
  <w:style w:type="character" w:customStyle="1" w:styleId="WW8Num47z0">
    <w:name w:val="WW8Num47z0"/>
    <w:rsid w:val="007C5626"/>
    <w:rPr>
      <w:rFonts w:ascii="Symbol" w:hAnsi="Symbol" w:cs="Symbol"/>
    </w:rPr>
  </w:style>
  <w:style w:type="character" w:customStyle="1" w:styleId="WW8Num47z1">
    <w:name w:val="WW8Num47z1"/>
    <w:rsid w:val="007C5626"/>
    <w:rPr>
      <w:rFonts w:ascii="Courier New" w:hAnsi="Courier New" w:cs="Courier New"/>
    </w:rPr>
  </w:style>
  <w:style w:type="character" w:customStyle="1" w:styleId="WW8Num47z2">
    <w:name w:val="WW8Num47z2"/>
    <w:rsid w:val="007C5626"/>
    <w:rPr>
      <w:rFonts w:ascii="Wingdings" w:hAnsi="Wingdings" w:cs="Wingdings"/>
    </w:rPr>
  </w:style>
  <w:style w:type="character" w:customStyle="1" w:styleId="WW8Num48z0">
    <w:name w:val="WW8Num48z0"/>
    <w:rsid w:val="007C5626"/>
    <w:rPr>
      <w:rFonts w:ascii="Symbol" w:hAnsi="Symbol" w:cs="Symbol"/>
    </w:rPr>
  </w:style>
  <w:style w:type="character" w:customStyle="1" w:styleId="WW8Num48z1">
    <w:name w:val="WW8Num48z1"/>
    <w:rsid w:val="007C5626"/>
    <w:rPr>
      <w:rFonts w:ascii="Courier New" w:hAnsi="Courier New" w:cs="Courier New"/>
    </w:rPr>
  </w:style>
  <w:style w:type="character" w:customStyle="1" w:styleId="WW8Num48z2">
    <w:name w:val="WW8Num48z2"/>
    <w:rsid w:val="007C5626"/>
    <w:rPr>
      <w:rFonts w:ascii="Wingdings" w:hAnsi="Wingdings" w:cs="Wingdings"/>
    </w:rPr>
  </w:style>
  <w:style w:type="character" w:customStyle="1" w:styleId="WW8Num49z0">
    <w:name w:val="WW8Num49z0"/>
    <w:rsid w:val="007C5626"/>
    <w:rPr>
      <w:rFonts w:ascii="Symbol" w:hAnsi="Symbol" w:cs="Symbol"/>
      <w:sz w:val="20"/>
    </w:rPr>
  </w:style>
  <w:style w:type="character" w:customStyle="1" w:styleId="WW8Num49z1">
    <w:name w:val="WW8Num49z1"/>
    <w:rsid w:val="007C5626"/>
    <w:rPr>
      <w:rFonts w:ascii="Courier New" w:hAnsi="Courier New" w:cs="Courier New"/>
      <w:sz w:val="20"/>
    </w:rPr>
  </w:style>
  <w:style w:type="character" w:customStyle="1" w:styleId="WW8Num49z2">
    <w:name w:val="WW8Num49z2"/>
    <w:rsid w:val="007C5626"/>
    <w:rPr>
      <w:rFonts w:ascii="Wingdings" w:hAnsi="Wingdings" w:cs="Wingdings"/>
      <w:sz w:val="20"/>
    </w:rPr>
  </w:style>
  <w:style w:type="character" w:customStyle="1" w:styleId="WW8Num50z0">
    <w:name w:val="WW8Num50z0"/>
    <w:rsid w:val="007C5626"/>
    <w:rPr>
      <w:rFonts w:ascii="Symbol" w:hAnsi="Symbol" w:cs="Symbol"/>
    </w:rPr>
  </w:style>
  <w:style w:type="character" w:customStyle="1" w:styleId="WW8Num50z1">
    <w:name w:val="WW8Num50z1"/>
    <w:rsid w:val="007C5626"/>
    <w:rPr>
      <w:rFonts w:ascii="Courier New" w:hAnsi="Courier New" w:cs="Courier New"/>
    </w:rPr>
  </w:style>
  <w:style w:type="character" w:customStyle="1" w:styleId="WW8Num50z2">
    <w:name w:val="WW8Num50z2"/>
    <w:rsid w:val="007C5626"/>
    <w:rPr>
      <w:rFonts w:ascii="Wingdings" w:hAnsi="Wingdings" w:cs="Wingdings"/>
    </w:rPr>
  </w:style>
  <w:style w:type="character" w:customStyle="1" w:styleId="WW8Num51z0">
    <w:name w:val="WW8Num51z0"/>
    <w:rsid w:val="007C5626"/>
    <w:rPr>
      <w:rFonts w:ascii="Symbol" w:hAnsi="Symbol" w:cs="Symbol"/>
    </w:rPr>
  </w:style>
  <w:style w:type="character" w:customStyle="1" w:styleId="WW8Num51z1">
    <w:name w:val="WW8Num51z1"/>
    <w:rsid w:val="007C5626"/>
    <w:rPr>
      <w:rFonts w:ascii="Courier New" w:hAnsi="Courier New" w:cs="Courier New"/>
    </w:rPr>
  </w:style>
  <w:style w:type="character" w:customStyle="1" w:styleId="WW8Num51z2">
    <w:name w:val="WW8Num51z2"/>
    <w:rsid w:val="007C5626"/>
    <w:rPr>
      <w:rFonts w:ascii="Wingdings" w:hAnsi="Wingdings" w:cs="Wingdings"/>
    </w:rPr>
  </w:style>
  <w:style w:type="character" w:customStyle="1" w:styleId="WW8Num52z0">
    <w:name w:val="WW8Num52z0"/>
    <w:rsid w:val="007C5626"/>
    <w:rPr>
      <w:rFonts w:ascii="Symbol" w:hAnsi="Symbol" w:cs="Symbol"/>
    </w:rPr>
  </w:style>
  <w:style w:type="character" w:customStyle="1" w:styleId="WW8Num52z1">
    <w:name w:val="WW8Num52z1"/>
    <w:rsid w:val="007C5626"/>
    <w:rPr>
      <w:rFonts w:ascii="Courier New" w:hAnsi="Courier New" w:cs="Courier New"/>
    </w:rPr>
  </w:style>
  <w:style w:type="character" w:customStyle="1" w:styleId="WW8Num52z2">
    <w:name w:val="WW8Num52z2"/>
    <w:rsid w:val="007C5626"/>
    <w:rPr>
      <w:rFonts w:ascii="Wingdings" w:hAnsi="Wingdings" w:cs="Wingdings"/>
    </w:rPr>
  </w:style>
  <w:style w:type="character" w:customStyle="1" w:styleId="WW8Num56z0">
    <w:name w:val="WW8Num56z0"/>
    <w:rsid w:val="007C5626"/>
    <w:rPr>
      <w:rFonts w:ascii="Symbol" w:hAnsi="Symbol" w:cs="Symbol"/>
    </w:rPr>
  </w:style>
  <w:style w:type="character" w:customStyle="1" w:styleId="WW8Num56z1">
    <w:name w:val="WW8Num56z1"/>
    <w:rsid w:val="007C5626"/>
    <w:rPr>
      <w:rFonts w:ascii="Courier New" w:hAnsi="Courier New" w:cs="Courier New"/>
    </w:rPr>
  </w:style>
  <w:style w:type="character" w:customStyle="1" w:styleId="WW8Num56z2">
    <w:name w:val="WW8Num56z2"/>
    <w:rsid w:val="007C5626"/>
    <w:rPr>
      <w:rFonts w:ascii="Wingdings" w:hAnsi="Wingdings" w:cs="Wingdings"/>
    </w:rPr>
  </w:style>
  <w:style w:type="character" w:customStyle="1" w:styleId="WW8Num57z0">
    <w:name w:val="WW8Num57z0"/>
    <w:rsid w:val="007C5626"/>
    <w:rPr>
      <w:rFonts w:ascii="Symbol" w:hAnsi="Symbol" w:cs="Symbol"/>
    </w:rPr>
  </w:style>
  <w:style w:type="character" w:customStyle="1" w:styleId="WW8Num57z1">
    <w:name w:val="WW8Num57z1"/>
    <w:rsid w:val="007C5626"/>
    <w:rPr>
      <w:rFonts w:ascii="Courier New" w:hAnsi="Courier New" w:cs="Courier New"/>
    </w:rPr>
  </w:style>
  <w:style w:type="character" w:customStyle="1" w:styleId="WW8Num57z2">
    <w:name w:val="WW8Num57z2"/>
    <w:rsid w:val="007C5626"/>
    <w:rPr>
      <w:rFonts w:ascii="Wingdings" w:hAnsi="Wingdings" w:cs="Wingdings"/>
    </w:rPr>
  </w:style>
  <w:style w:type="character" w:customStyle="1" w:styleId="WW8Num58z0">
    <w:name w:val="WW8Num58z0"/>
    <w:rsid w:val="007C5626"/>
    <w:rPr>
      <w:rFonts w:ascii="Symbol" w:hAnsi="Symbol" w:cs="Symbol"/>
      <w:sz w:val="20"/>
    </w:rPr>
  </w:style>
  <w:style w:type="character" w:customStyle="1" w:styleId="WW8Num58z1">
    <w:name w:val="WW8Num58z1"/>
    <w:rsid w:val="007C5626"/>
    <w:rPr>
      <w:rFonts w:ascii="Courier New" w:hAnsi="Courier New" w:cs="Courier New"/>
      <w:sz w:val="20"/>
    </w:rPr>
  </w:style>
  <w:style w:type="character" w:customStyle="1" w:styleId="WW8Num58z2">
    <w:name w:val="WW8Num58z2"/>
    <w:rsid w:val="007C5626"/>
    <w:rPr>
      <w:rFonts w:ascii="Wingdings" w:hAnsi="Wingdings" w:cs="Wingdings"/>
      <w:sz w:val="20"/>
    </w:rPr>
  </w:style>
  <w:style w:type="character" w:customStyle="1" w:styleId="WW8Num59z0">
    <w:name w:val="WW8Num59z0"/>
    <w:rsid w:val="007C5626"/>
    <w:rPr>
      <w:rFonts w:ascii="Symbol" w:hAnsi="Symbol" w:cs="Symbol"/>
    </w:rPr>
  </w:style>
  <w:style w:type="character" w:customStyle="1" w:styleId="WW8Num59z1">
    <w:name w:val="WW8Num59z1"/>
    <w:rsid w:val="007C5626"/>
    <w:rPr>
      <w:rFonts w:ascii="Courier New" w:hAnsi="Courier New" w:cs="Courier New"/>
    </w:rPr>
  </w:style>
  <w:style w:type="character" w:customStyle="1" w:styleId="WW8Num59z2">
    <w:name w:val="WW8Num59z2"/>
    <w:rsid w:val="007C5626"/>
    <w:rPr>
      <w:rFonts w:ascii="Wingdings" w:hAnsi="Wingdings" w:cs="Wingdings"/>
    </w:rPr>
  </w:style>
  <w:style w:type="character" w:customStyle="1" w:styleId="WW8Num60z0">
    <w:name w:val="WW8Num60z0"/>
    <w:rsid w:val="007C5626"/>
    <w:rPr>
      <w:rFonts w:ascii="Symbol" w:hAnsi="Symbol" w:cs="Symbol"/>
    </w:rPr>
  </w:style>
  <w:style w:type="character" w:customStyle="1" w:styleId="WW8Num60z1">
    <w:name w:val="WW8Num60z1"/>
    <w:rsid w:val="007C5626"/>
    <w:rPr>
      <w:rFonts w:ascii="Courier New" w:hAnsi="Courier New" w:cs="Courier New"/>
    </w:rPr>
  </w:style>
  <w:style w:type="character" w:customStyle="1" w:styleId="WW8Num60z2">
    <w:name w:val="WW8Num60z2"/>
    <w:rsid w:val="007C5626"/>
    <w:rPr>
      <w:rFonts w:ascii="Wingdings" w:hAnsi="Wingdings" w:cs="Wingdings"/>
    </w:rPr>
  </w:style>
  <w:style w:type="character" w:customStyle="1" w:styleId="WW8Num61z0">
    <w:name w:val="WW8Num61z0"/>
    <w:rsid w:val="007C5626"/>
    <w:rPr>
      <w:rFonts w:ascii="Symbol" w:hAnsi="Symbol" w:cs="Symbol"/>
    </w:rPr>
  </w:style>
  <w:style w:type="character" w:customStyle="1" w:styleId="WW8Num61z1">
    <w:name w:val="WW8Num61z1"/>
    <w:rsid w:val="007C5626"/>
    <w:rPr>
      <w:rFonts w:ascii="Courier New" w:hAnsi="Courier New" w:cs="Courier New"/>
    </w:rPr>
  </w:style>
  <w:style w:type="character" w:customStyle="1" w:styleId="WW8Num61z2">
    <w:name w:val="WW8Num61z2"/>
    <w:rsid w:val="007C5626"/>
    <w:rPr>
      <w:rFonts w:ascii="Wingdings" w:hAnsi="Wingdings" w:cs="Wingdings"/>
    </w:rPr>
  </w:style>
  <w:style w:type="character" w:customStyle="1" w:styleId="WW8Num62z0">
    <w:name w:val="WW8Num62z0"/>
    <w:rsid w:val="007C5626"/>
    <w:rPr>
      <w:rFonts w:ascii="Symbol" w:hAnsi="Symbol" w:cs="Symbol"/>
    </w:rPr>
  </w:style>
  <w:style w:type="character" w:customStyle="1" w:styleId="WW8Num62z1">
    <w:name w:val="WW8Num62z1"/>
    <w:rsid w:val="007C5626"/>
    <w:rPr>
      <w:rFonts w:ascii="Courier New" w:hAnsi="Courier New" w:cs="Courier New"/>
    </w:rPr>
  </w:style>
  <w:style w:type="character" w:customStyle="1" w:styleId="WW8Num62z2">
    <w:name w:val="WW8Num62z2"/>
    <w:rsid w:val="007C5626"/>
    <w:rPr>
      <w:rFonts w:ascii="Wingdings" w:hAnsi="Wingdings" w:cs="Wingdings"/>
    </w:rPr>
  </w:style>
  <w:style w:type="character" w:customStyle="1" w:styleId="WW8Num63z0">
    <w:name w:val="WW8Num63z0"/>
    <w:rsid w:val="007C5626"/>
    <w:rPr>
      <w:rFonts w:ascii="Symbol" w:hAnsi="Symbol" w:cs="Symbol"/>
      <w:sz w:val="20"/>
    </w:rPr>
  </w:style>
  <w:style w:type="character" w:customStyle="1" w:styleId="WW8Num63z1">
    <w:name w:val="WW8Num63z1"/>
    <w:rsid w:val="007C5626"/>
    <w:rPr>
      <w:rFonts w:ascii="Courier New" w:hAnsi="Courier New" w:cs="Courier New"/>
      <w:sz w:val="20"/>
    </w:rPr>
  </w:style>
  <w:style w:type="character" w:customStyle="1" w:styleId="WW8Num63z2">
    <w:name w:val="WW8Num63z2"/>
    <w:rsid w:val="007C5626"/>
    <w:rPr>
      <w:rFonts w:ascii="Wingdings" w:hAnsi="Wingdings" w:cs="Wingdings"/>
      <w:sz w:val="20"/>
    </w:rPr>
  </w:style>
  <w:style w:type="character" w:customStyle="1" w:styleId="WW8Num64z0">
    <w:name w:val="WW8Num64z0"/>
    <w:rsid w:val="007C5626"/>
    <w:rPr>
      <w:rFonts w:ascii="Symbol" w:hAnsi="Symbol" w:cs="Symbol"/>
    </w:rPr>
  </w:style>
  <w:style w:type="character" w:customStyle="1" w:styleId="WW8Num64z1">
    <w:name w:val="WW8Num64z1"/>
    <w:rsid w:val="007C5626"/>
    <w:rPr>
      <w:rFonts w:ascii="Courier New" w:hAnsi="Courier New" w:cs="Courier New"/>
    </w:rPr>
  </w:style>
  <w:style w:type="character" w:customStyle="1" w:styleId="WW8Num64z2">
    <w:name w:val="WW8Num64z2"/>
    <w:rsid w:val="007C5626"/>
    <w:rPr>
      <w:rFonts w:ascii="Wingdings" w:hAnsi="Wingdings" w:cs="Wingdings"/>
    </w:rPr>
  </w:style>
  <w:style w:type="character" w:customStyle="1" w:styleId="WW8Num65z0">
    <w:name w:val="WW8Num65z0"/>
    <w:rsid w:val="007C5626"/>
    <w:rPr>
      <w:rFonts w:ascii="Symbol" w:hAnsi="Symbol" w:cs="Symbol"/>
      <w:sz w:val="20"/>
    </w:rPr>
  </w:style>
  <w:style w:type="character" w:customStyle="1" w:styleId="WW8Num65z1">
    <w:name w:val="WW8Num65z1"/>
    <w:rsid w:val="007C5626"/>
    <w:rPr>
      <w:rFonts w:ascii="Courier New" w:hAnsi="Courier New" w:cs="Courier New"/>
      <w:sz w:val="20"/>
    </w:rPr>
  </w:style>
  <w:style w:type="character" w:customStyle="1" w:styleId="WW8Num65z2">
    <w:name w:val="WW8Num65z2"/>
    <w:rsid w:val="007C5626"/>
    <w:rPr>
      <w:rFonts w:ascii="Wingdings" w:hAnsi="Wingdings" w:cs="Wingdings"/>
      <w:sz w:val="20"/>
    </w:rPr>
  </w:style>
  <w:style w:type="character" w:customStyle="1" w:styleId="WW8Num66z0">
    <w:name w:val="WW8Num66z0"/>
    <w:rsid w:val="007C5626"/>
    <w:rPr>
      <w:rFonts w:cs="Times New Roman"/>
    </w:rPr>
  </w:style>
  <w:style w:type="character" w:customStyle="1" w:styleId="WW8Num67z0">
    <w:name w:val="WW8Num67z0"/>
    <w:rsid w:val="007C5626"/>
    <w:rPr>
      <w:rFonts w:ascii="Symbol" w:hAnsi="Symbol" w:cs="Symbol"/>
    </w:rPr>
  </w:style>
  <w:style w:type="character" w:customStyle="1" w:styleId="WW8Num67z1">
    <w:name w:val="WW8Num67z1"/>
    <w:rsid w:val="007C5626"/>
    <w:rPr>
      <w:rFonts w:ascii="Courier New" w:hAnsi="Courier New" w:cs="Courier New"/>
    </w:rPr>
  </w:style>
  <w:style w:type="character" w:customStyle="1" w:styleId="WW8Num67z2">
    <w:name w:val="WW8Num67z2"/>
    <w:rsid w:val="007C5626"/>
    <w:rPr>
      <w:rFonts w:ascii="Wingdings" w:hAnsi="Wingdings" w:cs="Wingdings"/>
    </w:rPr>
  </w:style>
  <w:style w:type="character" w:customStyle="1" w:styleId="2">
    <w:name w:val="Основной шрифт абзаца2"/>
    <w:rsid w:val="007C5626"/>
  </w:style>
  <w:style w:type="character" w:customStyle="1" w:styleId="WW8Num3z3">
    <w:name w:val="WW8Num3z3"/>
    <w:rsid w:val="007C5626"/>
    <w:rPr>
      <w:rFonts w:ascii="Symbol" w:hAnsi="Symbol" w:cs="Symbol"/>
    </w:rPr>
  </w:style>
  <w:style w:type="character" w:customStyle="1" w:styleId="WW8Num4z1">
    <w:name w:val="WW8Num4z1"/>
    <w:rsid w:val="007C5626"/>
    <w:rPr>
      <w:rFonts w:ascii="Courier New" w:hAnsi="Courier New" w:cs="Courier New"/>
      <w:sz w:val="20"/>
    </w:rPr>
  </w:style>
  <w:style w:type="character" w:customStyle="1" w:styleId="WW8Num4z2">
    <w:name w:val="WW8Num4z2"/>
    <w:rsid w:val="007C5626"/>
    <w:rPr>
      <w:rFonts w:ascii="Wingdings" w:hAnsi="Wingdings" w:cs="Wingdings"/>
      <w:sz w:val="20"/>
    </w:rPr>
  </w:style>
  <w:style w:type="character" w:customStyle="1" w:styleId="WW8Num6z1">
    <w:name w:val="WW8Num6z1"/>
    <w:rsid w:val="007C5626"/>
    <w:rPr>
      <w:rFonts w:ascii="Courier New" w:hAnsi="Courier New" w:cs="Courier New"/>
      <w:sz w:val="20"/>
    </w:rPr>
  </w:style>
  <w:style w:type="character" w:customStyle="1" w:styleId="WW8Num6z2">
    <w:name w:val="WW8Num6z2"/>
    <w:rsid w:val="007C5626"/>
    <w:rPr>
      <w:rFonts w:ascii="Wingdings" w:hAnsi="Wingdings" w:cs="Wingdings"/>
      <w:sz w:val="20"/>
    </w:rPr>
  </w:style>
  <w:style w:type="character" w:customStyle="1" w:styleId="WW8Num7z3">
    <w:name w:val="WW8Num7z3"/>
    <w:rsid w:val="007C5626"/>
    <w:rPr>
      <w:rFonts w:ascii="Symbol" w:hAnsi="Symbol" w:cs="Symbol"/>
    </w:rPr>
  </w:style>
  <w:style w:type="character" w:customStyle="1" w:styleId="WW8Num8z1">
    <w:name w:val="WW8Num8z1"/>
    <w:rsid w:val="007C5626"/>
    <w:rPr>
      <w:rFonts w:ascii="Courier New" w:hAnsi="Courier New" w:cs="Courier New"/>
      <w:sz w:val="20"/>
    </w:rPr>
  </w:style>
  <w:style w:type="character" w:customStyle="1" w:styleId="WW8Num8z2">
    <w:name w:val="WW8Num8z2"/>
    <w:rsid w:val="007C5626"/>
    <w:rPr>
      <w:rFonts w:ascii="Wingdings" w:hAnsi="Wingdings" w:cs="Wingdings"/>
      <w:sz w:val="20"/>
    </w:rPr>
  </w:style>
  <w:style w:type="character" w:customStyle="1" w:styleId="WW8Num9z3">
    <w:name w:val="WW8Num9z3"/>
    <w:rsid w:val="007C5626"/>
    <w:rPr>
      <w:rFonts w:ascii="Symbol" w:hAnsi="Symbol" w:cs="Symbol"/>
    </w:rPr>
  </w:style>
  <w:style w:type="character" w:customStyle="1" w:styleId="WW8Num11z1">
    <w:name w:val="WW8Num11z1"/>
    <w:rsid w:val="007C5626"/>
    <w:rPr>
      <w:rFonts w:ascii="Courier New" w:hAnsi="Courier New" w:cs="Courier New"/>
      <w:sz w:val="20"/>
    </w:rPr>
  </w:style>
  <w:style w:type="character" w:customStyle="1" w:styleId="WW8Num11z2">
    <w:name w:val="WW8Num11z2"/>
    <w:rsid w:val="007C5626"/>
    <w:rPr>
      <w:rFonts w:ascii="Wingdings" w:hAnsi="Wingdings" w:cs="Wingdings"/>
      <w:sz w:val="20"/>
    </w:rPr>
  </w:style>
  <w:style w:type="character" w:customStyle="1" w:styleId="WW8Num12z1">
    <w:name w:val="WW8Num12z1"/>
    <w:rsid w:val="007C5626"/>
    <w:rPr>
      <w:rFonts w:ascii="Courier New" w:hAnsi="Courier New" w:cs="Courier New"/>
    </w:rPr>
  </w:style>
  <w:style w:type="character" w:customStyle="1" w:styleId="WW8Num12z2">
    <w:name w:val="WW8Num12z2"/>
    <w:rsid w:val="007C5626"/>
    <w:rPr>
      <w:rFonts w:ascii="Wingdings" w:hAnsi="Wingdings" w:cs="Wingdings"/>
    </w:rPr>
  </w:style>
  <w:style w:type="character" w:customStyle="1" w:styleId="WW8Num14z1">
    <w:name w:val="WW8Num14z1"/>
    <w:rsid w:val="007C5626"/>
    <w:rPr>
      <w:rFonts w:ascii="Courier New" w:hAnsi="Courier New" w:cs="Courier New"/>
      <w:sz w:val="20"/>
    </w:rPr>
  </w:style>
  <w:style w:type="character" w:customStyle="1" w:styleId="WW8Num14z2">
    <w:name w:val="WW8Num14z2"/>
    <w:rsid w:val="007C5626"/>
    <w:rPr>
      <w:rFonts w:ascii="Wingdings" w:hAnsi="Wingdings" w:cs="Wingdings"/>
      <w:sz w:val="20"/>
    </w:rPr>
  </w:style>
  <w:style w:type="character" w:customStyle="1" w:styleId="11">
    <w:name w:val="Основной шрифт абзаца1"/>
    <w:rsid w:val="007C5626"/>
  </w:style>
  <w:style w:type="character" w:customStyle="1" w:styleId="5">
    <w:name w:val="Знак Знак5"/>
    <w:rsid w:val="007C5626"/>
    <w:rPr>
      <w:b/>
      <w:sz w:val="22"/>
      <w:lang w:bidi="ar-SA"/>
    </w:rPr>
  </w:style>
  <w:style w:type="character" w:customStyle="1" w:styleId="4">
    <w:name w:val="Знак Знак4"/>
    <w:rsid w:val="007C5626"/>
    <w:rPr>
      <w:sz w:val="24"/>
      <w:lang w:bidi="ar-SA"/>
    </w:rPr>
  </w:style>
  <w:style w:type="character" w:customStyle="1" w:styleId="3">
    <w:name w:val="Знак Знак3"/>
    <w:rsid w:val="007C5626"/>
    <w:rPr>
      <w:lang w:val="ru-RU" w:bidi="ar-SA"/>
    </w:rPr>
  </w:style>
  <w:style w:type="character" w:customStyle="1" w:styleId="21">
    <w:name w:val="Основной текст с отступом 2 Знак1"/>
    <w:rsid w:val="007C5626"/>
    <w:rPr>
      <w:sz w:val="24"/>
      <w:szCs w:val="24"/>
    </w:rPr>
  </w:style>
  <w:style w:type="character" w:customStyle="1" w:styleId="20">
    <w:name w:val="Знак Знак2"/>
    <w:rsid w:val="007C5626"/>
    <w:rPr>
      <w:rFonts w:ascii="Calibri" w:eastAsia="Calibri" w:hAnsi="Calibri" w:cs="Calibri"/>
      <w:sz w:val="22"/>
      <w:szCs w:val="22"/>
      <w:lang w:bidi="ar-SA"/>
    </w:rPr>
  </w:style>
  <w:style w:type="character" w:styleId="a5">
    <w:name w:val="Hyperlink"/>
    <w:rsid w:val="007C5626"/>
    <w:rPr>
      <w:color w:val="0000FF"/>
      <w:u w:val="single"/>
    </w:rPr>
  </w:style>
  <w:style w:type="character" w:styleId="a6">
    <w:name w:val="Strong"/>
    <w:qFormat/>
    <w:rsid w:val="007C5626"/>
    <w:rPr>
      <w:b/>
      <w:bCs/>
    </w:rPr>
  </w:style>
  <w:style w:type="character" w:styleId="a7">
    <w:name w:val="Emphasis"/>
    <w:qFormat/>
    <w:rsid w:val="007C5626"/>
    <w:rPr>
      <w:i/>
      <w:iCs/>
    </w:rPr>
  </w:style>
  <w:style w:type="character" w:customStyle="1" w:styleId="FontStyle45">
    <w:name w:val="Font Style45"/>
    <w:rsid w:val="007C5626"/>
    <w:rPr>
      <w:rFonts w:ascii="Arial" w:hAnsi="Arial" w:cs="Arial"/>
      <w:b/>
      <w:bCs/>
      <w:sz w:val="18"/>
      <w:szCs w:val="18"/>
    </w:rPr>
  </w:style>
  <w:style w:type="character" w:customStyle="1" w:styleId="FontStyle46">
    <w:name w:val="Font Style46"/>
    <w:rsid w:val="007C5626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7C5626"/>
    <w:rPr>
      <w:rFonts w:ascii="Times New Roman" w:hAnsi="Times New Roman" w:cs="Times New Roman"/>
      <w:i/>
      <w:iCs/>
      <w:sz w:val="20"/>
      <w:szCs w:val="20"/>
    </w:rPr>
  </w:style>
  <w:style w:type="character" w:customStyle="1" w:styleId="NoSpacingChar">
    <w:name w:val="No Spacing Char"/>
    <w:rsid w:val="007C5626"/>
    <w:rPr>
      <w:rFonts w:ascii="Calibri" w:hAnsi="Calibri" w:cs="Calibri"/>
      <w:sz w:val="22"/>
      <w:szCs w:val="22"/>
      <w:lang w:val="ru-RU" w:bidi="ar-SA"/>
    </w:rPr>
  </w:style>
  <w:style w:type="character" w:customStyle="1" w:styleId="6">
    <w:name w:val="Знак Знак6"/>
    <w:rsid w:val="007C5626"/>
    <w:rPr>
      <w:rFonts w:ascii="Cambria" w:hAnsi="Cambria" w:cs="Cambria"/>
      <w:b/>
      <w:bCs/>
      <w:color w:val="365F91"/>
      <w:sz w:val="28"/>
      <w:szCs w:val="28"/>
      <w:lang w:bidi="ar-SA"/>
    </w:rPr>
  </w:style>
  <w:style w:type="character" w:customStyle="1" w:styleId="a8">
    <w:name w:val="Знак Знак"/>
    <w:rsid w:val="007C5626"/>
    <w:rPr>
      <w:rFonts w:ascii="Calibri" w:eastAsia="Calibri" w:hAnsi="Calibri" w:cs="Calibri"/>
      <w:sz w:val="22"/>
      <w:szCs w:val="22"/>
      <w:lang w:bidi="ar-SA"/>
    </w:rPr>
  </w:style>
  <w:style w:type="character" w:styleId="a9">
    <w:name w:val="page number"/>
    <w:rsid w:val="007C5626"/>
  </w:style>
  <w:style w:type="character" w:customStyle="1" w:styleId="c2">
    <w:name w:val="c2"/>
    <w:rsid w:val="007C5626"/>
  </w:style>
  <w:style w:type="character" w:customStyle="1" w:styleId="FontStyle12">
    <w:name w:val="Font Style12"/>
    <w:rsid w:val="007C562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2">
    <w:name w:val="Знак Знак1"/>
    <w:rsid w:val="007C5626"/>
    <w:rPr>
      <w:sz w:val="24"/>
      <w:szCs w:val="24"/>
      <w:lang w:val="ru-RU" w:bidi="ar-SA"/>
    </w:rPr>
  </w:style>
  <w:style w:type="character" w:customStyle="1" w:styleId="c19">
    <w:name w:val="c19"/>
    <w:basedOn w:val="11"/>
    <w:rsid w:val="007C5626"/>
  </w:style>
  <w:style w:type="character" w:customStyle="1" w:styleId="c28c8">
    <w:name w:val="c28 c8"/>
    <w:basedOn w:val="11"/>
    <w:rsid w:val="007C5626"/>
  </w:style>
  <w:style w:type="character" w:customStyle="1" w:styleId="aa">
    <w:name w:val="Текст выноски Знак"/>
    <w:rsid w:val="007C5626"/>
    <w:rPr>
      <w:rFonts w:ascii="Tahoma" w:hAnsi="Tahoma" w:cs="Tahoma"/>
      <w:sz w:val="16"/>
      <w:szCs w:val="16"/>
      <w:lang w:eastAsia="zh-CN"/>
    </w:rPr>
  </w:style>
  <w:style w:type="character" w:customStyle="1" w:styleId="22">
    <w:name w:val="Основной текст с отступом 2 Знак"/>
    <w:rsid w:val="007C5626"/>
    <w:rPr>
      <w:rFonts w:ascii="Calibri" w:hAnsi="Calibri" w:cs="Calibri"/>
      <w:sz w:val="22"/>
      <w:szCs w:val="22"/>
      <w:lang w:val="ru-RU" w:bidi="ar-SA"/>
    </w:rPr>
  </w:style>
  <w:style w:type="paragraph" w:customStyle="1" w:styleId="ab">
    <w:name w:val="Заголовок"/>
    <w:basedOn w:val="a"/>
    <w:next w:val="ac"/>
    <w:rsid w:val="007C562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c">
    <w:name w:val="Body Text"/>
    <w:basedOn w:val="a"/>
    <w:link w:val="ad"/>
    <w:rsid w:val="007C56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7C56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c"/>
    <w:rsid w:val="007C5626"/>
    <w:rPr>
      <w:rFonts w:cs="Mangal"/>
    </w:rPr>
  </w:style>
  <w:style w:type="paragraph" w:styleId="af">
    <w:name w:val="caption"/>
    <w:basedOn w:val="a"/>
    <w:qFormat/>
    <w:rsid w:val="007C5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C562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7C5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7C562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7C5626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5">
    <w:name w:val="Без интервала1"/>
    <w:rsid w:val="007C562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1">
    <w:name w:val="Основной текст с отступом 21"/>
    <w:basedOn w:val="a"/>
    <w:rsid w:val="007C5626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6">
    <w:name w:val="Абзац списка1"/>
    <w:basedOn w:val="a"/>
    <w:rsid w:val="007C5626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f0">
    <w:name w:val="endnote text"/>
    <w:basedOn w:val="a"/>
    <w:link w:val="af1"/>
    <w:rsid w:val="007C5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1">
    <w:name w:val="Текст концевой сноски Знак"/>
    <w:basedOn w:val="a0"/>
    <w:link w:val="af0"/>
    <w:rsid w:val="007C562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No Spacing"/>
    <w:qFormat/>
    <w:rsid w:val="007C562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21"/>
    <w:basedOn w:val="a"/>
    <w:rsid w:val="007C5626"/>
    <w:pPr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zh-CN" w:bidi="hi-IN"/>
    </w:rPr>
  </w:style>
  <w:style w:type="paragraph" w:customStyle="1" w:styleId="17">
    <w:name w:val="Без интервала1"/>
    <w:rsid w:val="007C562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3">
    <w:name w:val="header"/>
    <w:basedOn w:val="a"/>
    <w:link w:val="af4"/>
    <w:rsid w:val="007C562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f4">
    <w:name w:val="Верхний колонтитул Знак"/>
    <w:basedOn w:val="a0"/>
    <w:link w:val="af3"/>
    <w:rsid w:val="007C5626"/>
    <w:rPr>
      <w:rFonts w:ascii="Calibri" w:eastAsia="Calibri" w:hAnsi="Calibri" w:cs="Calibri"/>
      <w:lang w:eastAsia="zh-CN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"/>
    <w:basedOn w:val="a"/>
    <w:rsid w:val="007C5626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styleId="af6">
    <w:name w:val="Body Text Indent"/>
    <w:basedOn w:val="a"/>
    <w:link w:val="af7"/>
    <w:rsid w:val="007C56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7C56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2">
    <w:name w:val="FR2"/>
    <w:rsid w:val="007C562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af8">
    <w:name w:val="Содержимое таблицы"/>
    <w:basedOn w:val="a"/>
    <w:rsid w:val="007C5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7C562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a"/>
    <w:rsid w:val="007C5626"/>
    <w:pPr>
      <w:widowControl w:val="0"/>
      <w:suppressAutoHyphens/>
      <w:autoSpaceDE w:val="0"/>
      <w:spacing w:after="0" w:line="250" w:lineRule="exact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35">
    <w:name w:val="Style35"/>
    <w:basedOn w:val="a"/>
    <w:rsid w:val="007C5626"/>
    <w:pPr>
      <w:widowControl w:val="0"/>
      <w:suppressAutoHyphens/>
      <w:autoSpaceDE w:val="0"/>
      <w:spacing w:after="0" w:line="254" w:lineRule="exact"/>
      <w:ind w:hanging="312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36">
    <w:name w:val="Style36"/>
    <w:basedOn w:val="a"/>
    <w:rsid w:val="007C5626"/>
    <w:pPr>
      <w:widowControl w:val="0"/>
      <w:suppressAutoHyphens/>
      <w:autoSpaceDE w:val="0"/>
      <w:spacing w:after="0" w:line="257" w:lineRule="exact"/>
      <w:ind w:hanging="312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37">
    <w:name w:val="Style37"/>
    <w:basedOn w:val="a"/>
    <w:rsid w:val="007C5626"/>
    <w:pPr>
      <w:widowControl w:val="0"/>
      <w:suppressAutoHyphens/>
      <w:autoSpaceDE w:val="0"/>
      <w:spacing w:after="0" w:line="254" w:lineRule="exact"/>
      <w:ind w:hanging="211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38">
    <w:name w:val="Style38"/>
    <w:basedOn w:val="a"/>
    <w:rsid w:val="007C5626"/>
    <w:pPr>
      <w:widowControl w:val="0"/>
      <w:suppressAutoHyphens/>
      <w:autoSpaceDE w:val="0"/>
      <w:spacing w:after="0" w:line="254" w:lineRule="exact"/>
      <w:ind w:hanging="31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f9">
    <w:name w:val="footer"/>
    <w:basedOn w:val="a"/>
    <w:link w:val="afa"/>
    <w:rsid w:val="007C562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afa">
    <w:name w:val="Нижний колонтитул Знак"/>
    <w:basedOn w:val="a0"/>
    <w:link w:val="af9"/>
    <w:rsid w:val="007C5626"/>
    <w:rPr>
      <w:rFonts w:ascii="Calibri" w:eastAsia="Calibri" w:hAnsi="Calibri" w:cs="Calibri"/>
      <w:lang w:eastAsia="zh-CN"/>
    </w:rPr>
  </w:style>
  <w:style w:type="paragraph" w:customStyle="1" w:styleId="c205">
    <w:name w:val="c205"/>
    <w:basedOn w:val="a"/>
    <w:rsid w:val="007C56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">
    <w:name w:val="c1"/>
    <w:basedOn w:val="a"/>
    <w:rsid w:val="007C56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50">
    <w:name w:val="c150"/>
    <w:basedOn w:val="a"/>
    <w:rsid w:val="007C56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7">
    <w:name w:val="c17"/>
    <w:basedOn w:val="a"/>
    <w:rsid w:val="007C56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57">
    <w:name w:val="c57"/>
    <w:basedOn w:val="a"/>
    <w:rsid w:val="007C56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98">
    <w:name w:val="c98"/>
    <w:basedOn w:val="a"/>
    <w:rsid w:val="007C56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бычный1"/>
    <w:rsid w:val="007C562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2">
    <w:name w:val="Style2"/>
    <w:basedOn w:val="a"/>
    <w:rsid w:val="007C5626"/>
    <w:pPr>
      <w:widowControl w:val="0"/>
      <w:suppressAutoHyphens/>
      <w:autoSpaceDE w:val="0"/>
      <w:spacing w:after="0" w:line="255" w:lineRule="exact"/>
      <w:ind w:firstLine="288"/>
      <w:jc w:val="both"/>
    </w:pPr>
    <w:rPr>
      <w:rFonts w:ascii="Franklin Gothic Medium" w:eastAsia="Times New Roman" w:hAnsi="Franklin Gothic Medium" w:cs="Franklin Gothic Medium"/>
      <w:sz w:val="24"/>
      <w:szCs w:val="24"/>
      <w:lang w:eastAsia="zh-CN"/>
    </w:rPr>
  </w:style>
  <w:style w:type="paragraph" w:customStyle="1" w:styleId="c15c0">
    <w:name w:val="c15 c0"/>
    <w:basedOn w:val="a"/>
    <w:rsid w:val="007C5626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c9">
    <w:name w:val="c0 c9"/>
    <w:basedOn w:val="a"/>
    <w:rsid w:val="007C5626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22c0c98">
    <w:name w:val="c22 c0 c98"/>
    <w:basedOn w:val="a"/>
    <w:rsid w:val="007C5626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c9c112">
    <w:name w:val="c0 c9 c112"/>
    <w:basedOn w:val="a"/>
    <w:rsid w:val="007C5626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31c0c9">
    <w:name w:val="c31 c0 c9"/>
    <w:basedOn w:val="a"/>
    <w:rsid w:val="007C5626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аголовок таблицы"/>
    <w:basedOn w:val="af8"/>
    <w:rsid w:val="007C5626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7C5626"/>
  </w:style>
  <w:style w:type="paragraph" w:styleId="afd">
    <w:name w:val="Balloon Text"/>
    <w:basedOn w:val="a"/>
    <w:link w:val="19"/>
    <w:rsid w:val="007C562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9">
    <w:name w:val="Текст выноски Знак1"/>
    <w:basedOn w:val="a0"/>
    <w:link w:val="afd"/>
    <w:rsid w:val="007C562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21">
    <w:name w:val="Основной текст с отступом 22"/>
    <w:basedOn w:val="a"/>
    <w:rsid w:val="007C5626"/>
    <w:pPr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173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e">
    <w:name w:val="Table Grid"/>
    <w:basedOn w:val="a1"/>
    <w:uiPriority w:val="59"/>
    <w:rsid w:val="004E5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8199F-49C1-4067-AA44-F8FDD3A2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19</Pages>
  <Words>5867</Words>
  <Characters>33442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Admin</cp:lastModifiedBy>
  <cp:revision>11</cp:revision>
  <dcterms:created xsi:type="dcterms:W3CDTF">2016-09-12T11:22:00Z</dcterms:created>
  <dcterms:modified xsi:type="dcterms:W3CDTF">2020-05-24T06:51:00Z</dcterms:modified>
</cp:coreProperties>
</file>