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FF">
        <w:rPr>
          <w:rFonts w:ascii="Times New Roman" w:hAnsi="Times New Roman" w:cs="Times New Roman"/>
          <w:b/>
          <w:sz w:val="28"/>
          <w:szCs w:val="28"/>
        </w:rPr>
        <w:t>МБОУ «Глебовская средняя общеобразовательная школа»</w:t>
      </w:r>
    </w:p>
    <w:p w:rsidR="001D3551" w:rsidRPr="002072FF" w:rsidRDefault="001D3551" w:rsidP="001D3551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FF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FF">
        <w:rPr>
          <w:rFonts w:ascii="Times New Roman" w:hAnsi="Times New Roman" w:cs="Times New Roman"/>
          <w:b/>
          <w:sz w:val="28"/>
          <w:szCs w:val="28"/>
        </w:rPr>
        <w:t>Курская область, Курский район, с. Глебово, д. 37</w:t>
      </w:r>
    </w:p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3551" w:rsidRPr="002072FF" w:rsidRDefault="001D3551" w:rsidP="001D355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>Рассмотрено</w:t>
      </w:r>
      <w:r w:rsidRPr="002072F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07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>Принято</w:t>
      </w:r>
      <w:proofErr w:type="gramStart"/>
      <w:r w:rsidRPr="002072FF">
        <w:rPr>
          <w:rFonts w:ascii="Times New Roman" w:hAnsi="Times New Roman" w:cs="Times New Roman"/>
          <w:b/>
          <w:sz w:val="28"/>
          <w:szCs w:val="28"/>
        </w:rPr>
        <w:tab/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У</w:t>
      </w:r>
      <w:proofErr w:type="gramEnd"/>
      <w:r w:rsidRPr="002072FF">
        <w:rPr>
          <w:rFonts w:ascii="Times New Roman" w:hAnsi="Times New Roman" w:cs="Times New Roman"/>
          <w:b/>
          <w:bCs/>
          <w:sz w:val="28"/>
          <w:szCs w:val="28"/>
        </w:rPr>
        <w:t>тверждаю</w:t>
      </w:r>
    </w:p>
    <w:p w:rsidR="001D3551" w:rsidRPr="002072FF" w:rsidRDefault="001D3551" w:rsidP="001D355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 МО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>Педсовет _____ от «___» _________202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     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>Директор МБОУ</w:t>
      </w:r>
    </w:p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2FF">
        <w:rPr>
          <w:rFonts w:ascii="Times New Roman" w:hAnsi="Times New Roman" w:cs="Times New Roman"/>
          <w:b/>
          <w:bCs/>
          <w:sz w:val="28"/>
          <w:szCs w:val="28"/>
        </w:rPr>
        <w:t>________________                                 Председатель педсовета                                            «Глебовская  СОШ»</w:t>
      </w:r>
    </w:p>
    <w:p w:rsidR="001D3551" w:rsidRPr="002072FF" w:rsidRDefault="001D3551" w:rsidP="001D355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О. А. Прохорова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>зам. директора  по  УВР                                             ________________</w:t>
      </w:r>
    </w:p>
    <w:p w:rsidR="001D3551" w:rsidRPr="002072FF" w:rsidRDefault="001D3551" w:rsidP="001D355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  ____  от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>__________________                                                    И. И. Ниникина</w:t>
      </w:r>
    </w:p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2FF">
        <w:rPr>
          <w:rFonts w:ascii="Times New Roman" w:hAnsi="Times New Roman" w:cs="Times New Roman"/>
          <w:b/>
          <w:bCs/>
          <w:sz w:val="28"/>
          <w:szCs w:val="28"/>
        </w:rPr>
        <w:t>«___» _________ 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 В. В. Чаплыгина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>Приказ 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072FF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</w:p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>«____» ___________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072FF">
        <w:rPr>
          <w:rFonts w:ascii="Times New Roman" w:hAnsi="Times New Roman" w:cs="Times New Roman"/>
          <w:b/>
          <w:bCs/>
          <w:sz w:val="48"/>
          <w:szCs w:val="48"/>
        </w:rPr>
        <w:t>Рабочая  учебная программа</w:t>
      </w:r>
    </w:p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072FF">
        <w:rPr>
          <w:rFonts w:ascii="Times New Roman" w:hAnsi="Times New Roman" w:cs="Times New Roman"/>
          <w:b/>
          <w:bCs/>
          <w:sz w:val="48"/>
          <w:szCs w:val="48"/>
        </w:rPr>
        <w:t>по русскому языку</w:t>
      </w:r>
    </w:p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8</w:t>
      </w:r>
      <w:r w:rsidRPr="002072FF">
        <w:rPr>
          <w:rFonts w:ascii="Times New Roman" w:hAnsi="Times New Roman" w:cs="Times New Roman"/>
          <w:b/>
          <w:bCs/>
          <w:sz w:val="48"/>
          <w:szCs w:val="48"/>
        </w:rPr>
        <w:t xml:space="preserve"> класс</w:t>
      </w:r>
    </w:p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072FF">
        <w:rPr>
          <w:rFonts w:ascii="Times New Roman" w:hAnsi="Times New Roman" w:cs="Times New Roman"/>
          <w:b/>
          <w:bCs/>
          <w:sz w:val="48"/>
          <w:szCs w:val="48"/>
        </w:rPr>
        <w:t>(базовый уровень)</w:t>
      </w:r>
    </w:p>
    <w:p w:rsidR="001D3551" w:rsidRPr="002072FF" w:rsidRDefault="001D3551" w:rsidP="001D3551">
      <w:pPr>
        <w:pStyle w:val="a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072FF">
        <w:rPr>
          <w:rFonts w:ascii="Times New Roman" w:hAnsi="Times New Roman" w:cs="Times New Roman"/>
          <w:b/>
          <w:bCs/>
          <w:sz w:val="48"/>
          <w:szCs w:val="48"/>
        </w:rPr>
        <w:t>на 202</w:t>
      </w:r>
      <w:r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Pr="002072FF">
        <w:rPr>
          <w:rFonts w:ascii="Times New Roman" w:hAnsi="Times New Roman" w:cs="Times New Roman"/>
          <w:b/>
          <w:bCs/>
          <w:sz w:val="48"/>
          <w:szCs w:val="48"/>
        </w:rPr>
        <w:t xml:space="preserve"> - 202</w:t>
      </w:r>
      <w:r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Pr="002072FF">
        <w:rPr>
          <w:rFonts w:ascii="Times New Roman" w:hAnsi="Times New Roman" w:cs="Times New Roman"/>
          <w:b/>
          <w:bCs/>
          <w:sz w:val="48"/>
          <w:szCs w:val="48"/>
        </w:rPr>
        <w:t xml:space="preserve"> учебный год</w:t>
      </w:r>
    </w:p>
    <w:p w:rsidR="001D3551" w:rsidRPr="002072FF" w:rsidRDefault="001D3551" w:rsidP="001D3551">
      <w:pPr>
        <w:pStyle w:val="a7"/>
        <w:jc w:val="right"/>
        <w:rPr>
          <w:rFonts w:ascii="Times New Roman" w:hAnsi="Times New Roman" w:cs="Times New Roman"/>
          <w:bCs/>
        </w:rPr>
      </w:pPr>
    </w:p>
    <w:p w:rsidR="001D3551" w:rsidRPr="002072FF" w:rsidRDefault="001D3551" w:rsidP="001D3551">
      <w:pPr>
        <w:pStyle w:val="a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072FF">
        <w:rPr>
          <w:rFonts w:ascii="Times New Roman" w:hAnsi="Times New Roman" w:cs="Times New Roman"/>
          <w:b/>
          <w:bCs/>
        </w:rPr>
        <w:t xml:space="preserve">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 переработана и адаптирована </w:t>
      </w:r>
    </w:p>
    <w:p w:rsidR="001D3551" w:rsidRPr="002072FF" w:rsidRDefault="001D3551" w:rsidP="001D355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>Алтуховой  Мариной  Ивановной,</w:t>
      </w:r>
    </w:p>
    <w:p w:rsidR="001D3551" w:rsidRPr="002072FF" w:rsidRDefault="001D3551" w:rsidP="001D355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учителем русского языка и литературы </w:t>
      </w:r>
    </w:p>
    <w:p w:rsidR="001D3551" w:rsidRDefault="001D3551" w:rsidP="001D355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2072FF">
        <w:rPr>
          <w:rFonts w:ascii="Times New Roman" w:hAnsi="Times New Roman" w:cs="Times New Roman"/>
          <w:b/>
          <w:bCs/>
          <w:sz w:val="28"/>
          <w:szCs w:val="28"/>
        </w:rPr>
        <w:t>первой квалификационной  категории</w:t>
      </w:r>
    </w:p>
    <w:p w:rsidR="001D3551" w:rsidRPr="00DF60A0" w:rsidRDefault="001D3551" w:rsidP="001D3551">
      <w:pPr>
        <w:tabs>
          <w:tab w:val="left" w:pos="62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2FF">
        <w:rPr>
          <w:rFonts w:ascii="Times New Roman" w:hAnsi="Times New Roman" w:cs="Times New Roman"/>
          <w:b/>
          <w:bCs/>
          <w:sz w:val="28"/>
          <w:szCs w:val="28"/>
        </w:rPr>
        <w:t>с. Глебово</w:t>
      </w:r>
    </w:p>
    <w:p w:rsidR="00D04EA0" w:rsidRDefault="00D04EA0" w:rsidP="009837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787" w:rsidRDefault="00983787" w:rsidP="0098378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983787" w:rsidRDefault="00983787" w:rsidP="009837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3787" w:rsidRPr="00EC3845" w:rsidRDefault="00983787" w:rsidP="00983787">
      <w:pPr>
        <w:pStyle w:val="af"/>
        <w:ind w:firstLine="567"/>
        <w:jc w:val="both"/>
      </w:pPr>
      <w:r w:rsidRPr="00EC3845">
        <w:t xml:space="preserve">Рабочая программа учебного предмета «Русский язык» разработана на основе следующих </w:t>
      </w:r>
      <w:r w:rsidRPr="00EC3845">
        <w:rPr>
          <w:b/>
          <w:bCs/>
        </w:rPr>
        <w:t>нормативно-правовых</w:t>
      </w:r>
      <w:r w:rsidRPr="00EC3845">
        <w:t xml:space="preserve"> и </w:t>
      </w:r>
      <w:r w:rsidRPr="00EC3845">
        <w:rPr>
          <w:b/>
          <w:bCs/>
        </w:rPr>
        <w:t>инструктивно-методических</w:t>
      </w:r>
      <w:r w:rsidRPr="00EC3845">
        <w:t xml:space="preserve"> документов:</w:t>
      </w:r>
    </w:p>
    <w:p w:rsidR="00983787" w:rsidRPr="00EC3845" w:rsidRDefault="00983787" w:rsidP="00983787">
      <w:pPr>
        <w:pStyle w:val="af"/>
        <w:ind w:firstLine="567"/>
        <w:jc w:val="both"/>
      </w:pPr>
    </w:p>
    <w:p w:rsidR="00983787" w:rsidRPr="00EC3845" w:rsidRDefault="00983787" w:rsidP="00983787">
      <w:pPr>
        <w:pStyle w:val="af"/>
        <w:jc w:val="both"/>
      </w:pPr>
      <w:r w:rsidRPr="00EC3845">
        <w:t>1.Федеральный закон «Об образовании в Российской Федерации» от 29.12.2012. №273-ФЗ.</w:t>
      </w:r>
    </w:p>
    <w:p w:rsidR="00983787" w:rsidRPr="00EC3845" w:rsidRDefault="00983787" w:rsidP="009837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3845"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1897.</w:t>
      </w:r>
    </w:p>
    <w:p w:rsidR="00983787" w:rsidRPr="00EC3845" w:rsidRDefault="00983787" w:rsidP="00983787">
      <w:pPr>
        <w:pStyle w:val="af"/>
        <w:jc w:val="both"/>
      </w:pPr>
      <w:r w:rsidRPr="00EC3845">
        <w:t xml:space="preserve">3.Приказ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 </w:t>
      </w:r>
    </w:p>
    <w:p w:rsidR="00983787" w:rsidRPr="00EC3845" w:rsidRDefault="00983787" w:rsidP="00983787">
      <w:pPr>
        <w:pStyle w:val="Default"/>
        <w:jc w:val="both"/>
        <w:rPr>
          <w:color w:val="auto"/>
        </w:rPr>
      </w:pPr>
      <w:r w:rsidRPr="00EC3845">
        <w:rPr>
          <w:color w:val="auto"/>
        </w:rPr>
        <w:t xml:space="preserve">4. </w:t>
      </w:r>
      <w:proofErr w:type="gramStart"/>
      <w:r w:rsidRPr="00EC3845">
        <w:rPr>
          <w:color w:val="auto"/>
        </w:rPr>
        <w:t>Приказ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 Министерства образования и науки РФ от 20.06.2017 г.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</w:t>
      </w:r>
      <w:proofErr w:type="gramEnd"/>
      <w:r w:rsidRPr="00EC3845">
        <w:rPr>
          <w:color w:val="auto"/>
        </w:rPr>
        <w:t xml:space="preserve"> общего, основного общего, среднего общего образования, утвержденный приказом Министерства образования и науки РФ от 31.03.2014 г. № 253». </w:t>
      </w:r>
    </w:p>
    <w:p w:rsidR="00983787" w:rsidRPr="00EC3845" w:rsidRDefault="00983787" w:rsidP="009837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845">
        <w:rPr>
          <w:rFonts w:ascii="Times New Roman" w:hAnsi="Times New Roman" w:cs="Times New Roman"/>
          <w:sz w:val="24"/>
          <w:szCs w:val="24"/>
        </w:rPr>
        <w:t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983787" w:rsidRPr="00EC3845" w:rsidRDefault="00983787" w:rsidP="009837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845">
        <w:rPr>
          <w:rFonts w:ascii="Times New Roman" w:hAnsi="Times New Roman" w:cs="Times New Roman"/>
          <w:kern w:val="16"/>
          <w:sz w:val="24"/>
          <w:szCs w:val="24"/>
        </w:rPr>
        <w:t xml:space="preserve">6. </w:t>
      </w:r>
      <w:r w:rsidRPr="00EC3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845"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 </w:t>
      </w:r>
      <w:r w:rsidRPr="00EC3845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EC3845">
        <w:rPr>
          <w:rFonts w:ascii="Times New Roman" w:hAnsi="Times New Roman" w:cs="Times New Roman"/>
          <w:sz w:val="24"/>
          <w:szCs w:val="24"/>
        </w:rPr>
        <w:t xml:space="preserve"> с учетом авторской программы по русскому языку</w:t>
      </w:r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Т.А.Ладыженской</w:t>
      </w:r>
      <w:proofErr w:type="spellEnd"/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М.Т.Баранова, </w:t>
      </w:r>
      <w:proofErr w:type="spellStart"/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С.Г.Бархударова</w:t>
      </w:r>
      <w:proofErr w:type="spellEnd"/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 и др.</w:t>
      </w:r>
      <w:r w:rsidRPr="00EC3845">
        <w:rPr>
          <w:rFonts w:ascii="Times New Roman" w:hAnsi="Times New Roman" w:cs="Times New Roman"/>
          <w:sz w:val="24"/>
          <w:szCs w:val="24"/>
        </w:rPr>
        <w:t xml:space="preserve">  (Рабочая программа.</w:t>
      </w:r>
      <w:proofErr w:type="gramEnd"/>
      <w:r w:rsidRPr="00EC3845">
        <w:rPr>
          <w:rFonts w:ascii="Times New Roman" w:hAnsi="Times New Roman" w:cs="Times New Roman"/>
          <w:sz w:val="24"/>
          <w:szCs w:val="24"/>
        </w:rPr>
        <w:t xml:space="preserve"> – Москва: </w:t>
      </w:r>
      <w:proofErr w:type="gramStart"/>
      <w:r w:rsidRPr="00EC3845">
        <w:rPr>
          <w:rFonts w:ascii="Times New Roman" w:hAnsi="Times New Roman" w:cs="Times New Roman"/>
          <w:sz w:val="24"/>
          <w:szCs w:val="24"/>
        </w:rPr>
        <w:t>Просвещение, 2020 год);</w:t>
      </w:r>
      <w:proofErr w:type="gramEnd"/>
    </w:p>
    <w:p w:rsidR="00983787" w:rsidRPr="00EC3845" w:rsidRDefault="00983787" w:rsidP="009837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845">
        <w:rPr>
          <w:rFonts w:ascii="Times New Roman" w:hAnsi="Times New Roman" w:cs="Times New Roman"/>
          <w:sz w:val="24"/>
          <w:szCs w:val="24"/>
        </w:rPr>
        <w:t>7. Учебный план МБОУ «Глебовская СОШ» на 2021-2022 учебный год.</w:t>
      </w:r>
    </w:p>
    <w:p w:rsidR="00983787" w:rsidRPr="00EC3845" w:rsidRDefault="00983787" w:rsidP="009837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3845">
        <w:rPr>
          <w:rFonts w:ascii="Times New Roman" w:hAnsi="Times New Roman" w:cs="Times New Roman"/>
          <w:bCs/>
          <w:sz w:val="24"/>
          <w:szCs w:val="24"/>
        </w:rPr>
        <w:t>8.</w:t>
      </w:r>
      <w:r w:rsidRPr="00EC3845">
        <w:rPr>
          <w:rFonts w:ascii="Times New Roman" w:hAnsi="Times New Roman" w:cs="Times New Roman"/>
          <w:sz w:val="24"/>
          <w:szCs w:val="24"/>
        </w:rPr>
        <w:t xml:space="preserve"> Положение о структуре, порядке разработки и утверждения рабочих программ  по учебным предметам, курсам, в том числе внеурочной деятельности МБОУ «Глебовская средняя общеобразовательная школа» (утверждено приказом  №1-88 от 17 июня 2016 г.)</w:t>
      </w:r>
    </w:p>
    <w:p w:rsidR="00983787" w:rsidRPr="00EC3845" w:rsidRDefault="00983787" w:rsidP="00983787">
      <w:pPr>
        <w:pStyle w:val="2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4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83787" w:rsidRPr="00EC3845" w:rsidRDefault="00983787" w:rsidP="009837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845">
        <w:rPr>
          <w:rFonts w:ascii="Times New Roman" w:hAnsi="Times New Roman" w:cs="Times New Roman"/>
          <w:sz w:val="24"/>
          <w:szCs w:val="24"/>
        </w:rPr>
        <w:t xml:space="preserve">    Количество часов по учебному плану МБОУ Глебовская СОШ на 2021-2022 учебный год – 102 часа (3 часа в неделю).  </w:t>
      </w:r>
      <w:r w:rsidRPr="00EC38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Уровень </w:t>
      </w:r>
      <w:r w:rsidRPr="00EC3845">
        <w:rPr>
          <w:rFonts w:ascii="Times New Roman" w:hAnsi="Times New Roman" w:cs="Times New Roman"/>
          <w:spacing w:val="-3"/>
          <w:sz w:val="24"/>
          <w:szCs w:val="24"/>
        </w:rPr>
        <w:t xml:space="preserve">- базовый. </w:t>
      </w:r>
      <w:r w:rsidRPr="00EC3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787" w:rsidRDefault="00983787" w:rsidP="00BB2575">
      <w:pPr>
        <w:pStyle w:val="FR2"/>
        <w:jc w:val="both"/>
        <w:rPr>
          <w:b w:val="0"/>
          <w:sz w:val="24"/>
          <w:szCs w:val="24"/>
        </w:rPr>
      </w:pPr>
    </w:p>
    <w:p w:rsidR="00983787" w:rsidRPr="00205BB4" w:rsidRDefault="00983787" w:rsidP="009837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5BB4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983787" w:rsidRPr="008D368B" w:rsidRDefault="00983787" w:rsidP="00983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983787" w:rsidRPr="008D368B" w:rsidRDefault="00983787" w:rsidP="00983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983787" w:rsidRPr="008D368B" w:rsidRDefault="00983787" w:rsidP="00983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83787" w:rsidRPr="008D368B" w:rsidRDefault="00983787" w:rsidP="00983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83787" w:rsidRDefault="00983787" w:rsidP="00983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Содержание обучения русскому языку отобрано и структурировано на основе компетентностного подхода. В соответствии с этим </w:t>
      </w:r>
    </w:p>
    <w:p w:rsidR="00983787" w:rsidRPr="008D368B" w:rsidRDefault="00983787" w:rsidP="0098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8</w:t>
      </w:r>
      <w:r w:rsidRPr="008D368B">
        <w:rPr>
          <w:rFonts w:ascii="Times New Roman" w:hAnsi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8D368B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компетенции.</w:t>
      </w:r>
    </w:p>
    <w:p w:rsidR="00983787" w:rsidRPr="008D368B" w:rsidRDefault="00983787" w:rsidP="00983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BB4">
        <w:rPr>
          <w:rFonts w:ascii="Times New Roman" w:hAnsi="Times New Roman"/>
          <w:b/>
          <w:i/>
          <w:sz w:val="24"/>
          <w:szCs w:val="24"/>
        </w:rPr>
        <w:t>Коммуникативная компетенция</w:t>
      </w:r>
      <w:r w:rsidRPr="008D368B">
        <w:rPr>
          <w:rFonts w:ascii="Times New Roman" w:hAnsi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83787" w:rsidRPr="008D368B" w:rsidRDefault="00983787" w:rsidP="00983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5BB4">
        <w:rPr>
          <w:rFonts w:ascii="Times New Roman" w:hAnsi="Times New Roman"/>
          <w:b/>
          <w:i/>
          <w:sz w:val="24"/>
          <w:szCs w:val="24"/>
        </w:rPr>
        <w:t>Языковая и лингвистическая (языковедческая) компетенции</w:t>
      </w:r>
      <w:r w:rsidRPr="008D368B">
        <w:rPr>
          <w:rFonts w:ascii="Times New Roman" w:hAnsi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983787" w:rsidRPr="008D368B" w:rsidRDefault="00983787" w:rsidP="00983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BB4">
        <w:rPr>
          <w:rFonts w:ascii="Times New Roman" w:hAnsi="Times New Roman"/>
          <w:b/>
          <w:i/>
          <w:sz w:val="24"/>
          <w:szCs w:val="24"/>
        </w:rPr>
        <w:t>Культуроведческая компетенция</w:t>
      </w:r>
      <w:r w:rsidRPr="008D368B">
        <w:rPr>
          <w:rFonts w:ascii="Times New Roman" w:hAnsi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83787" w:rsidRPr="008D368B" w:rsidRDefault="00983787" w:rsidP="00983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983787" w:rsidRPr="008D368B" w:rsidRDefault="00983787" w:rsidP="00983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</w:t>
      </w:r>
      <w:r w:rsidRPr="008D368B">
        <w:rPr>
          <w:rFonts w:ascii="Times New Roman" w:hAnsi="Times New Roman"/>
          <w:sz w:val="24"/>
          <w:szCs w:val="24"/>
        </w:rPr>
        <w:lastRenderedPageBreak/>
        <w:t>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983787" w:rsidRPr="008D368B" w:rsidRDefault="00983787" w:rsidP="00983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8D368B">
        <w:rPr>
          <w:rFonts w:ascii="Times New Roman" w:hAnsi="Times New Roman"/>
          <w:sz w:val="24"/>
          <w:szCs w:val="24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983787" w:rsidRPr="008D368B" w:rsidRDefault="00983787" w:rsidP="00983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983787" w:rsidRPr="00983787" w:rsidRDefault="00983787" w:rsidP="00983787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983787" w:rsidRPr="00983787" w:rsidRDefault="00983787" w:rsidP="00983787">
      <w:pPr>
        <w:pStyle w:val="a6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3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83787">
        <w:rPr>
          <w:rFonts w:ascii="Times New Roman" w:hAnsi="Times New Roman" w:cs="Times New Roman"/>
          <w:color w:val="000000"/>
          <w:sz w:val="24"/>
          <w:szCs w:val="24"/>
        </w:rPr>
        <w:t> изучения русского  языка в основной школе - воспитание духовно богатой, нравственно ориентирован</w:t>
      </w:r>
      <w:r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ной личности с развитым чувством самосознания и общерос</w:t>
      </w:r>
      <w:r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</w:t>
      </w:r>
      <w:r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чения знаний в разных сферах человеческой деятельности, средство освоения морально-этических норм, принятых в обществе.</w:t>
      </w:r>
      <w:proofErr w:type="gramEnd"/>
    </w:p>
    <w:p w:rsidR="00983787" w:rsidRPr="00983787" w:rsidRDefault="00983787" w:rsidP="00983787">
      <w:pPr>
        <w:pStyle w:val="a6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83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83787" w:rsidRPr="00983787" w:rsidRDefault="008939D6" w:rsidP="008939D6">
      <w:pPr>
        <w:pStyle w:val="a6"/>
        <w:suppressAutoHyphens w:val="0"/>
        <w:spacing w:after="10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t>овладение системой знаний, языковыми и речевыми уме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ниями и навыками, развитие готовности и способности к ре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ствиями, формирование навыков самостоятельной учебной де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ятельности, самообразования;</w:t>
      </w:r>
    </w:p>
    <w:p w:rsidR="00983787" w:rsidRPr="00983787" w:rsidRDefault="008939D6" w:rsidP="008939D6">
      <w:pPr>
        <w:pStyle w:val="a6"/>
        <w:suppressAutoHyphens w:val="0"/>
        <w:spacing w:after="10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t>освоение знаний об устройстве языковой системы и за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циального словарного запаса, расширение объёма используе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мых в речи грамматических средств, совершенствование ор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983787" w:rsidRPr="00983787" w:rsidRDefault="008939D6" w:rsidP="008939D6">
      <w:pPr>
        <w:pStyle w:val="a6"/>
        <w:suppressAutoHyphens w:val="0"/>
        <w:spacing w:after="10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ние правилами использования языка в разных ситуациях об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983787" w:rsidRPr="00983787" w:rsidRDefault="008939D6" w:rsidP="008939D6">
      <w:pPr>
        <w:pStyle w:val="a6"/>
        <w:suppressAutoHyphens w:val="0"/>
        <w:spacing w:after="10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ятельности, умений вести диалог, искать и находить содержа</w:t>
      </w:r>
      <w:r w:rsidR="00983787" w:rsidRPr="00983787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компромиссы.</w:t>
      </w:r>
    </w:p>
    <w:p w:rsidR="00983787" w:rsidRDefault="00983787" w:rsidP="00983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787" w:rsidRPr="00FE6104" w:rsidRDefault="00983787" w:rsidP="00983787">
      <w:pPr>
        <w:pStyle w:val="FR2"/>
        <w:spacing w:line="100" w:lineRule="atLeast"/>
        <w:ind w:left="142" w:right="339"/>
        <w:jc w:val="both"/>
        <w:rPr>
          <w:sz w:val="24"/>
          <w:szCs w:val="24"/>
        </w:rPr>
      </w:pPr>
      <w:r w:rsidRPr="00FE6104">
        <w:rPr>
          <w:sz w:val="24"/>
          <w:szCs w:val="24"/>
        </w:rPr>
        <w:t>Методы и приёмы  обучения:</w:t>
      </w:r>
    </w:p>
    <w:p w:rsidR="00983787" w:rsidRPr="00E261C0" w:rsidRDefault="00983787" w:rsidP="00983787">
      <w:pPr>
        <w:pStyle w:val="a9"/>
        <w:spacing w:line="100" w:lineRule="atLeast"/>
        <w:ind w:left="142" w:right="339"/>
        <w:rPr>
          <w:sz w:val="24"/>
          <w:szCs w:val="24"/>
        </w:rPr>
      </w:pPr>
      <w:r w:rsidRPr="00E261C0">
        <w:rPr>
          <w:sz w:val="24"/>
          <w:szCs w:val="24"/>
        </w:rPr>
        <w:t xml:space="preserve">-обобщающая беседа по изученному материалу; </w:t>
      </w:r>
      <w:proofErr w:type="gramStart"/>
      <w:r w:rsidRPr="00E261C0">
        <w:rPr>
          <w:sz w:val="24"/>
          <w:szCs w:val="24"/>
        </w:rPr>
        <w:t>-и</w:t>
      </w:r>
      <w:proofErr w:type="gramEnd"/>
      <w:r w:rsidRPr="00E261C0">
        <w:rPr>
          <w:sz w:val="24"/>
          <w:szCs w:val="24"/>
        </w:rPr>
        <w:t>ндивидуальный устный опрос; -фронтальный опрос;</w:t>
      </w:r>
    </w:p>
    <w:p w:rsidR="00983787" w:rsidRPr="00E261C0" w:rsidRDefault="00983787" w:rsidP="00983787">
      <w:pPr>
        <w:pStyle w:val="a9"/>
        <w:spacing w:line="100" w:lineRule="atLeast"/>
        <w:ind w:left="142" w:right="339"/>
        <w:rPr>
          <w:sz w:val="24"/>
          <w:szCs w:val="24"/>
        </w:rPr>
      </w:pPr>
      <w:r w:rsidRPr="00E261C0">
        <w:rPr>
          <w:sz w:val="24"/>
          <w:szCs w:val="24"/>
        </w:rPr>
        <w:t>- выборочная проверка упражнения;  - взаимопроверка; - самоконтроль (по словарям, справочным пособиям);</w:t>
      </w:r>
    </w:p>
    <w:p w:rsidR="00983787" w:rsidRPr="00E261C0" w:rsidRDefault="00983787" w:rsidP="00983787">
      <w:pPr>
        <w:pStyle w:val="a9"/>
        <w:spacing w:line="100" w:lineRule="atLeast"/>
        <w:ind w:left="142" w:right="339"/>
        <w:rPr>
          <w:sz w:val="24"/>
          <w:szCs w:val="24"/>
        </w:rPr>
      </w:pPr>
      <w:r w:rsidRPr="00E261C0">
        <w:rPr>
          <w:sz w:val="24"/>
          <w:szCs w:val="24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983787" w:rsidRPr="00E261C0" w:rsidRDefault="00983787" w:rsidP="00983787">
      <w:pPr>
        <w:pStyle w:val="a9"/>
        <w:spacing w:line="100" w:lineRule="atLeast"/>
        <w:ind w:left="142" w:right="339"/>
        <w:rPr>
          <w:sz w:val="24"/>
          <w:szCs w:val="24"/>
        </w:rPr>
      </w:pPr>
      <w:r w:rsidRPr="00E261C0">
        <w:rPr>
          <w:sz w:val="24"/>
          <w:szCs w:val="24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983787" w:rsidRPr="00E261C0" w:rsidRDefault="00983787" w:rsidP="00983787">
      <w:pPr>
        <w:pStyle w:val="a9"/>
        <w:spacing w:line="100" w:lineRule="atLeast"/>
        <w:ind w:left="142" w:right="339"/>
        <w:rPr>
          <w:sz w:val="24"/>
          <w:szCs w:val="24"/>
        </w:rPr>
      </w:pPr>
      <w:r w:rsidRPr="00E261C0">
        <w:rPr>
          <w:sz w:val="24"/>
          <w:szCs w:val="24"/>
        </w:rPr>
        <w:t>- составление учащимися авторского текста в различных жанрах (подготовка устных сообщений, написание  творческих работ);</w:t>
      </w:r>
    </w:p>
    <w:p w:rsidR="00983787" w:rsidRPr="00E261C0" w:rsidRDefault="00983787" w:rsidP="00983787">
      <w:pPr>
        <w:pStyle w:val="a9"/>
        <w:spacing w:line="100" w:lineRule="atLeast"/>
        <w:ind w:left="142" w:right="339"/>
        <w:rPr>
          <w:sz w:val="24"/>
          <w:szCs w:val="24"/>
        </w:rPr>
      </w:pPr>
      <w:r w:rsidRPr="00E261C0">
        <w:rPr>
          <w:sz w:val="24"/>
          <w:szCs w:val="24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983787" w:rsidRPr="00E261C0" w:rsidRDefault="00983787" w:rsidP="00983787">
      <w:pPr>
        <w:pStyle w:val="a9"/>
        <w:spacing w:line="100" w:lineRule="atLeast"/>
        <w:ind w:left="142" w:right="339"/>
        <w:rPr>
          <w:sz w:val="24"/>
          <w:szCs w:val="24"/>
        </w:rPr>
      </w:pPr>
      <w:r w:rsidRPr="00E261C0">
        <w:rPr>
          <w:sz w:val="24"/>
          <w:szCs w:val="24"/>
        </w:rPr>
        <w:t xml:space="preserve">-изложения на основе текстов типа описания, рассуждения;  - написание сочинений; письмо под диктовку; комментирование орфограмм и </w:t>
      </w:r>
      <w:proofErr w:type="spellStart"/>
      <w:r w:rsidRPr="00E261C0">
        <w:rPr>
          <w:sz w:val="24"/>
          <w:szCs w:val="24"/>
        </w:rPr>
        <w:t>пунктограмм</w:t>
      </w:r>
      <w:proofErr w:type="spellEnd"/>
    </w:p>
    <w:p w:rsidR="00983787" w:rsidRPr="00FE6104" w:rsidRDefault="00983787" w:rsidP="00983787">
      <w:pPr>
        <w:pStyle w:val="a9"/>
        <w:spacing w:line="100" w:lineRule="atLeast"/>
        <w:ind w:left="142" w:right="339"/>
      </w:pPr>
    </w:p>
    <w:p w:rsidR="00983787" w:rsidRPr="00E261C0" w:rsidRDefault="00983787" w:rsidP="00983787">
      <w:pPr>
        <w:pStyle w:val="a9"/>
        <w:spacing w:line="100" w:lineRule="atLeast"/>
        <w:ind w:right="339"/>
        <w:rPr>
          <w:b/>
          <w:sz w:val="24"/>
          <w:szCs w:val="24"/>
        </w:rPr>
      </w:pPr>
      <w:r w:rsidRPr="00E261C0">
        <w:rPr>
          <w:b/>
          <w:sz w:val="24"/>
          <w:szCs w:val="24"/>
        </w:rPr>
        <w:t>Виды деятельности учащихся на уроке:</w:t>
      </w:r>
    </w:p>
    <w:p w:rsidR="00983787" w:rsidRPr="00E261C0" w:rsidRDefault="00983787" w:rsidP="0098378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-анализ языковых единиц с точки зрения правильности, точности и уместности их употребления;</w:t>
      </w:r>
    </w:p>
    <w:p w:rsidR="00983787" w:rsidRPr="00E261C0" w:rsidRDefault="00983787" w:rsidP="0098378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- разные виды разбора (фонетический, лексический, словообразовательный, морфологический, синтаксический, лингвистический);</w:t>
      </w:r>
    </w:p>
    <w:p w:rsidR="00983787" w:rsidRPr="00E261C0" w:rsidRDefault="00983787" w:rsidP="0098378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- лингвистический анализ языковых явлений и  текстов различных функциональных стилей  языка;</w:t>
      </w:r>
    </w:p>
    <w:p w:rsidR="00983787" w:rsidRPr="00E261C0" w:rsidRDefault="00983787" w:rsidP="0098378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- смысловой анализ и информационная переработка устного и письменного текста:</w:t>
      </w:r>
    </w:p>
    <w:p w:rsidR="00983787" w:rsidRPr="00E261C0" w:rsidRDefault="00983787" w:rsidP="00983787">
      <w:pPr>
        <w:pStyle w:val="a7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составление плана текста;</w:t>
      </w:r>
    </w:p>
    <w:p w:rsidR="00983787" w:rsidRPr="00E261C0" w:rsidRDefault="00983787" w:rsidP="00983787">
      <w:pPr>
        <w:pStyle w:val="a7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пересказ текста по плану;</w:t>
      </w:r>
    </w:p>
    <w:p w:rsidR="00983787" w:rsidRPr="00E261C0" w:rsidRDefault="00983787" w:rsidP="00983787">
      <w:pPr>
        <w:pStyle w:val="a7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продолжение текста;</w:t>
      </w:r>
    </w:p>
    <w:p w:rsidR="00983787" w:rsidRPr="00E261C0" w:rsidRDefault="00983787" w:rsidP="00983787">
      <w:pPr>
        <w:pStyle w:val="a7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редактирование;</w:t>
      </w:r>
    </w:p>
    <w:p w:rsidR="00983787" w:rsidRPr="00E261C0" w:rsidRDefault="00983787" w:rsidP="00983787">
      <w:pPr>
        <w:pStyle w:val="a7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конспектирование;</w:t>
      </w:r>
    </w:p>
    <w:p w:rsidR="00983787" w:rsidRPr="00E261C0" w:rsidRDefault="00983787" w:rsidP="0098378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1C0">
        <w:rPr>
          <w:rFonts w:ascii="Times New Roman" w:eastAsia="Calibri" w:hAnsi="Times New Roman" w:cs="Times New Roman"/>
          <w:sz w:val="24"/>
          <w:szCs w:val="24"/>
        </w:rPr>
        <w:t>участие в диалогах различных видов;</w:t>
      </w:r>
    </w:p>
    <w:p w:rsidR="00983787" w:rsidRPr="00E261C0" w:rsidRDefault="00983787" w:rsidP="0098378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-</w:t>
      </w:r>
      <w:r w:rsidRPr="00E261C0">
        <w:rPr>
          <w:rFonts w:ascii="Times New Roman" w:eastAsia="Calibri" w:hAnsi="Times New Roman" w:cs="Times New Roman"/>
          <w:b/>
          <w:sz w:val="24"/>
          <w:szCs w:val="24"/>
        </w:rPr>
        <w:t xml:space="preserve"> аудирование</w:t>
      </w:r>
      <w:r w:rsidRPr="00E261C0">
        <w:rPr>
          <w:rFonts w:ascii="Times New Roman" w:eastAsia="Calibri" w:hAnsi="Times New Roman" w:cs="Times New Roman"/>
          <w:sz w:val="24"/>
          <w:szCs w:val="24"/>
        </w:rPr>
        <w:t xml:space="preserve"> (понимание коммуникативных целей и мотивов говорящего; понимание на слух информации художественных, публицистических, учебно-научных, научно-популярных текстов, установление смысловых частей текста, определение их связей);</w:t>
      </w:r>
    </w:p>
    <w:p w:rsidR="00983787" w:rsidRPr="00E261C0" w:rsidRDefault="00983787" w:rsidP="0098378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-</w:t>
      </w:r>
      <w:r w:rsidRPr="00E261C0">
        <w:rPr>
          <w:rFonts w:ascii="Times New Roman" w:eastAsia="Calibri" w:hAnsi="Times New Roman" w:cs="Times New Roman"/>
          <w:b/>
          <w:sz w:val="24"/>
          <w:szCs w:val="24"/>
        </w:rPr>
        <w:t>создание собственных письменных текстов</w:t>
      </w:r>
      <w:r w:rsidRPr="00E261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3787" w:rsidRPr="00E261C0" w:rsidRDefault="00983787" w:rsidP="0098378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- составление орфографических и  пунктуационных упражнений самими учащимися;</w:t>
      </w:r>
    </w:p>
    <w:p w:rsidR="00983787" w:rsidRPr="00E261C0" w:rsidRDefault="00983787" w:rsidP="0098378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t>- составление опорных схем и таблиц;</w:t>
      </w:r>
    </w:p>
    <w:p w:rsidR="00983787" w:rsidRPr="00E261C0" w:rsidRDefault="00983787" w:rsidP="0098378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E26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1C0">
        <w:rPr>
          <w:rFonts w:ascii="Times New Roman" w:eastAsia="Calibri" w:hAnsi="Times New Roman" w:cs="Times New Roman"/>
          <w:b/>
          <w:sz w:val="24"/>
          <w:szCs w:val="24"/>
        </w:rPr>
        <w:t>работа с учебно-научными текстами, справочной литературой</w:t>
      </w:r>
      <w:r w:rsidRPr="00E261C0">
        <w:rPr>
          <w:rFonts w:ascii="Times New Roman" w:eastAsia="Calibri" w:hAnsi="Times New Roman" w:cs="Times New Roman"/>
          <w:sz w:val="24"/>
          <w:szCs w:val="24"/>
        </w:rPr>
        <w:t xml:space="preserve">  и другими источниками информации, включая СМИ, компьютерные диски и программы,  ресурсы Интернета;</w:t>
      </w:r>
    </w:p>
    <w:p w:rsidR="00983787" w:rsidRPr="00E261C0" w:rsidRDefault="00983787" w:rsidP="0098378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E261C0">
        <w:rPr>
          <w:rFonts w:ascii="Times New Roman" w:eastAsia="Calibri" w:hAnsi="Times New Roman" w:cs="Times New Roman"/>
          <w:sz w:val="24"/>
          <w:szCs w:val="24"/>
        </w:rPr>
        <w:lastRenderedPageBreak/>
        <w:t>-работа с различными видами словарей, ведение индивидуальных словарей.</w:t>
      </w:r>
    </w:p>
    <w:p w:rsidR="00983787" w:rsidRPr="00E261C0" w:rsidRDefault="00983787" w:rsidP="009837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3787" w:rsidRDefault="00983787" w:rsidP="00983787">
      <w:pPr>
        <w:pStyle w:val="Standard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</w:t>
      </w:r>
      <w:r>
        <w:rPr>
          <w:b/>
          <w:spacing w:val="-3"/>
          <w:sz w:val="24"/>
          <w:szCs w:val="24"/>
        </w:rPr>
        <w:t>Форма организации образовательного процесса:</w:t>
      </w:r>
      <w:r>
        <w:rPr>
          <w:spacing w:val="-3"/>
          <w:sz w:val="24"/>
          <w:szCs w:val="24"/>
        </w:rPr>
        <w:t xml:space="preserve"> классно-урочная система.</w:t>
      </w:r>
    </w:p>
    <w:p w:rsidR="00983787" w:rsidRDefault="00983787" w:rsidP="00983787">
      <w:pPr>
        <w:pStyle w:val="Standard"/>
        <w:jc w:val="both"/>
        <w:rPr>
          <w:b/>
          <w:spacing w:val="-3"/>
          <w:sz w:val="24"/>
          <w:szCs w:val="24"/>
        </w:rPr>
      </w:pPr>
      <w:proofErr w:type="gramStart"/>
      <w:r>
        <w:rPr>
          <w:b/>
          <w:spacing w:val="-3"/>
          <w:sz w:val="24"/>
          <w:szCs w:val="24"/>
        </w:rPr>
        <w:t xml:space="preserve">Технологии, используемые в обучении: </w:t>
      </w:r>
      <w:r>
        <w:rPr>
          <w:spacing w:val="-3"/>
          <w:sz w:val="24"/>
          <w:szCs w:val="24"/>
        </w:rPr>
        <w:t>развивающего обучения, обучения в сотрудничестве, проблемного обучения, развития исследовательских навыков, информационно-коммуникационные, здоровьесбережения и т.д.</w:t>
      </w:r>
      <w:proofErr w:type="gramEnd"/>
    </w:p>
    <w:p w:rsidR="00983787" w:rsidRDefault="00983787" w:rsidP="00983787">
      <w:pPr>
        <w:pStyle w:val="Standard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</w:t>
      </w:r>
      <w:proofErr w:type="gramStart"/>
      <w:r>
        <w:rPr>
          <w:b/>
          <w:spacing w:val="-3"/>
          <w:sz w:val="24"/>
          <w:szCs w:val="24"/>
        </w:rPr>
        <w:t xml:space="preserve">Основными формами и видами контроля знаний, умений и навыков являются: </w:t>
      </w:r>
      <w:r>
        <w:rPr>
          <w:spacing w:val="-3"/>
          <w:sz w:val="24"/>
          <w:szCs w:val="24"/>
        </w:rPr>
        <w:t>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себя»), диктантов с грамматическими заданиями тестов, проверочных работ, комплексного анализа текстов; итоговый – итоговый контрольный диктант.</w:t>
      </w:r>
      <w:proofErr w:type="gramEnd"/>
      <w:r>
        <w:rPr>
          <w:spacing w:val="-3"/>
          <w:sz w:val="24"/>
          <w:szCs w:val="24"/>
        </w:rPr>
        <w:t xml:space="preserve"> Словарный диктант, комплексный анализ текста.</w:t>
      </w:r>
    </w:p>
    <w:p w:rsidR="00983787" w:rsidRDefault="00983787" w:rsidP="0098378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787" w:rsidRPr="00BF1C5F" w:rsidRDefault="00983787" w:rsidP="0098378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7" w:rsidRPr="00AB662F" w:rsidRDefault="00983787" w:rsidP="00983787">
      <w:pPr>
        <w:pStyle w:val="a3"/>
        <w:numPr>
          <w:ilvl w:val="0"/>
          <w:numId w:val="3"/>
        </w:numPr>
        <w:jc w:val="center"/>
        <w:rPr>
          <w:rStyle w:val="c1"/>
          <w:rFonts w:ascii="Times New Roman" w:hAnsi="Times New Roman"/>
          <w:b/>
          <w:sz w:val="28"/>
          <w:szCs w:val="28"/>
        </w:rPr>
      </w:pPr>
      <w:r w:rsidRPr="00AB662F">
        <w:rPr>
          <w:rStyle w:val="c1"/>
          <w:rFonts w:ascii="Times New Roman" w:hAnsi="Times New Roman"/>
          <w:b/>
          <w:sz w:val="28"/>
          <w:szCs w:val="28"/>
        </w:rPr>
        <w:t>ПЛАНИРУЕМЫЕ РЕЗУЛЬТАТЫ ОСВОЕНИЯ ПРЕДМЕТА, КУРСА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i/>
          <w:iCs/>
          <w:color w:val="313413"/>
          <w:sz w:val="24"/>
          <w:szCs w:val="24"/>
        </w:rPr>
        <w:t>Личностными результатами изучения предмета «Русский язык» являются следующие умения и качества: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 xml:space="preserve">чувство </w:t>
      </w:r>
      <w:proofErr w:type="gramStart"/>
      <w:r w:rsidRPr="00E34679">
        <w:rPr>
          <w:rFonts w:ascii="Times New Roman" w:hAnsi="Times New Roman" w:cs="Times New Roman"/>
          <w:color w:val="313413"/>
          <w:sz w:val="24"/>
          <w:szCs w:val="24"/>
        </w:rPr>
        <w:t>прекрасного</w:t>
      </w:r>
      <w:proofErr w:type="gramEnd"/>
      <w:r w:rsidRPr="00E34679">
        <w:rPr>
          <w:rFonts w:ascii="Times New Roman" w:hAnsi="Times New Roman" w:cs="Times New Roman"/>
          <w:color w:val="313413"/>
          <w:sz w:val="24"/>
          <w:szCs w:val="24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любовь и уважение к Отечеству, его языку, культуре;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устойчивый познавательный интерес к чтению, к ведению диалога с автором текста; потребность в чтении;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интерес к письму, к созданию собственных текстов, к письменной форме общения;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интерес к изучению языка;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осознание ответственности за произнесённое и написанное слово.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i/>
          <w:iCs/>
          <w:color w:val="313413"/>
          <w:sz w:val="24"/>
          <w:szCs w:val="24"/>
        </w:rPr>
        <w:t>Метапредметными результатами изучения курса «Русский язык» является формирование универсальных учебных действий (УУД)</w:t>
      </w:r>
      <w:r w:rsidRPr="00E34679">
        <w:rPr>
          <w:rFonts w:ascii="Times New Roman" w:hAnsi="Times New Roman" w:cs="Times New Roman"/>
          <w:b/>
          <w:color w:val="313413"/>
          <w:sz w:val="24"/>
          <w:szCs w:val="24"/>
        </w:rPr>
        <w:t>.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color w:val="313413"/>
          <w:sz w:val="24"/>
          <w:szCs w:val="24"/>
        </w:rPr>
        <w:t>Регулятивные УУД: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 xml:space="preserve">самостоятельно формулировать проблему (тему) и цели урока; способность к </w:t>
      </w:r>
      <w:proofErr w:type="spellStart"/>
      <w:r w:rsidRPr="00E34679">
        <w:rPr>
          <w:rFonts w:ascii="Times New Roman" w:hAnsi="Times New Roman" w:cs="Times New Roman"/>
          <w:color w:val="313413"/>
          <w:sz w:val="24"/>
          <w:szCs w:val="24"/>
        </w:rPr>
        <w:t>целеполаганию</w:t>
      </w:r>
      <w:proofErr w:type="spellEnd"/>
      <w:r w:rsidRPr="00E34679">
        <w:rPr>
          <w:rFonts w:ascii="Times New Roman" w:hAnsi="Times New Roman" w:cs="Times New Roman"/>
          <w:color w:val="313413"/>
          <w:sz w:val="24"/>
          <w:szCs w:val="24"/>
        </w:rPr>
        <w:t>, включая постановку новых целей;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самостоятельно анализировать условия и пути достижения цели;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самостоятельно составлять план решения учебной проблемы;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работать по плану, сверяя свои действия с целью, прогнозировать, корректировать свою деятельность;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color w:val="313413"/>
          <w:sz w:val="24"/>
          <w:szCs w:val="24"/>
        </w:rPr>
        <w:lastRenderedPageBreak/>
        <w:t>Познавательные УУД: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 xml:space="preserve">самостоятельно вычитывать все виды текстовой информации: </w:t>
      </w:r>
      <w:proofErr w:type="spellStart"/>
      <w:r w:rsidRPr="00E34679">
        <w:rPr>
          <w:rFonts w:ascii="Times New Roman" w:hAnsi="Times New Roman" w:cs="Times New Roman"/>
          <w:color w:val="313413"/>
          <w:sz w:val="24"/>
          <w:szCs w:val="24"/>
        </w:rPr>
        <w:t>фактуальную</w:t>
      </w:r>
      <w:proofErr w:type="spellEnd"/>
      <w:r w:rsidRPr="00E34679">
        <w:rPr>
          <w:rFonts w:ascii="Times New Roman" w:hAnsi="Times New Roman" w:cs="Times New Roman"/>
          <w:color w:val="313413"/>
          <w:sz w:val="24"/>
          <w:szCs w:val="24"/>
        </w:rPr>
        <w:t xml:space="preserve">, </w:t>
      </w:r>
      <w:proofErr w:type="spellStart"/>
      <w:r w:rsidRPr="00E34679">
        <w:rPr>
          <w:rFonts w:ascii="Times New Roman" w:hAnsi="Times New Roman" w:cs="Times New Roman"/>
          <w:color w:val="313413"/>
          <w:sz w:val="24"/>
          <w:szCs w:val="24"/>
        </w:rPr>
        <w:t>подтекстовую</w:t>
      </w:r>
      <w:proofErr w:type="spellEnd"/>
      <w:r w:rsidRPr="00E34679">
        <w:rPr>
          <w:rFonts w:ascii="Times New Roman" w:hAnsi="Times New Roman" w:cs="Times New Roman"/>
          <w:color w:val="313413"/>
          <w:sz w:val="24"/>
          <w:szCs w:val="24"/>
        </w:rPr>
        <w:t>, концептуальную; адекватно понимать основную и дополнительную информацию текста, воспринятого на слух;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пользоваться разными видами чтения: изучающим, просмотровым,     ознакомительным;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 w:rsidRPr="00E34679">
        <w:rPr>
          <w:rFonts w:ascii="Times New Roman" w:hAnsi="Times New Roman" w:cs="Times New Roman"/>
          <w:color w:val="313413"/>
          <w:sz w:val="24"/>
          <w:szCs w:val="24"/>
        </w:rPr>
        <w:t>несплошной</w:t>
      </w:r>
      <w:proofErr w:type="spellEnd"/>
      <w:r w:rsidRPr="00E34679">
        <w:rPr>
          <w:rFonts w:ascii="Times New Roman" w:hAnsi="Times New Roman" w:cs="Times New Roman"/>
          <w:color w:val="313413"/>
          <w:sz w:val="24"/>
          <w:szCs w:val="24"/>
        </w:rPr>
        <w:t xml:space="preserve"> текст – иллюстрация, таблица, схема);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владеть различными видами аудирования (выборочным, ознакомительным, детальным);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излагать содержание прочитанного (прослушанного) текста подробно, сжато, выборочно;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пользоваться словарями, справочниками;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осуществлять анализ и синтез;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устанавливать причинно-следственные связи;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строить рассуждения.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 xml:space="preserve">Средством развития </w:t>
      </w:r>
      <w:proofErr w:type="gramStart"/>
      <w:r w:rsidRPr="00E34679">
        <w:rPr>
          <w:rFonts w:ascii="Times New Roman" w:hAnsi="Times New Roman" w:cs="Times New Roman"/>
          <w:color w:val="313413"/>
          <w:sz w:val="24"/>
          <w:szCs w:val="24"/>
        </w:rPr>
        <w:t>познавательных</w:t>
      </w:r>
      <w:proofErr w:type="gramEnd"/>
      <w:r w:rsidRPr="00E34679">
        <w:rPr>
          <w:rFonts w:ascii="Times New Roman" w:hAnsi="Times New Roman" w:cs="Times New Roman"/>
          <w:color w:val="313413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color w:val="313413"/>
          <w:sz w:val="24"/>
          <w:szCs w:val="24"/>
        </w:rPr>
        <w:t>Коммуникативные УУД: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уметь устанавливать и сравнивать разные точки зрения прежде, чем принимать решения и делать выборы;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уметь задавать вопросы необходимые для организации собственной деятельности и сотрудничества с партнёром;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уметь осуществлять взаимный контроль и оказывать в сотрудничестве необходимую взаимопомощь;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осознавать важность коммуникативных умений в жизни человека;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оценивать и редактировать устное и письменное речевое высказывание;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высказывать и обосновывать свою точку зрения;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выступать перед аудиторией сверстников с сообщениями;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договариваться и приходить к общему решению в совместной деятельности;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задавать вопросы.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i/>
          <w:iCs/>
          <w:color w:val="313413"/>
          <w:sz w:val="24"/>
          <w:szCs w:val="24"/>
        </w:rPr>
        <w:t>Предметными результатами изучения курса «Русский язык» является сформированность следующих умений: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color w:val="313413"/>
          <w:sz w:val="24"/>
          <w:szCs w:val="24"/>
        </w:rPr>
        <w:lastRenderedPageBreak/>
        <w:t>по фонетике и графике: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производить фонетический разбор слова;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соотносить звуковой облик слова с его графическим изображением;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свободно пользоваться алфавитом при работе со словарем;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не смешивать буквы и звуки;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color w:val="313413"/>
          <w:sz w:val="24"/>
          <w:szCs w:val="24"/>
        </w:rPr>
        <w:t>по орфоэпии: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правильно произносить употребительные слова изученных частей речи;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пользоваться орфоэпическим словарем;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color w:val="313413"/>
          <w:sz w:val="24"/>
          <w:szCs w:val="24"/>
        </w:rPr>
        <w:t>по лексике: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пользоваться толковым словарем, словарем синонимов, антонимов;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толковать лексическое значение слова с помощью толкового словаря, через антонимы и синонимы;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давать элементарный анализ лексического значения слова;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color w:val="313413"/>
          <w:sz w:val="24"/>
          <w:szCs w:val="24"/>
        </w:rPr>
        <w:t>по морфемике и словообразованию: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выделять морфемы на основе словообразовательного анализа слова;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выделять основу слова;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образовывать новые слова с помощью типичных для изученных частей речи суффиксов,  с помощью приставок, приставок и суффиксов; сложения основ;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производить морфемный разбор;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производить словообразовательный разбор;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color w:val="313413"/>
          <w:sz w:val="24"/>
          <w:szCs w:val="24"/>
        </w:rPr>
        <w:t>по морфологии: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производить морфологический разбор изученных частей речи;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color w:val="313413"/>
          <w:sz w:val="24"/>
          <w:szCs w:val="24"/>
        </w:rPr>
        <w:t>по синтаксису: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выделять словосочетание в предложении;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определять главное и зависимое слово;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образовывать словосочетания с именем существительным, глаголом в качестве главного и зависимого слова;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определять вид предложения по цели высказывания, интонации;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определять грамматическую основу предложения;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определять вид предложения по количеству грамматических основ;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определять вид предложения по наличию/отсутствию второстепенных членов предложения;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определять однородные члены; </w:t>
      </w:r>
    </w:p>
    <w:p w:rsidR="00FF3E62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lastRenderedPageBreak/>
        <w:t xml:space="preserve">определять вводные слова и обращения 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различать простое и сложное предложение;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производить синтаксический разбор предложения;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color w:val="313413"/>
          <w:sz w:val="24"/>
          <w:szCs w:val="24"/>
        </w:rPr>
        <w:t>по орфографии: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находить изученные орфограммы в словах и между словами, правильно писать слова с изученными орфограммами;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обосновывать выбор написания;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находить и исправлять орфографические ошибки;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правильно писать изученные слова с непроверяемыми написаниями;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color w:val="313413"/>
          <w:sz w:val="24"/>
          <w:szCs w:val="24"/>
        </w:rPr>
        <w:t>по пунктуации: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обосновывать место и выбор знака препинания;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находить и исправлять пунктуационные ошибки на изученные правила;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b/>
          <w:bCs/>
          <w:color w:val="313413"/>
          <w:sz w:val="24"/>
          <w:szCs w:val="24"/>
        </w:rPr>
        <w:t>по связной речи, чтению и работе с информацией: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читать учебно-научный текст изучающим чтением;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владеть отдельными приёмами ознакомительного чтения учебно-научного текста; выделять в учебно-научном тексте ключевые слова, составлять план;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определять тему, основную мысль (авторский замысел) в тексте из художественного произведения, пересказывать текст подробно и сжато;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понимать основные отличия текстов-описаний, повествований, рассуждений, писать тексты этих типов;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определять стиль текста;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письменно подробно излагать художественный и учебно-научный текст;</w:t>
      </w: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</w:t>
      </w:r>
    </w:p>
    <w:p w:rsidR="00983787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  <w:r w:rsidRPr="00E34679">
        <w:rPr>
          <w:rFonts w:ascii="Times New Roman" w:hAnsi="Times New Roman" w:cs="Times New Roman"/>
          <w:color w:val="313413"/>
          <w:sz w:val="24"/>
          <w:szCs w:val="24"/>
        </w:rPr>
        <w:t>озаглавливать текст, пользуясь разными типами заголовков.</w:t>
      </w:r>
    </w:p>
    <w:p w:rsidR="00983787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</w:p>
    <w:p w:rsidR="00983787" w:rsidRDefault="00983787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</w:p>
    <w:p w:rsidR="008939D6" w:rsidRDefault="008939D6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</w:p>
    <w:p w:rsidR="00BB2575" w:rsidRDefault="00BB2575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</w:p>
    <w:p w:rsidR="00BB2575" w:rsidRDefault="00BB2575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</w:p>
    <w:p w:rsidR="00BB2575" w:rsidRDefault="00BB2575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</w:p>
    <w:p w:rsidR="00BB2575" w:rsidRPr="00E34679" w:rsidRDefault="00BB2575" w:rsidP="00983787">
      <w:pPr>
        <w:pStyle w:val="a7"/>
        <w:rPr>
          <w:rFonts w:ascii="Times New Roman" w:hAnsi="Times New Roman" w:cs="Times New Roman"/>
          <w:color w:val="313413"/>
          <w:sz w:val="24"/>
          <w:szCs w:val="24"/>
        </w:rPr>
      </w:pPr>
    </w:p>
    <w:p w:rsidR="00983787" w:rsidRPr="00E34679" w:rsidRDefault="00983787" w:rsidP="009837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939D6" w:rsidRDefault="00983787" w:rsidP="00D04EA0">
      <w:pPr>
        <w:pStyle w:val="Style2"/>
        <w:numPr>
          <w:ilvl w:val="0"/>
          <w:numId w:val="2"/>
        </w:numPr>
        <w:spacing w:line="24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A2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 МАТЕРИАЛА</w:t>
      </w:r>
      <w:r w:rsidR="002D73D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2D73D0" w:rsidRDefault="002D73D0" w:rsidP="002D73D0">
      <w:pPr>
        <w:pStyle w:val="Style2"/>
        <w:spacing w:line="24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3D0" w:rsidRDefault="002D73D0" w:rsidP="002D73D0">
      <w:pPr>
        <w:pStyle w:val="Style2"/>
        <w:spacing w:line="240" w:lineRule="auto"/>
        <w:ind w:right="1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ВВЕДЕНИЕ</w:t>
      </w:r>
      <w:r w:rsidR="002605D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2605D3">
        <w:rPr>
          <w:rFonts w:ascii="Times New Roman" w:hAnsi="Times New Roman" w:cs="Times New Roman"/>
          <w:b/>
          <w:bCs/>
        </w:rPr>
        <w:t>(</w:t>
      </w:r>
      <w:r w:rsidRPr="003F4B8F">
        <w:rPr>
          <w:rFonts w:ascii="Times New Roman" w:hAnsi="Times New Roman" w:cs="Times New Roman"/>
          <w:b/>
          <w:bCs/>
        </w:rPr>
        <w:t xml:space="preserve">1 </w:t>
      </w:r>
      <w:r w:rsidR="002605D3">
        <w:rPr>
          <w:rFonts w:ascii="Times New Roman" w:hAnsi="Times New Roman" w:cs="Times New Roman"/>
          <w:b/>
          <w:bCs/>
        </w:rPr>
        <w:t>час)</w:t>
      </w:r>
    </w:p>
    <w:p w:rsidR="00690FEF" w:rsidRDefault="002D73D0" w:rsidP="00690FEF">
      <w:pPr>
        <w:pStyle w:val="Style2"/>
        <w:spacing w:line="240" w:lineRule="auto"/>
        <w:ind w:right="14" w:firstLine="0"/>
        <w:jc w:val="left"/>
        <w:rPr>
          <w:rFonts w:ascii="Times New Roman" w:hAnsi="Times New Roman" w:cs="Times New Roman"/>
          <w:color w:val="000000" w:themeColor="text1"/>
        </w:rPr>
      </w:pPr>
      <w:r w:rsidRPr="00423311">
        <w:rPr>
          <w:rFonts w:ascii="Times New Roman" w:hAnsi="Times New Roman" w:cs="Times New Roman"/>
          <w:color w:val="000000" w:themeColor="text1"/>
        </w:rPr>
        <w:t>Функции русского языка в современном мире. Проект «Язык и культура моего края»</w:t>
      </w:r>
    </w:p>
    <w:p w:rsidR="002605D3" w:rsidRPr="00690FEF" w:rsidRDefault="002605D3" w:rsidP="00690FEF">
      <w:pPr>
        <w:pStyle w:val="Style2"/>
        <w:spacing w:line="240" w:lineRule="auto"/>
        <w:ind w:right="14"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2D73D0" w:rsidRDefault="002D73D0" w:rsidP="002D73D0">
      <w:pPr>
        <w:pStyle w:val="Style2"/>
        <w:spacing w:line="240" w:lineRule="auto"/>
        <w:ind w:right="1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ИЗУЧЕННОГО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 xml:space="preserve"> В 5-7 КЛАССАХ  </w:t>
      </w:r>
      <w:r w:rsidR="002605D3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423311">
        <w:rPr>
          <w:rFonts w:ascii="Times New Roman" w:hAnsi="Times New Roman" w:cs="Times New Roman"/>
          <w:b/>
          <w:bCs/>
          <w:color w:val="000000" w:themeColor="text1"/>
        </w:rPr>
        <w:t xml:space="preserve">8 </w:t>
      </w:r>
      <w:r w:rsidR="002605D3">
        <w:rPr>
          <w:rFonts w:ascii="Times New Roman" w:hAnsi="Times New Roman" w:cs="Times New Roman"/>
          <w:b/>
          <w:bCs/>
          <w:color w:val="000000" w:themeColor="text1"/>
        </w:rPr>
        <w:t>часов)</w:t>
      </w:r>
    </w:p>
    <w:p w:rsidR="002D73D0" w:rsidRPr="00EC3845" w:rsidRDefault="002D73D0" w:rsidP="002D73D0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Фонетика и графика. Орфография</w:t>
      </w:r>
      <w:r w:rsidR="00690FEF" w:rsidRPr="00EC3845">
        <w:rPr>
          <w:rFonts w:ascii="Times New Roman" w:hAnsi="Times New Roman" w:cs="Times New Roman"/>
          <w:sz w:val="24"/>
          <w:szCs w:val="24"/>
        </w:rPr>
        <w:t xml:space="preserve">. </w:t>
      </w:r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Морфемика и словообразование</w:t>
      </w:r>
      <w:r w:rsidR="00690FEF" w:rsidRPr="00EC3845">
        <w:rPr>
          <w:rFonts w:ascii="Times New Roman" w:hAnsi="Times New Roman" w:cs="Times New Roman"/>
          <w:sz w:val="24"/>
          <w:szCs w:val="24"/>
        </w:rPr>
        <w:t xml:space="preserve">. </w:t>
      </w:r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Лексикология и фразеология</w:t>
      </w:r>
      <w:r w:rsidR="00690FEF" w:rsidRPr="00EC3845">
        <w:rPr>
          <w:rFonts w:ascii="Times New Roman" w:hAnsi="Times New Roman" w:cs="Times New Roman"/>
          <w:sz w:val="24"/>
          <w:szCs w:val="24"/>
        </w:rPr>
        <w:t xml:space="preserve">. </w:t>
      </w:r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Морфология и синтаксис</w:t>
      </w:r>
      <w:r w:rsidR="00690FEF" w:rsidRPr="00EC3845">
        <w:rPr>
          <w:rFonts w:ascii="Times New Roman" w:hAnsi="Times New Roman" w:cs="Times New Roman"/>
          <w:sz w:val="24"/>
          <w:szCs w:val="24"/>
        </w:rPr>
        <w:t xml:space="preserve">. </w:t>
      </w:r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Строение текста. Стили речи.</w:t>
      </w:r>
      <w:r w:rsidR="00EC3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/Р Устное  сочинение по картине И.Левитана «Осенний день. Сокольники» (Упр.74)</w:t>
      </w:r>
      <w:r w:rsidR="00690FEF" w:rsidRPr="00EC384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gramStart"/>
      <w:r w:rsid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/Р Устное описание </w:t>
      </w:r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Триумфальной арки по фотографии (Упр.79)</w:t>
      </w:r>
      <w:r w:rsidR="00EC3845">
        <w:rPr>
          <w:rFonts w:ascii="Times New Roman" w:hAnsi="Times New Roman" w:cs="Times New Roman"/>
          <w:sz w:val="24"/>
          <w:szCs w:val="24"/>
        </w:rPr>
        <w:t xml:space="preserve">. </w:t>
      </w:r>
      <w:r w:rsidRPr="00EC3845">
        <w:rPr>
          <w:rFonts w:ascii="Times New Roman" w:hAnsi="Times New Roman" w:cs="Times New Roman"/>
          <w:b/>
          <w:i/>
          <w:sz w:val="24"/>
          <w:szCs w:val="24"/>
        </w:rPr>
        <w:t>Контрольная работа № 1. Контрольный диктант с грамматическим заданием по теме</w:t>
      </w:r>
      <w:r w:rsidRPr="00EC384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EC38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Повторение </w:t>
      </w:r>
      <w:proofErr w:type="gramStart"/>
      <w:r w:rsidRPr="00EC3845">
        <w:rPr>
          <w:rFonts w:ascii="Times New Roman" w:hAnsi="Times New Roman" w:cs="Times New Roman"/>
          <w:b/>
          <w:bCs/>
          <w:i/>
          <w:sz w:val="24"/>
          <w:szCs w:val="24"/>
        </w:rPr>
        <w:t>изученного</w:t>
      </w:r>
      <w:proofErr w:type="gramEnd"/>
      <w:r w:rsidRPr="00EC38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5-7 классах</w:t>
      </w:r>
      <w:r w:rsidRPr="00EC3845">
        <w:rPr>
          <w:rFonts w:ascii="Times New Roman" w:hAnsi="Times New Roman" w:cs="Times New Roman"/>
          <w:i/>
          <w:sz w:val="24"/>
          <w:szCs w:val="24"/>
        </w:rPr>
        <w:t>».</w:t>
      </w:r>
    </w:p>
    <w:p w:rsidR="00690FEF" w:rsidRPr="00EC3845" w:rsidRDefault="00690FEF" w:rsidP="002D73D0">
      <w:pPr>
        <w:pStyle w:val="Style2"/>
        <w:spacing w:line="240" w:lineRule="auto"/>
        <w:ind w:right="14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D73D0" w:rsidRDefault="002D73D0" w:rsidP="00EC3845">
      <w:pPr>
        <w:pStyle w:val="Style2"/>
        <w:spacing w:line="240" w:lineRule="auto"/>
        <w:ind w:right="1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СИНТАКСИС И ПУНКТУАЦИЯ</w:t>
      </w:r>
      <w:r w:rsidR="002605D3">
        <w:rPr>
          <w:rFonts w:ascii="Times New Roman" w:hAnsi="Times New Roman" w:cs="Times New Roman"/>
          <w:b/>
          <w:color w:val="000000" w:themeColor="text1"/>
        </w:rPr>
        <w:t xml:space="preserve"> (</w:t>
      </w:r>
      <w:r>
        <w:rPr>
          <w:rFonts w:ascii="Times New Roman" w:hAnsi="Times New Roman" w:cs="Times New Roman"/>
          <w:b/>
          <w:bCs/>
          <w:color w:val="000000" w:themeColor="text1"/>
        </w:rPr>
        <w:t>86</w:t>
      </w:r>
      <w:r w:rsidRPr="0042331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605D3">
        <w:rPr>
          <w:rFonts w:ascii="Times New Roman" w:hAnsi="Times New Roman" w:cs="Times New Roman"/>
          <w:b/>
          <w:bCs/>
          <w:color w:val="000000" w:themeColor="text1"/>
        </w:rPr>
        <w:t>часов)</w:t>
      </w:r>
    </w:p>
    <w:p w:rsidR="002D73D0" w:rsidRPr="00EC3845" w:rsidRDefault="002D73D0" w:rsidP="00EC384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3845">
        <w:rPr>
          <w:rFonts w:ascii="Times New Roman" w:hAnsi="Times New Roman" w:cs="Times New Roman"/>
          <w:b/>
          <w:sz w:val="24"/>
          <w:szCs w:val="24"/>
        </w:rPr>
        <w:t xml:space="preserve">Словосочетание </w:t>
      </w:r>
      <w:r w:rsidR="002605D3">
        <w:rPr>
          <w:rFonts w:ascii="Times New Roman" w:hAnsi="Times New Roman" w:cs="Times New Roman"/>
          <w:b/>
          <w:sz w:val="24"/>
          <w:szCs w:val="24"/>
        </w:rPr>
        <w:t>(</w:t>
      </w:r>
      <w:r w:rsidRPr="00EC3845">
        <w:rPr>
          <w:rFonts w:ascii="Times New Roman" w:hAnsi="Times New Roman" w:cs="Times New Roman"/>
          <w:b/>
          <w:sz w:val="24"/>
          <w:szCs w:val="24"/>
        </w:rPr>
        <w:t>4 ч.</w:t>
      </w:r>
      <w:r w:rsidR="002605D3">
        <w:rPr>
          <w:rFonts w:ascii="Times New Roman" w:hAnsi="Times New Roman" w:cs="Times New Roman"/>
          <w:b/>
          <w:sz w:val="24"/>
          <w:szCs w:val="24"/>
        </w:rPr>
        <w:t>)</w:t>
      </w:r>
      <w:r w:rsidR="00690FEF" w:rsidRPr="00EC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Строение словосочетаний</w:t>
      </w:r>
      <w:r w:rsidR="00690FEF" w:rsidRPr="00EC38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Виды связи в словосочетании</w:t>
      </w:r>
      <w:r w:rsidR="00690FEF" w:rsidRPr="00EC3845">
        <w:rPr>
          <w:rFonts w:ascii="Times New Roman" w:hAnsi="Times New Roman" w:cs="Times New Roman"/>
          <w:sz w:val="24"/>
          <w:szCs w:val="24"/>
        </w:rPr>
        <w:t>.</w:t>
      </w:r>
      <w:r w:rsidR="00690FEF" w:rsidRPr="00EC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Грамматическое значение словосочетаний</w:t>
      </w:r>
      <w:r w:rsidR="00690FEF"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/Р Написание сжатого изложения по тексту упр.77</w:t>
      </w:r>
    </w:p>
    <w:p w:rsidR="002D73D0" w:rsidRPr="00EC3845" w:rsidRDefault="002D73D0" w:rsidP="00EC3845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38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Предложение </w:t>
      </w:r>
      <w:r w:rsidR="00260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EC38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ч</w:t>
      </w:r>
      <w:r w:rsidR="00690FEF" w:rsidRPr="00EC38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260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Строение и грамматическое значение предложений</w:t>
      </w:r>
      <w:r w:rsidR="00690FEF" w:rsidRPr="00EC38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2605D3">
        <w:rPr>
          <w:rFonts w:ascii="Times New Roman" w:hAnsi="Times New Roman" w:cs="Times New Roman"/>
          <w:sz w:val="24"/>
          <w:szCs w:val="24"/>
          <w:shd w:val="clear" w:color="auto" w:fill="FFFFFF"/>
        </w:rPr>
        <w:t>Интонация предложения</w:t>
      </w:r>
      <w:r w:rsidR="00690FEF"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/Р</w:t>
      </w:r>
      <w:r w:rsidR="00260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Характеристика человека</w:t>
      </w:r>
      <w:r w:rsidR="00690FEF" w:rsidRPr="00EC38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D73D0" w:rsidRPr="002605D3" w:rsidRDefault="002D73D0" w:rsidP="002D73D0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605D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Простое предложение 73 часа</w:t>
      </w:r>
    </w:p>
    <w:p w:rsidR="002D73D0" w:rsidRPr="00690FEF" w:rsidRDefault="002D73D0" w:rsidP="00690FEF">
      <w:pPr>
        <w:pStyle w:val="a7"/>
        <w:rPr>
          <w:rFonts w:ascii="Times New Roman" w:hAnsi="Times New Roman" w:cs="Times New Roman"/>
          <w:sz w:val="24"/>
          <w:szCs w:val="24"/>
        </w:rPr>
      </w:pPr>
      <w:r w:rsidRPr="00690FEF">
        <w:rPr>
          <w:rFonts w:ascii="Times New Roman" w:hAnsi="Times New Roman" w:cs="Times New Roman"/>
          <w:sz w:val="24"/>
          <w:szCs w:val="24"/>
        </w:rPr>
        <w:t>Порядок слов в предложении. Логическое ударение</w:t>
      </w:r>
      <w:r w:rsidR="00690FEF" w:rsidRPr="00690F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0F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0FEF">
        <w:rPr>
          <w:rFonts w:ascii="Times New Roman" w:hAnsi="Times New Roman" w:cs="Times New Roman"/>
          <w:sz w:val="24"/>
          <w:szCs w:val="24"/>
        </w:rPr>
        <w:t>/Р Описание памятника архитектуры</w:t>
      </w:r>
    </w:p>
    <w:p w:rsidR="002D73D0" w:rsidRPr="00690FEF" w:rsidRDefault="002D73D0" w:rsidP="00690FEF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0FEF">
        <w:rPr>
          <w:rFonts w:ascii="Times New Roman" w:hAnsi="Times New Roman" w:cs="Times New Roman"/>
          <w:b/>
          <w:sz w:val="24"/>
          <w:szCs w:val="24"/>
        </w:rPr>
        <w:t xml:space="preserve">Двусоставные предложения. Главные члены предложения </w:t>
      </w:r>
      <w:r w:rsidR="002605D3">
        <w:rPr>
          <w:rFonts w:ascii="Times New Roman" w:hAnsi="Times New Roman" w:cs="Times New Roman"/>
          <w:b/>
          <w:sz w:val="24"/>
          <w:szCs w:val="24"/>
        </w:rPr>
        <w:t>(</w:t>
      </w:r>
      <w:r w:rsidRPr="00690FEF">
        <w:rPr>
          <w:rFonts w:ascii="Times New Roman" w:hAnsi="Times New Roman" w:cs="Times New Roman"/>
          <w:b/>
          <w:sz w:val="24"/>
          <w:szCs w:val="24"/>
        </w:rPr>
        <w:t>2 ч.</w:t>
      </w:r>
      <w:r w:rsidR="002605D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90FEF" w:rsidRPr="0069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FEF">
        <w:rPr>
          <w:rFonts w:ascii="Times New Roman" w:hAnsi="Times New Roman" w:cs="Times New Roman"/>
          <w:sz w:val="24"/>
          <w:szCs w:val="24"/>
        </w:rPr>
        <w:t>Подлежащее</w:t>
      </w:r>
      <w:r w:rsidR="00690FEF" w:rsidRPr="00690FEF">
        <w:rPr>
          <w:rFonts w:ascii="Times New Roman" w:hAnsi="Times New Roman" w:cs="Times New Roman"/>
          <w:sz w:val="24"/>
          <w:szCs w:val="24"/>
        </w:rPr>
        <w:t xml:space="preserve">. </w:t>
      </w:r>
      <w:r w:rsidRPr="00690FEF">
        <w:rPr>
          <w:rFonts w:ascii="Times New Roman" w:hAnsi="Times New Roman" w:cs="Times New Roman"/>
          <w:sz w:val="24"/>
          <w:szCs w:val="24"/>
        </w:rPr>
        <w:t>Сказуемое. Простое глагольное сказуемое</w:t>
      </w:r>
    </w:p>
    <w:p w:rsidR="002D73D0" w:rsidRPr="002605D3" w:rsidRDefault="002D73D0" w:rsidP="002605D3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05D3">
        <w:rPr>
          <w:rFonts w:ascii="Times New Roman" w:hAnsi="Times New Roman" w:cs="Times New Roman"/>
          <w:b/>
          <w:sz w:val="24"/>
          <w:szCs w:val="24"/>
        </w:rPr>
        <w:t xml:space="preserve">Составные сказуемые </w:t>
      </w:r>
      <w:r w:rsidR="002605D3">
        <w:rPr>
          <w:rFonts w:ascii="Times New Roman" w:hAnsi="Times New Roman" w:cs="Times New Roman"/>
          <w:b/>
          <w:sz w:val="24"/>
          <w:szCs w:val="24"/>
        </w:rPr>
        <w:t>(</w:t>
      </w:r>
      <w:r w:rsidRPr="002605D3">
        <w:rPr>
          <w:rFonts w:ascii="Times New Roman" w:hAnsi="Times New Roman" w:cs="Times New Roman"/>
          <w:b/>
          <w:sz w:val="24"/>
          <w:szCs w:val="24"/>
        </w:rPr>
        <w:t>4 ч.</w:t>
      </w:r>
      <w:r w:rsidR="002605D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 </w:t>
      </w:r>
      <w:r w:rsidRPr="002605D3">
        <w:rPr>
          <w:rFonts w:ascii="Times New Roman" w:hAnsi="Times New Roman" w:cs="Times New Roman"/>
          <w:sz w:val="24"/>
          <w:szCs w:val="24"/>
        </w:rPr>
        <w:t>Составное глагольное сказуемое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Составное именное сказуемое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b/>
          <w:i/>
          <w:sz w:val="24"/>
          <w:szCs w:val="24"/>
        </w:rPr>
        <w:t xml:space="preserve">Контрольная работа №2(диктант) с грамматическим заданием за </w:t>
      </w:r>
      <w:r w:rsidRPr="002605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2605D3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</w:p>
    <w:p w:rsidR="004660CF" w:rsidRPr="002605D3" w:rsidRDefault="002D73D0" w:rsidP="002605D3">
      <w:pPr>
        <w:pStyle w:val="a7"/>
        <w:rPr>
          <w:rFonts w:ascii="Times New Roman" w:hAnsi="Times New Roman" w:cs="Times New Roman"/>
          <w:sz w:val="24"/>
          <w:szCs w:val="24"/>
        </w:rPr>
      </w:pPr>
      <w:r w:rsidRPr="002605D3">
        <w:rPr>
          <w:rFonts w:ascii="Times New Roman" w:hAnsi="Times New Roman" w:cs="Times New Roman"/>
          <w:b/>
          <w:sz w:val="24"/>
          <w:szCs w:val="24"/>
        </w:rPr>
        <w:t>Второстепенные члены предложения</w:t>
      </w:r>
      <w:r w:rsidR="004660CF" w:rsidRPr="00260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5D3">
        <w:rPr>
          <w:rFonts w:ascii="Times New Roman" w:hAnsi="Times New Roman" w:cs="Times New Roman"/>
          <w:b/>
          <w:sz w:val="24"/>
          <w:szCs w:val="24"/>
        </w:rPr>
        <w:t>(</w:t>
      </w:r>
      <w:r w:rsidR="004660CF" w:rsidRPr="002605D3">
        <w:rPr>
          <w:rFonts w:ascii="Times New Roman" w:hAnsi="Times New Roman" w:cs="Times New Roman"/>
          <w:b/>
          <w:sz w:val="24"/>
          <w:szCs w:val="24"/>
        </w:rPr>
        <w:t>9 ч</w:t>
      </w:r>
      <w:r w:rsidR="002605D3">
        <w:rPr>
          <w:rFonts w:ascii="Times New Roman" w:hAnsi="Times New Roman" w:cs="Times New Roman"/>
          <w:b/>
          <w:sz w:val="24"/>
          <w:szCs w:val="24"/>
        </w:rPr>
        <w:t>.)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 </w:t>
      </w:r>
      <w:r w:rsidRPr="002605D3">
        <w:rPr>
          <w:rFonts w:ascii="Times New Roman" w:hAnsi="Times New Roman" w:cs="Times New Roman"/>
          <w:sz w:val="24"/>
          <w:szCs w:val="24"/>
        </w:rPr>
        <w:t>Дополнение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Определение. Мини-проект «Роль эпитета в поэме М.Лермонтова «Мцыри»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Приложение. Знаки препинания при нём.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5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05D3">
        <w:rPr>
          <w:rFonts w:ascii="Times New Roman" w:hAnsi="Times New Roman" w:cs="Times New Roman"/>
          <w:sz w:val="24"/>
          <w:szCs w:val="24"/>
        </w:rPr>
        <w:t>/Р Написание сочинения-описания местности(упр.224)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Обстоятельство. Основные виды обстоятельств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05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05D3">
        <w:rPr>
          <w:rFonts w:ascii="Times New Roman" w:hAnsi="Times New Roman" w:cs="Times New Roman"/>
          <w:sz w:val="24"/>
          <w:szCs w:val="24"/>
        </w:rPr>
        <w:t>/Р Ораторская (публичная) речь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="004660CF" w:rsidRPr="002605D3">
        <w:rPr>
          <w:rFonts w:ascii="Times New Roman" w:hAnsi="Times New Roman" w:cs="Times New Roman"/>
          <w:sz w:val="24"/>
          <w:szCs w:val="24"/>
        </w:rPr>
        <w:t>Контрольная работа № 3. Контрольный диктант с грамматическим заданием по теме «Двусоставные предложения».</w:t>
      </w:r>
    </w:p>
    <w:p w:rsidR="004660CF" w:rsidRPr="002605D3" w:rsidRDefault="004660CF" w:rsidP="002605D3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2605D3">
        <w:rPr>
          <w:rFonts w:ascii="Times New Roman" w:hAnsi="Times New Roman" w:cs="Times New Roman"/>
          <w:b/>
          <w:sz w:val="24"/>
          <w:szCs w:val="24"/>
        </w:rPr>
        <w:t xml:space="preserve">Односоставные предложения  </w:t>
      </w:r>
      <w:r w:rsidR="00736142">
        <w:rPr>
          <w:rFonts w:ascii="Times New Roman" w:hAnsi="Times New Roman" w:cs="Times New Roman"/>
          <w:b/>
          <w:sz w:val="24"/>
          <w:szCs w:val="24"/>
        </w:rPr>
        <w:t>(</w:t>
      </w:r>
      <w:r w:rsidRPr="002605D3">
        <w:rPr>
          <w:rFonts w:ascii="Times New Roman" w:hAnsi="Times New Roman" w:cs="Times New Roman"/>
          <w:b/>
          <w:sz w:val="24"/>
          <w:szCs w:val="24"/>
        </w:rPr>
        <w:t>14 ч</w:t>
      </w:r>
      <w:r w:rsidRPr="00736142">
        <w:rPr>
          <w:rFonts w:ascii="Times New Roman" w:hAnsi="Times New Roman" w:cs="Times New Roman"/>
          <w:b/>
          <w:sz w:val="24"/>
          <w:szCs w:val="24"/>
        </w:rPr>
        <w:t>.</w:t>
      </w:r>
      <w:r w:rsidR="0073614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 </w:t>
      </w:r>
      <w:r w:rsidRPr="002605D3">
        <w:rPr>
          <w:rFonts w:ascii="Times New Roman" w:hAnsi="Times New Roman" w:cs="Times New Roman"/>
          <w:sz w:val="24"/>
          <w:szCs w:val="24"/>
        </w:rPr>
        <w:t>Основные группы односоставных предложений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Предложения определённо-личные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Предложения неопределенно-личные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Безличные предложения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05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05D3">
        <w:rPr>
          <w:rFonts w:ascii="Times New Roman" w:hAnsi="Times New Roman" w:cs="Times New Roman"/>
          <w:sz w:val="24"/>
          <w:szCs w:val="24"/>
        </w:rPr>
        <w:t xml:space="preserve">/Р Написание сочинения по картине </w:t>
      </w:r>
      <w:proofErr w:type="spellStart"/>
      <w:r w:rsidRPr="002605D3">
        <w:rPr>
          <w:rFonts w:ascii="Times New Roman" w:hAnsi="Times New Roman" w:cs="Times New Roman"/>
          <w:sz w:val="24"/>
          <w:szCs w:val="24"/>
        </w:rPr>
        <w:t>К.Юона</w:t>
      </w:r>
      <w:proofErr w:type="spellEnd"/>
      <w:r w:rsidRPr="002605D3">
        <w:rPr>
          <w:rFonts w:ascii="Times New Roman" w:hAnsi="Times New Roman" w:cs="Times New Roman"/>
          <w:sz w:val="24"/>
          <w:szCs w:val="24"/>
        </w:rPr>
        <w:t xml:space="preserve"> «Мартовское солнце»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Назывные предложения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05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05D3">
        <w:rPr>
          <w:rFonts w:ascii="Times New Roman" w:hAnsi="Times New Roman" w:cs="Times New Roman"/>
          <w:sz w:val="24"/>
          <w:szCs w:val="24"/>
        </w:rPr>
        <w:t>/Р Написание сжатого изложения по тексту упр.289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Урок-практикум по теме «Односоставные предложения»</w:t>
      </w:r>
    </w:p>
    <w:p w:rsidR="004660CF" w:rsidRPr="002605D3" w:rsidRDefault="004660CF" w:rsidP="002605D3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605D3">
        <w:rPr>
          <w:rFonts w:ascii="Times New Roman" w:hAnsi="Times New Roman" w:cs="Times New Roman"/>
          <w:sz w:val="24"/>
          <w:szCs w:val="24"/>
        </w:rPr>
        <w:t>Обобщение и систематизация изученного по теме «Односоставные предложения»</w:t>
      </w:r>
      <w:r w:rsidR="00690FEF" w:rsidRPr="002605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0FEF" w:rsidRPr="002605D3">
        <w:rPr>
          <w:rFonts w:ascii="Times New Roman" w:hAnsi="Times New Roman" w:cs="Times New Roman"/>
          <w:sz w:val="24"/>
          <w:szCs w:val="24"/>
        </w:rPr>
        <w:t xml:space="preserve"> </w:t>
      </w:r>
      <w:r w:rsidRPr="002605D3">
        <w:rPr>
          <w:rFonts w:ascii="Times New Roman" w:hAnsi="Times New Roman" w:cs="Times New Roman"/>
          <w:b/>
          <w:i/>
          <w:sz w:val="24"/>
          <w:szCs w:val="24"/>
        </w:rPr>
        <w:t xml:space="preserve">Контрольная работа №4(диктант) с грамматическим заданием за </w:t>
      </w:r>
      <w:r w:rsidRPr="002605D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2605D3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</w:p>
    <w:p w:rsidR="004660CF" w:rsidRPr="002605D3" w:rsidRDefault="004660CF" w:rsidP="002605D3">
      <w:pPr>
        <w:pStyle w:val="a7"/>
        <w:rPr>
          <w:rFonts w:ascii="Times New Roman" w:hAnsi="Times New Roman" w:cs="Times New Roman"/>
          <w:sz w:val="24"/>
          <w:szCs w:val="24"/>
        </w:rPr>
      </w:pPr>
      <w:r w:rsidRPr="00736142">
        <w:rPr>
          <w:rFonts w:ascii="Times New Roman" w:hAnsi="Times New Roman" w:cs="Times New Roman"/>
          <w:b/>
          <w:sz w:val="24"/>
          <w:szCs w:val="24"/>
        </w:rPr>
        <w:t xml:space="preserve">Неполные предложения </w:t>
      </w:r>
      <w:r w:rsidR="00736142">
        <w:rPr>
          <w:rFonts w:ascii="Times New Roman" w:hAnsi="Times New Roman" w:cs="Times New Roman"/>
          <w:b/>
          <w:sz w:val="24"/>
          <w:szCs w:val="24"/>
        </w:rPr>
        <w:t>(</w:t>
      </w:r>
      <w:r w:rsidRPr="00736142">
        <w:rPr>
          <w:rFonts w:ascii="Times New Roman" w:hAnsi="Times New Roman" w:cs="Times New Roman"/>
          <w:b/>
          <w:sz w:val="24"/>
          <w:szCs w:val="24"/>
        </w:rPr>
        <w:t>2 ч</w:t>
      </w:r>
      <w:r w:rsidR="00690FEF" w:rsidRPr="00736142">
        <w:rPr>
          <w:rFonts w:ascii="Times New Roman" w:hAnsi="Times New Roman" w:cs="Times New Roman"/>
          <w:b/>
          <w:sz w:val="24"/>
          <w:szCs w:val="24"/>
        </w:rPr>
        <w:t>.</w:t>
      </w:r>
      <w:r w:rsidR="0073614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 </w:t>
      </w:r>
      <w:r w:rsidRPr="002605D3">
        <w:rPr>
          <w:rFonts w:ascii="Times New Roman" w:hAnsi="Times New Roman" w:cs="Times New Roman"/>
          <w:sz w:val="24"/>
          <w:szCs w:val="24"/>
        </w:rPr>
        <w:t>Понятие о неполных предложениях</w:t>
      </w:r>
    </w:p>
    <w:p w:rsidR="004660CF" w:rsidRPr="00736142" w:rsidRDefault="004660CF" w:rsidP="002605D3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736142">
        <w:rPr>
          <w:rFonts w:ascii="Times New Roman" w:hAnsi="Times New Roman" w:cs="Times New Roman"/>
          <w:b/>
          <w:sz w:val="24"/>
          <w:szCs w:val="24"/>
        </w:rPr>
        <w:t xml:space="preserve">Предложения с однородными членами </w:t>
      </w:r>
      <w:r w:rsidR="00736142">
        <w:rPr>
          <w:rFonts w:ascii="Times New Roman" w:hAnsi="Times New Roman" w:cs="Times New Roman"/>
          <w:b/>
          <w:sz w:val="24"/>
          <w:szCs w:val="24"/>
        </w:rPr>
        <w:t>(</w:t>
      </w:r>
      <w:r w:rsidRPr="00736142">
        <w:rPr>
          <w:rFonts w:ascii="Times New Roman" w:hAnsi="Times New Roman" w:cs="Times New Roman"/>
          <w:b/>
          <w:sz w:val="24"/>
          <w:szCs w:val="24"/>
        </w:rPr>
        <w:t>14 ч</w:t>
      </w:r>
      <w:r w:rsidR="00736142">
        <w:rPr>
          <w:rFonts w:ascii="Times New Roman" w:hAnsi="Times New Roman" w:cs="Times New Roman"/>
          <w:b/>
          <w:sz w:val="24"/>
          <w:szCs w:val="24"/>
        </w:rPr>
        <w:t>.)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 </w:t>
      </w:r>
      <w:r w:rsidRPr="002605D3">
        <w:rPr>
          <w:rFonts w:ascii="Times New Roman" w:hAnsi="Times New Roman" w:cs="Times New Roman"/>
          <w:sz w:val="24"/>
          <w:szCs w:val="24"/>
        </w:rPr>
        <w:t>Понятие об однородных членах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 w:rsidR="00690FEF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Однородные члены, связанные сочинительными союзами, и пунктуация при них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 xml:space="preserve">Обобщающие слова при однородных членах и знаки препинания при </w:t>
      </w:r>
      <w:r w:rsidRPr="002605D3">
        <w:rPr>
          <w:rFonts w:ascii="Times New Roman" w:hAnsi="Times New Roman" w:cs="Times New Roman"/>
          <w:sz w:val="24"/>
          <w:szCs w:val="24"/>
        </w:rPr>
        <w:lastRenderedPageBreak/>
        <w:t>них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05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05D3">
        <w:rPr>
          <w:rFonts w:ascii="Times New Roman" w:hAnsi="Times New Roman" w:cs="Times New Roman"/>
          <w:sz w:val="24"/>
          <w:szCs w:val="24"/>
        </w:rPr>
        <w:t>/Р Написание сочинения по картине Ф.Васильева «Мокрый луг»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Синтаксический разбор предложения с однородными членами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Урок-практикум по теме «Предложения с однородными членами»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05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05D3">
        <w:rPr>
          <w:rFonts w:ascii="Times New Roman" w:hAnsi="Times New Roman" w:cs="Times New Roman"/>
          <w:sz w:val="24"/>
          <w:szCs w:val="24"/>
        </w:rPr>
        <w:t>/Р Рассуждение по тексту упр.343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736142">
        <w:rPr>
          <w:rFonts w:ascii="Times New Roman" w:hAnsi="Times New Roman" w:cs="Times New Roman"/>
          <w:b/>
          <w:i/>
          <w:sz w:val="24"/>
          <w:szCs w:val="24"/>
        </w:rPr>
        <w:t>Контрольная работа № 5. Контрольный диктант с грамматическим заданием по теме «Однородные члены предложения».</w:t>
      </w:r>
    </w:p>
    <w:p w:rsidR="004660CF" w:rsidRPr="002605D3" w:rsidRDefault="004660CF" w:rsidP="002605D3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736142">
        <w:rPr>
          <w:rFonts w:ascii="Times New Roman" w:hAnsi="Times New Roman" w:cs="Times New Roman"/>
          <w:b/>
          <w:sz w:val="24"/>
          <w:szCs w:val="24"/>
        </w:rPr>
        <w:t xml:space="preserve">Предложения с обособленными членами  </w:t>
      </w:r>
      <w:r w:rsidR="00736142">
        <w:rPr>
          <w:rFonts w:ascii="Times New Roman" w:hAnsi="Times New Roman" w:cs="Times New Roman"/>
          <w:b/>
          <w:sz w:val="24"/>
          <w:szCs w:val="24"/>
        </w:rPr>
        <w:t>(</w:t>
      </w:r>
      <w:r w:rsidRPr="00736142">
        <w:rPr>
          <w:rFonts w:ascii="Times New Roman" w:hAnsi="Times New Roman" w:cs="Times New Roman"/>
          <w:b/>
          <w:sz w:val="24"/>
          <w:szCs w:val="24"/>
        </w:rPr>
        <w:t>12 ч</w:t>
      </w:r>
      <w:r w:rsidR="00EA632D" w:rsidRPr="00736142">
        <w:rPr>
          <w:rFonts w:ascii="Times New Roman" w:hAnsi="Times New Roman" w:cs="Times New Roman"/>
          <w:b/>
          <w:sz w:val="24"/>
          <w:szCs w:val="24"/>
        </w:rPr>
        <w:t>.</w:t>
      </w:r>
      <w:r w:rsidR="0073614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 </w:t>
      </w:r>
      <w:r w:rsidRPr="002605D3">
        <w:rPr>
          <w:rFonts w:ascii="Times New Roman" w:hAnsi="Times New Roman" w:cs="Times New Roman"/>
          <w:sz w:val="24"/>
          <w:szCs w:val="24"/>
        </w:rPr>
        <w:t>Понятие об обособлении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Обособленные определения и приложения. Выделительные знаки препинания при них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Обособленные обстоятельства. Выделительные знаки препинания при них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05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05D3">
        <w:rPr>
          <w:rFonts w:ascii="Times New Roman" w:hAnsi="Times New Roman" w:cs="Times New Roman"/>
          <w:sz w:val="24"/>
          <w:szCs w:val="24"/>
        </w:rPr>
        <w:t>/Р Анализ текста упр.394</w:t>
      </w:r>
    </w:p>
    <w:p w:rsidR="004660CF" w:rsidRPr="002605D3" w:rsidRDefault="004660CF" w:rsidP="002605D3">
      <w:pPr>
        <w:pStyle w:val="a7"/>
        <w:rPr>
          <w:rFonts w:ascii="Times New Roman" w:hAnsi="Times New Roman" w:cs="Times New Roman"/>
          <w:sz w:val="24"/>
          <w:szCs w:val="24"/>
        </w:rPr>
      </w:pPr>
      <w:r w:rsidRPr="002605D3">
        <w:rPr>
          <w:rFonts w:ascii="Times New Roman" w:hAnsi="Times New Roman" w:cs="Times New Roman"/>
          <w:sz w:val="24"/>
          <w:szCs w:val="24"/>
        </w:rPr>
        <w:t>Синтаксический разбор предложения с обособленными членами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Урок-практикум по теме «Предложения с обособленными членами»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05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05D3">
        <w:rPr>
          <w:rFonts w:ascii="Times New Roman" w:hAnsi="Times New Roman" w:cs="Times New Roman"/>
          <w:sz w:val="24"/>
          <w:szCs w:val="24"/>
        </w:rPr>
        <w:t xml:space="preserve">/Р </w:t>
      </w:r>
      <w:r w:rsidRPr="002605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605D3">
        <w:rPr>
          <w:rFonts w:ascii="Times New Roman" w:hAnsi="Times New Roman" w:cs="Times New Roman"/>
          <w:sz w:val="24"/>
          <w:szCs w:val="24"/>
        </w:rPr>
        <w:t>оставление пересказа по плану(упр.396)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736142">
        <w:rPr>
          <w:rFonts w:ascii="Times New Roman" w:hAnsi="Times New Roman" w:cs="Times New Roman"/>
          <w:b/>
          <w:i/>
          <w:sz w:val="24"/>
          <w:szCs w:val="24"/>
        </w:rPr>
        <w:t xml:space="preserve">Контрольная работа № 6(диктант) с грамматическим заданием за </w:t>
      </w:r>
      <w:r w:rsidRPr="00736142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736142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  <w:r w:rsidR="00EA632D" w:rsidRPr="007361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 </w:t>
      </w:r>
      <w:r w:rsidRPr="002605D3">
        <w:rPr>
          <w:rFonts w:ascii="Times New Roman" w:hAnsi="Times New Roman" w:cs="Times New Roman"/>
          <w:sz w:val="24"/>
          <w:szCs w:val="24"/>
        </w:rPr>
        <w:t>Обобщение и систематизация изученного по теме «Обособленные члены предложения»</w:t>
      </w:r>
    </w:p>
    <w:p w:rsidR="004660CF" w:rsidRPr="002605D3" w:rsidRDefault="004660CF" w:rsidP="002605D3">
      <w:pPr>
        <w:pStyle w:val="a7"/>
        <w:rPr>
          <w:rFonts w:ascii="Times New Roman" w:hAnsi="Times New Roman" w:cs="Times New Roman"/>
          <w:sz w:val="24"/>
          <w:szCs w:val="24"/>
        </w:rPr>
      </w:pPr>
      <w:r w:rsidRPr="00736142">
        <w:rPr>
          <w:rFonts w:ascii="Times New Roman" w:hAnsi="Times New Roman" w:cs="Times New Roman"/>
          <w:b/>
          <w:sz w:val="24"/>
          <w:szCs w:val="24"/>
        </w:rPr>
        <w:t xml:space="preserve">Предложения с уточняющими обособленными членами </w:t>
      </w:r>
      <w:r w:rsidR="00736142">
        <w:rPr>
          <w:rFonts w:ascii="Times New Roman" w:hAnsi="Times New Roman" w:cs="Times New Roman"/>
          <w:b/>
          <w:sz w:val="24"/>
          <w:szCs w:val="24"/>
        </w:rPr>
        <w:t>(</w:t>
      </w:r>
      <w:r w:rsidRPr="00736142">
        <w:rPr>
          <w:rFonts w:ascii="Times New Roman" w:hAnsi="Times New Roman" w:cs="Times New Roman"/>
          <w:b/>
          <w:sz w:val="24"/>
          <w:szCs w:val="24"/>
        </w:rPr>
        <w:t>3 ч</w:t>
      </w:r>
      <w:r w:rsidR="00EA632D" w:rsidRPr="00736142">
        <w:rPr>
          <w:rFonts w:ascii="Times New Roman" w:hAnsi="Times New Roman" w:cs="Times New Roman"/>
          <w:b/>
          <w:sz w:val="24"/>
          <w:szCs w:val="24"/>
        </w:rPr>
        <w:t>.</w:t>
      </w:r>
      <w:r w:rsidR="00736142">
        <w:rPr>
          <w:rFonts w:ascii="Times New Roman" w:hAnsi="Times New Roman" w:cs="Times New Roman"/>
          <w:b/>
          <w:sz w:val="24"/>
          <w:szCs w:val="24"/>
        </w:rPr>
        <w:t>)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 </w:t>
      </w:r>
      <w:r w:rsidRPr="002605D3">
        <w:rPr>
          <w:rFonts w:ascii="Times New Roman" w:hAnsi="Times New Roman" w:cs="Times New Roman"/>
          <w:sz w:val="24"/>
          <w:szCs w:val="24"/>
        </w:rPr>
        <w:t>Обособление уточняющих членов предложения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Выделительные знаки препинания при них</w:t>
      </w:r>
      <w:r w:rsidR="00736142">
        <w:rPr>
          <w:rFonts w:ascii="Times New Roman" w:hAnsi="Times New Roman" w:cs="Times New Roman"/>
          <w:sz w:val="24"/>
          <w:szCs w:val="24"/>
        </w:rPr>
        <w:t>.</w:t>
      </w:r>
    </w:p>
    <w:p w:rsidR="004660CF" w:rsidRPr="002605D3" w:rsidRDefault="004660CF" w:rsidP="002605D3">
      <w:pPr>
        <w:pStyle w:val="a7"/>
        <w:rPr>
          <w:rFonts w:ascii="Times New Roman" w:hAnsi="Times New Roman" w:cs="Times New Roman"/>
          <w:sz w:val="24"/>
          <w:szCs w:val="24"/>
        </w:rPr>
      </w:pPr>
      <w:r w:rsidRPr="00736142">
        <w:rPr>
          <w:rFonts w:ascii="Times New Roman" w:hAnsi="Times New Roman" w:cs="Times New Roman"/>
          <w:b/>
          <w:sz w:val="24"/>
          <w:szCs w:val="24"/>
        </w:rPr>
        <w:t xml:space="preserve">Предложения с обращениями, вводными словами и междометиями </w:t>
      </w:r>
      <w:r w:rsidR="00736142">
        <w:rPr>
          <w:rFonts w:ascii="Times New Roman" w:hAnsi="Times New Roman" w:cs="Times New Roman"/>
          <w:b/>
          <w:sz w:val="24"/>
          <w:szCs w:val="24"/>
        </w:rPr>
        <w:t>(</w:t>
      </w:r>
      <w:r w:rsidRPr="00736142">
        <w:rPr>
          <w:rFonts w:ascii="Times New Roman" w:hAnsi="Times New Roman" w:cs="Times New Roman"/>
          <w:b/>
          <w:sz w:val="24"/>
          <w:szCs w:val="24"/>
        </w:rPr>
        <w:t>11 ч</w:t>
      </w:r>
      <w:r w:rsidR="00EA632D" w:rsidRPr="00736142">
        <w:rPr>
          <w:rFonts w:ascii="Times New Roman" w:hAnsi="Times New Roman" w:cs="Times New Roman"/>
          <w:b/>
          <w:sz w:val="24"/>
          <w:szCs w:val="24"/>
        </w:rPr>
        <w:t>.</w:t>
      </w:r>
      <w:r w:rsidR="0073614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 </w:t>
      </w:r>
      <w:r w:rsidRPr="002605D3">
        <w:rPr>
          <w:rFonts w:ascii="Times New Roman" w:hAnsi="Times New Roman" w:cs="Times New Roman"/>
          <w:sz w:val="24"/>
          <w:szCs w:val="24"/>
        </w:rPr>
        <w:t>Обращение и знаки препинания при нём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Проект «Обращение как живой свидетель истории»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Вводные слова и вводные предложения. Знаки препинания при них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Вставные конструкции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Знаки препинания при них.  </w:t>
      </w:r>
      <w:proofErr w:type="gramStart"/>
      <w:r w:rsidRPr="002605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05D3">
        <w:rPr>
          <w:rFonts w:ascii="Times New Roman" w:hAnsi="Times New Roman" w:cs="Times New Roman"/>
          <w:sz w:val="24"/>
          <w:szCs w:val="24"/>
        </w:rPr>
        <w:t>/Р Написание сжатого изложения по тексту упр.440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Проект «Функции вводных и вставных конструкций в современном русском языке»</w:t>
      </w:r>
      <w:r w:rsidR="00EA632D" w:rsidRPr="002605D3">
        <w:rPr>
          <w:rFonts w:ascii="Times New Roman" w:hAnsi="Times New Roman" w:cs="Times New Roman"/>
          <w:sz w:val="24"/>
          <w:szCs w:val="24"/>
        </w:rPr>
        <w:t>.</w:t>
      </w:r>
      <w:r w:rsidR="00736142">
        <w:rPr>
          <w:rFonts w:ascii="Times New Roman" w:hAnsi="Times New Roman" w:cs="Times New Roman"/>
          <w:sz w:val="24"/>
          <w:szCs w:val="24"/>
        </w:rPr>
        <w:t xml:space="preserve"> </w:t>
      </w:r>
      <w:r w:rsidRPr="002605D3">
        <w:rPr>
          <w:rFonts w:ascii="Times New Roman" w:hAnsi="Times New Roman" w:cs="Times New Roman"/>
          <w:sz w:val="24"/>
          <w:szCs w:val="24"/>
        </w:rPr>
        <w:t>Обобщение и систематизация изученного по теме «Предложения с обращениями, вводными словами и междометиями»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Проверочная работа по теме «Предложения с обращениями, вводными словами и междометиями»</w:t>
      </w:r>
    </w:p>
    <w:p w:rsidR="004660CF" w:rsidRPr="00736142" w:rsidRDefault="004660CF" w:rsidP="002605D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6142">
        <w:rPr>
          <w:rFonts w:ascii="Times New Roman" w:hAnsi="Times New Roman" w:cs="Times New Roman"/>
          <w:b/>
          <w:sz w:val="24"/>
          <w:szCs w:val="24"/>
        </w:rPr>
        <w:t xml:space="preserve">Способы передачи чужой речи. Прямая и косвенная речь </w:t>
      </w:r>
      <w:r w:rsidR="00736142">
        <w:rPr>
          <w:rFonts w:ascii="Times New Roman" w:hAnsi="Times New Roman" w:cs="Times New Roman"/>
          <w:b/>
          <w:sz w:val="24"/>
          <w:szCs w:val="24"/>
        </w:rPr>
        <w:t>(</w:t>
      </w:r>
      <w:r w:rsidRPr="00736142">
        <w:rPr>
          <w:rFonts w:ascii="Times New Roman" w:hAnsi="Times New Roman" w:cs="Times New Roman"/>
          <w:b/>
          <w:sz w:val="24"/>
          <w:szCs w:val="24"/>
        </w:rPr>
        <w:t>6 ч</w:t>
      </w:r>
      <w:r w:rsidR="00EA632D" w:rsidRPr="00736142">
        <w:rPr>
          <w:rFonts w:ascii="Times New Roman" w:hAnsi="Times New Roman" w:cs="Times New Roman"/>
          <w:b/>
          <w:sz w:val="24"/>
          <w:szCs w:val="24"/>
        </w:rPr>
        <w:t>.</w:t>
      </w:r>
      <w:r w:rsidR="00736142" w:rsidRPr="00736142">
        <w:rPr>
          <w:rFonts w:ascii="Times New Roman" w:hAnsi="Times New Roman" w:cs="Times New Roman"/>
          <w:b/>
          <w:sz w:val="24"/>
          <w:szCs w:val="24"/>
        </w:rPr>
        <w:t>)</w:t>
      </w:r>
      <w:r w:rsidR="00736142">
        <w:rPr>
          <w:rFonts w:ascii="Times New Roman" w:hAnsi="Times New Roman" w:cs="Times New Roman"/>
          <w:sz w:val="24"/>
          <w:szCs w:val="24"/>
        </w:rPr>
        <w:t xml:space="preserve"> </w:t>
      </w:r>
      <w:r w:rsidRPr="002605D3">
        <w:rPr>
          <w:rFonts w:ascii="Times New Roman" w:hAnsi="Times New Roman" w:cs="Times New Roman"/>
          <w:sz w:val="24"/>
          <w:szCs w:val="24"/>
        </w:rPr>
        <w:t>Предложения с прямой речью. Знаки препинания при них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Замена прямой речи косвенной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2605D3">
        <w:rPr>
          <w:rFonts w:ascii="Times New Roman" w:hAnsi="Times New Roman" w:cs="Times New Roman"/>
          <w:sz w:val="24"/>
          <w:szCs w:val="24"/>
        </w:rPr>
        <w:t>Цитаты и знаки препинания при них</w:t>
      </w:r>
      <w:r w:rsidR="00EA632D" w:rsidRPr="002605D3">
        <w:rPr>
          <w:rFonts w:ascii="Times New Roman" w:hAnsi="Times New Roman" w:cs="Times New Roman"/>
          <w:sz w:val="24"/>
          <w:szCs w:val="24"/>
        </w:rPr>
        <w:t xml:space="preserve">. </w:t>
      </w:r>
      <w:r w:rsidRPr="00736142">
        <w:rPr>
          <w:rFonts w:ascii="Times New Roman" w:hAnsi="Times New Roman" w:cs="Times New Roman"/>
          <w:b/>
          <w:sz w:val="24"/>
          <w:szCs w:val="24"/>
        </w:rPr>
        <w:t>Итоговая контрольная работа №7(диктант</w:t>
      </w:r>
      <w:proofErr w:type="gramStart"/>
      <w:r w:rsidRPr="00736142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Pr="00736142">
        <w:rPr>
          <w:rFonts w:ascii="Times New Roman" w:hAnsi="Times New Roman" w:cs="Times New Roman"/>
          <w:b/>
          <w:sz w:val="24"/>
          <w:szCs w:val="24"/>
        </w:rPr>
        <w:t xml:space="preserve"> грамматическим заданием  </w:t>
      </w:r>
    </w:p>
    <w:p w:rsidR="00736142" w:rsidRDefault="00736142" w:rsidP="004660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60CF" w:rsidRPr="00423311" w:rsidRDefault="004660CF" w:rsidP="004660CF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8 КЛАССЕ </w:t>
      </w:r>
      <w:r w:rsidR="00260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 </w:t>
      </w:r>
      <w:r w:rsidR="00260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часов)</w:t>
      </w:r>
    </w:p>
    <w:p w:rsidR="00FF3E62" w:rsidRPr="00EA632D" w:rsidRDefault="004660CF" w:rsidP="00EA632D">
      <w:pPr>
        <w:overflowPunct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311">
        <w:rPr>
          <w:rFonts w:ascii="Times New Roman" w:hAnsi="Times New Roman" w:cs="Times New Roman"/>
          <w:color w:val="000000" w:themeColor="text1"/>
          <w:sz w:val="24"/>
          <w:szCs w:val="24"/>
        </w:rPr>
        <w:t>Словосочетание</w:t>
      </w:r>
      <w:r w:rsidR="00EA6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3311">
        <w:rPr>
          <w:rFonts w:ascii="Times New Roman" w:hAnsi="Times New Roman" w:cs="Times New Roman"/>
          <w:color w:val="000000" w:themeColor="text1"/>
          <w:sz w:val="24"/>
          <w:szCs w:val="24"/>
        </w:rPr>
        <w:t>Простое предложение. Двусоставное предложение</w:t>
      </w:r>
      <w:r w:rsidR="00EA6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3311">
        <w:rPr>
          <w:rFonts w:ascii="Times New Roman" w:hAnsi="Times New Roman" w:cs="Times New Roman"/>
          <w:color w:val="000000" w:themeColor="text1"/>
          <w:sz w:val="24"/>
          <w:szCs w:val="24"/>
        </w:rPr>
        <w:t>Односоставные предложения</w:t>
      </w:r>
      <w:r w:rsidR="00EA63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3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 с однородными членами.</w:t>
      </w:r>
      <w:r w:rsidR="00EA6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3311">
        <w:rPr>
          <w:rFonts w:ascii="Times New Roman" w:hAnsi="Times New Roman" w:cs="Times New Roman"/>
          <w:color w:val="000000" w:themeColor="text1"/>
          <w:sz w:val="24"/>
          <w:szCs w:val="24"/>
        </w:rPr>
        <w:t>Обособленные члены предложения.</w:t>
      </w:r>
      <w:r w:rsidR="00EA6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331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с обращениями и вводными словами</w:t>
      </w:r>
      <w:r w:rsidR="00EA6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3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</w:t>
      </w:r>
      <w:r w:rsidR="00EA6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передачи чужой речи. Пунктуация. </w:t>
      </w:r>
      <w:r w:rsidRPr="00423311">
        <w:rPr>
          <w:rFonts w:ascii="Times New Roman" w:hAnsi="Times New Roman" w:cs="Times New Roman"/>
          <w:color w:val="000000" w:themeColor="text1"/>
          <w:sz w:val="24"/>
          <w:szCs w:val="24"/>
        </w:rPr>
        <w:t>Текст. Итоги года. Рекомендации на лет</w:t>
      </w:r>
      <w:r w:rsidR="00EA632D">
        <w:rPr>
          <w:rFonts w:ascii="Times New Roman" w:hAnsi="Times New Roman" w:cs="Times New Roman"/>
          <w:color w:val="000000" w:themeColor="text1"/>
          <w:sz w:val="24"/>
          <w:szCs w:val="24"/>
        </w:rPr>
        <w:t>о.</w:t>
      </w:r>
    </w:p>
    <w:p w:rsidR="00736142" w:rsidRDefault="00736142" w:rsidP="00983787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142" w:rsidRDefault="00736142" w:rsidP="00983787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142" w:rsidRDefault="00736142" w:rsidP="00983787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142" w:rsidRDefault="00736142" w:rsidP="00983787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142" w:rsidRDefault="00736142" w:rsidP="00983787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142" w:rsidRDefault="00736142" w:rsidP="00983787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787" w:rsidRDefault="00983787" w:rsidP="0098378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0C3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A2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983787" w:rsidRDefault="00983787" w:rsidP="0098378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0"/>
        <w:gridCol w:w="7230"/>
        <w:gridCol w:w="1981"/>
        <w:gridCol w:w="2268"/>
        <w:gridCol w:w="2207"/>
      </w:tblGrid>
      <w:tr w:rsidR="00983787" w:rsidTr="00983787">
        <w:trPr>
          <w:trHeight w:val="195"/>
        </w:trPr>
        <w:tc>
          <w:tcPr>
            <w:tcW w:w="1100" w:type="dxa"/>
            <w:vMerge w:val="restart"/>
          </w:tcPr>
          <w:p w:rsidR="00983787" w:rsidRDefault="00983787" w:rsidP="00983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87" w:rsidRPr="00A36A23" w:rsidRDefault="00983787" w:rsidP="00983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A36A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36A2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36A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Merge w:val="restart"/>
          </w:tcPr>
          <w:p w:rsidR="00983787" w:rsidRDefault="00983787" w:rsidP="00983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87" w:rsidRPr="00A36A23" w:rsidRDefault="00983787" w:rsidP="00983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23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1981" w:type="dxa"/>
            <w:vMerge w:val="restart"/>
          </w:tcPr>
          <w:p w:rsidR="00983787" w:rsidRDefault="00983787" w:rsidP="00983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87" w:rsidRPr="00A36A23" w:rsidRDefault="00983787" w:rsidP="00983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475" w:type="dxa"/>
            <w:gridSpan w:val="2"/>
            <w:tcBorders>
              <w:bottom w:val="single" w:sz="4" w:space="0" w:color="auto"/>
            </w:tcBorders>
          </w:tcPr>
          <w:p w:rsidR="00983787" w:rsidRPr="00A36A23" w:rsidRDefault="00983787" w:rsidP="00983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2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83787" w:rsidTr="00983787">
        <w:trPr>
          <w:trHeight w:val="120"/>
        </w:trPr>
        <w:tc>
          <w:tcPr>
            <w:tcW w:w="1100" w:type="dxa"/>
            <w:vMerge/>
          </w:tcPr>
          <w:p w:rsidR="00983787" w:rsidRDefault="0098378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983787" w:rsidRDefault="0098378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983787" w:rsidRDefault="0098378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83787" w:rsidRPr="00A36A23" w:rsidRDefault="00983787" w:rsidP="00983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2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</w:tcPr>
          <w:p w:rsidR="00983787" w:rsidRPr="00A36A23" w:rsidRDefault="00983787" w:rsidP="00983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2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983787" w:rsidTr="00983787">
        <w:tc>
          <w:tcPr>
            <w:tcW w:w="1100" w:type="dxa"/>
          </w:tcPr>
          <w:p w:rsidR="00983787" w:rsidRPr="00403AEB" w:rsidRDefault="00983787" w:rsidP="00983787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983787" w:rsidRPr="00875C64" w:rsidRDefault="0042331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981" w:type="dxa"/>
          </w:tcPr>
          <w:p w:rsidR="00983787" w:rsidRPr="003F4B8F" w:rsidRDefault="00983787" w:rsidP="0073614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736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3787" w:rsidRDefault="0098378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983787" w:rsidRDefault="0098378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3787" w:rsidRPr="00423311" w:rsidTr="00983787">
        <w:tc>
          <w:tcPr>
            <w:tcW w:w="1100" w:type="dxa"/>
          </w:tcPr>
          <w:p w:rsidR="00983787" w:rsidRPr="00423311" w:rsidRDefault="0098378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983787" w:rsidRPr="00423311" w:rsidRDefault="00FF3E62" w:rsidP="00983787">
            <w:pPr>
              <w:pStyle w:val="a7"/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Функции русского языка в современном мире. Проект «Язык и культура моего края»</w:t>
            </w:r>
          </w:p>
        </w:tc>
        <w:tc>
          <w:tcPr>
            <w:tcW w:w="1981" w:type="dxa"/>
          </w:tcPr>
          <w:p w:rsidR="00983787" w:rsidRPr="00423311" w:rsidRDefault="0098378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3787" w:rsidRPr="00423311" w:rsidRDefault="0098378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983787" w:rsidRPr="00423311" w:rsidRDefault="0098378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87" w:rsidRPr="00423311" w:rsidTr="00983787">
        <w:tc>
          <w:tcPr>
            <w:tcW w:w="1100" w:type="dxa"/>
          </w:tcPr>
          <w:p w:rsidR="00983787" w:rsidRPr="00423311" w:rsidRDefault="00983787" w:rsidP="00DF630C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983787" w:rsidRPr="00423311" w:rsidRDefault="00423311" w:rsidP="0042331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5-7 КЛАССАХ</w:t>
            </w:r>
          </w:p>
        </w:tc>
        <w:tc>
          <w:tcPr>
            <w:tcW w:w="1981" w:type="dxa"/>
          </w:tcPr>
          <w:p w:rsidR="00983787" w:rsidRPr="00423311" w:rsidRDefault="00086B5D" w:rsidP="0073614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983787"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361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3787" w:rsidRPr="00423311" w:rsidRDefault="0098378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983787" w:rsidRPr="00423311" w:rsidRDefault="0098378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D04EA0">
            <w:pPr>
              <w:tabs>
                <w:tab w:val="left" w:pos="1520"/>
                <w:tab w:val="left" w:pos="1960"/>
              </w:tabs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Фонетика и графика. Орфография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D04EA0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DF630C" w:rsidRPr="00423311" w:rsidRDefault="00DF630C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Морфемика и словообразование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D04EA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Лексикология и фразеология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D04EA0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Морфология и синтаксис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D04EA0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Строение текста. Стили речи.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D04EA0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/Р Устное  сочинение по картине И.Левитана «Осенний день. Сокольники» (Упр.74)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D04EA0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РУстное</w:t>
            </w:r>
            <w:proofErr w:type="spell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описание Триумфальной арки по фотографии (Упр.79)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98378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 1. Контрольный диктант с грамматическим заданием по теме</w:t>
            </w:r>
            <w:r w:rsidRPr="004233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42331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 w:rsidRPr="0042331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42331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в 5-7 классах</w:t>
            </w:r>
            <w:r w:rsidRPr="004233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423311" w:rsidP="00086B5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 И ПУНКТУАЦИЯ</w:t>
            </w:r>
            <w:r w:rsidR="00DF630C"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F630C" w:rsidRPr="00423311" w:rsidRDefault="00562A9F" w:rsidP="0073614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</w:t>
            </w:r>
            <w:r w:rsidR="00DF630C"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361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086B5D">
        <w:trPr>
          <w:trHeight w:val="208"/>
        </w:trPr>
        <w:tc>
          <w:tcPr>
            <w:tcW w:w="1100" w:type="dxa"/>
            <w:tcBorders>
              <w:bottom w:val="single" w:sz="4" w:space="0" w:color="auto"/>
            </w:tcBorders>
          </w:tcPr>
          <w:p w:rsidR="00DF630C" w:rsidRPr="00423311" w:rsidRDefault="00DF630C" w:rsidP="00086B5D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F630C" w:rsidRPr="00423311" w:rsidRDefault="00086B5D" w:rsidP="00562A9F">
            <w:pPr>
              <w:tabs>
                <w:tab w:val="left" w:pos="1160"/>
              </w:tabs>
              <w:overflowPunct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Словосочетание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DF630C" w:rsidRPr="00423311" w:rsidRDefault="00562A9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ч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86B5D" w:rsidRPr="00423311" w:rsidTr="00086B5D">
        <w:trPr>
          <w:trHeight w:val="104"/>
        </w:trPr>
        <w:tc>
          <w:tcPr>
            <w:tcW w:w="1100" w:type="dxa"/>
            <w:tcBorders>
              <w:top w:val="single" w:sz="4" w:space="0" w:color="auto"/>
            </w:tcBorders>
          </w:tcPr>
          <w:p w:rsidR="00086B5D" w:rsidRPr="00423311" w:rsidRDefault="00086B5D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086B5D" w:rsidRPr="00423311" w:rsidRDefault="00086B5D" w:rsidP="00D04EA0">
            <w:pPr>
              <w:tabs>
                <w:tab w:val="left" w:pos="1160"/>
              </w:tabs>
              <w:overflowPunct w:val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диктанта.</w:t>
            </w: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Строение словосочетаний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086B5D" w:rsidRPr="00423311" w:rsidRDefault="00562A9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86B5D" w:rsidRPr="00423311" w:rsidRDefault="00086B5D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</w:tcPr>
          <w:p w:rsidR="00086B5D" w:rsidRPr="00423311" w:rsidRDefault="00086B5D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D04EA0">
            <w:pPr>
              <w:tabs>
                <w:tab w:val="left" w:pos="1160"/>
              </w:tabs>
              <w:overflowPunct w:val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Виды связи в словосочетании</w:t>
            </w: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D04EA0">
            <w:pPr>
              <w:tabs>
                <w:tab w:val="left" w:pos="1160"/>
              </w:tabs>
              <w:overflowPunct w:val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Грамматическое значение словосочетаний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86B5D" w:rsidRPr="00423311" w:rsidTr="00086B5D">
        <w:trPr>
          <w:trHeight w:val="365"/>
        </w:trPr>
        <w:tc>
          <w:tcPr>
            <w:tcW w:w="1100" w:type="dxa"/>
            <w:tcBorders>
              <w:bottom w:val="single" w:sz="4" w:space="0" w:color="auto"/>
            </w:tcBorders>
          </w:tcPr>
          <w:p w:rsidR="00086B5D" w:rsidRPr="00423311" w:rsidRDefault="00086B5D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086B5D" w:rsidRPr="00423311" w:rsidRDefault="00086B5D" w:rsidP="00D04EA0">
            <w:pPr>
              <w:tabs>
                <w:tab w:val="left" w:pos="1160"/>
              </w:tabs>
              <w:overflowPunct w:val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/Р Написание сжатого изложения по тексту упр.77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086B5D" w:rsidRPr="00423311" w:rsidRDefault="00086B5D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86B5D" w:rsidRPr="00423311" w:rsidRDefault="00086B5D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086B5D" w:rsidRPr="00423311" w:rsidRDefault="00086B5D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86B5D" w:rsidRPr="00423311" w:rsidTr="00086B5D">
        <w:trPr>
          <w:trHeight w:val="173"/>
        </w:trPr>
        <w:tc>
          <w:tcPr>
            <w:tcW w:w="1100" w:type="dxa"/>
            <w:tcBorders>
              <w:top w:val="single" w:sz="4" w:space="0" w:color="auto"/>
            </w:tcBorders>
          </w:tcPr>
          <w:p w:rsidR="00086B5D" w:rsidRPr="00423311" w:rsidRDefault="00086B5D" w:rsidP="00086B5D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086B5D" w:rsidRPr="00423311" w:rsidRDefault="00086B5D" w:rsidP="00562A9F">
            <w:pPr>
              <w:tabs>
                <w:tab w:val="left" w:pos="1160"/>
              </w:tabs>
              <w:overflowPunct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086B5D" w:rsidRPr="00423311" w:rsidRDefault="00562A9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ч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86B5D" w:rsidRPr="00423311" w:rsidRDefault="00086B5D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</w:tcPr>
          <w:p w:rsidR="00086B5D" w:rsidRPr="00423311" w:rsidRDefault="00086B5D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D04EA0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DF630C" w:rsidRPr="00423311" w:rsidRDefault="00DF630C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Анализ </w:t>
            </w:r>
            <w:proofErr w:type="spell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изложения</w:t>
            </w: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троение</w:t>
            </w:r>
            <w:proofErr w:type="spell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грамматическое значение предложений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Интонация предложения 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РХарактеристика</w:t>
            </w:r>
            <w:proofErr w:type="spell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человека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562A9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Простое предложение</w:t>
            </w:r>
          </w:p>
        </w:tc>
        <w:tc>
          <w:tcPr>
            <w:tcW w:w="1981" w:type="dxa"/>
          </w:tcPr>
          <w:p w:rsidR="00DF630C" w:rsidRPr="00423311" w:rsidRDefault="00562A9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73</w:t>
            </w:r>
            <w:r w:rsidR="00DF630C"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D04EA0">
            <w:pPr>
              <w:tabs>
                <w:tab w:val="left" w:pos="1160"/>
              </w:tabs>
              <w:overflowPunct w:val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слов в предложении. Логическое ударение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D04EA0">
            <w:pPr>
              <w:tabs>
                <w:tab w:val="left" w:pos="1160"/>
              </w:tabs>
              <w:overflowPunct w:val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 Описание памятника архитектуры</w:t>
            </w:r>
          </w:p>
        </w:tc>
        <w:tc>
          <w:tcPr>
            <w:tcW w:w="1981" w:type="dxa"/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630C" w:rsidRPr="00423311" w:rsidTr="00983787">
        <w:tc>
          <w:tcPr>
            <w:tcW w:w="1100" w:type="dxa"/>
          </w:tcPr>
          <w:p w:rsidR="00DF630C" w:rsidRPr="00423311" w:rsidRDefault="00DF630C" w:rsidP="00C74962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630C" w:rsidRPr="00423311" w:rsidRDefault="00DF630C" w:rsidP="00086B5D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Двусоставные предложения</w:t>
            </w:r>
            <w:r w:rsidR="00C74962"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74962"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981" w:type="dxa"/>
          </w:tcPr>
          <w:p w:rsidR="00DF630C" w:rsidRPr="00423311" w:rsidRDefault="00562A9F" w:rsidP="00562A9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DF630C"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ч.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DF630C" w:rsidRPr="00423311" w:rsidRDefault="00DF630C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Подлежащее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086B5D">
        <w:trPr>
          <w:trHeight w:val="330"/>
        </w:trPr>
        <w:tc>
          <w:tcPr>
            <w:tcW w:w="1100" w:type="dxa"/>
            <w:tcBorders>
              <w:bottom w:val="single" w:sz="4" w:space="0" w:color="auto"/>
            </w:tcBorders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086B5D" w:rsidRPr="00423311" w:rsidRDefault="00C74962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Сказуемое. Простое глагольное сказуемое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86B5D" w:rsidRPr="00423311" w:rsidTr="00086B5D">
        <w:trPr>
          <w:trHeight w:val="208"/>
        </w:trPr>
        <w:tc>
          <w:tcPr>
            <w:tcW w:w="1100" w:type="dxa"/>
            <w:tcBorders>
              <w:top w:val="single" w:sz="4" w:space="0" w:color="auto"/>
            </w:tcBorders>
          </w:tcPr>
          <w:p w:rsidR="00086B5D" w:rsidRPr="00423311" w:rsidRDefault="00086B5D" w:rsidP="00086B5D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086B5D" w:rsidRPr="00423311" w:rsidRDefault="00086B5D" w:rsidP="00D04EA0">
            <w:pPr>
              <w:overflowPunct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Составные сказуемые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086B5D" w:rsidRPr="00423311" w:rsidRDefault="00562A9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(4 ч.)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86B5D" w:rsidRPr="00423311" w:rsidRDefault="00086B5D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</w:tcPr>
          <w:p w:rsidR="00086B5D" w:rsidRPr="00423311" w:rsidRDefault="00086B5D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1D3551">
            <w:pPr>
              <w:overflowPunct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Контрольная работа №2(диктант) с грамматическим заданием </w:t>
            </w:r>
            <w:r w:rsidR="001D35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теме «Двусоставные предложения»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C74962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9837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981" w:type="dxa"/>
          </w:tcPr>
          <w:p w:rsidR="00C74962" w:rsidRPr="00423311" w:rsidRDefault="00562A9F" w:rsidP="00562A9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(9 ч.)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диктанта. Дополнение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D0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Определение. Мини-проект «Роль эпитета в поэме М.Лермонтова «Мцыри»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Приложение. Знаки препинания при нём.</w:t>
            </w:r>
            <w:r w:rsidR="00086B5D"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Закрепление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1D3551" w:rsidRDefault="00C74962" w:rsidP="00D04EA0">
            <w:pPr>
              <w:overflowPunct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D35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D35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/Р Написание сочинения-описания местности(упр.224)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Обстоятельство. Основные виды обстоятельств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сочинения. Обстоятельство. Основные виды обстоятельств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 Ораторская (публичная) речь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3A1D5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Контрольная работа № </w:t>
            </w:r>
            <w:r w:rsidR="003A1D51"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Контрольный диктант с грамматическим заданием по теме</w:t>
            </w:r>
            <w:r w:rsidRPr="004233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«Двусоставные предложения».</w:t>
            </w:r>
          </w:p>
        </w:tc>
        <w:tc>
          <w:tcPr>
            <w:tcW w:w="1981" w:type="dxa"/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4962" w:rsidRPr="00423311" w:rsidTr="00983787">
        <w:tc>
          <w:tcPr>
            <w:tcW w:w="1100" w:type="dxa"/>
          </w:tcPr>
          <w:p w:rsidR="00C74962" w:rsidRPr="00423311" w:rsidRDefault="00C74962" w:rsidP="003A1D51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C74962" w:rsidRPr="00423311" w:rsidRDefault="00C74962" w:rsidP="00086B5D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Односоставные предложения </w:t>
            </w:r>
          </w:p>
        </w:tc>
        <w:tc>
          <w:tcPr>
            <w:tcW w:w="1981" w:type="dxa"/>
          </w:tcPr>
          <w:p w:rsidR="00C74962" w:rsidRPr="00423311" w:rsidRDefault="00562A9F" w:rsidP="00562A9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C74962"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C74962"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C74962" w:rsidRPr="00423311" w:rsidRDefault="00C74962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группы односоставных предложений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423311">
        <w:trPr>
          <w:trHeight w:val="365"/>
        </w:trPr>
        <w:tc>
          <w:tcPr>
            <w:tcW w:w="1100" w:type="dxa"/>
            <w:tcBorders>
              <w:bottom w:val="single" w:sz="4" w:space="0" w:color="auto"/>
            </w:tcBorders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423311" w:rsidRPr="00423311" w:rsidRDefault="003A1D51" w:rsidP="00D0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определённо-личные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23311" w:rsidRPr="00423311" w:rsidTr="00423311">
        <w:trPr>
          <w:trHeight w:val="173"/>
        </w:trPr>
        <w:tc>
          <w:tcPr>
            <w:tcW w:w="1100" w:type="dxa"/>
            <w:tcBorders>
              <w:top w:val="single" w:sz="4" w:space="0" w:color="auto"/>
            </w:tcBorders>
          </w:tcPr>
          <w:p w:rsidR="00423311" w:rsidRPr="00423311" w:rsidRDefault="0042331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423311" w:rsidRPr="00423311" w:rsidRDefault="00423311" w:rsidP="00D0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определённо-личные. Закрепление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423311" w:rsidRPr="00423311" w:rsidRDefault="00562A9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23311" w:rsidRPr="00423311" w:rsidRDefault="0042331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</w:tcPr>
          <w:p w:rsidR="00423311" w:rsidRPr="00423311" w:rsidRDefault="0042331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423311">
        <w:trPr>
          <w:trHeight w:val="243"/>
        </w:trPr>
        <w:tc>
          <w:tcPr>
            <w:tcW w:w="1100" w:type="dxa"/>
            <w:tcBorders>
              <w:bottom w:val="single" w:sz="4" w:space="0" w:color="auto"/>
            </w:tcBorders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неопределенно-личные 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23311" w:rsidRPr="00423311" w:rsidTr="00423311">
        <w:trPr>
          <w:trHeight w:val="69"/>
        </w:trPr>
        <w:tc>
          <w:tcPr>
            <w:tcW w:w="1100" w:type="dxa"/>
            <w:tcBorders>
              <w:top w:val="single" w:sz="4" w:space="0" w:color="auto"/>
            </w:tcBorders>
          </w:tcPr>
          <w:p w:rsidR="00423311" w:rsidRPr="00423311" w:rsidRDefault="0042331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423311" w:rsidRPr="00423311" w:rsidRDefault="0042331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неопределенно-личные. Закрепление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423311" w:rsidRPr="00423311" w:rsidRDefault="00562A9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23311" w:rsidRPr="00423311" w:rsidRDefault="0042331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</w:tcPr>
          <w:p w:rsidR="00423311" w:rsidRPr="00423311" w:rsidRDefault="0042331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423311">
        <w:trPr>
          <w:trHeight w:val="243"/>
        </w:trPr>
        <w:tc>
          <w:tcPr>
            <w:tcW w:w="1100" w:type="dxa"/>
            <w:tcBorders>
              <w:bottom w:val="single" w:sz="4" w:space="0" w:color="auto"/>
            </w:tcBorders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Безличные предложения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23311" w:rsidRPr="00423311" w:rsidTr="00423311">
        <w:trPr>
          <w:trHeight w:val="69"/>
        </w:trPr>
        <w:tc>
          <w:tcPr>
            <w:tcW w:w="1100" w:type="dxa"/>
            <w:tcBorders>
              <w:top w:val="single" w:sz="4" w:space="0" w:color="auto"/>
            </w:tcBorders>
          </w:tcPr>
          <w:p w:rsidR="00423311" w:rsidRPr="00423311" w:rsidRDefault="0042331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423311" w:rsidRPr="00423311" w:rsidRDefault="0042331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Безличные предложения. Закрепление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423311" w:rsidRPr="00423311" w:rsidRDefault="00562A9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23311" w:rsidRPr="00423311" w:rsidRDefault="0042331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</w:tcPr>
          <w:p w:rsidR="00423311" w:rsidRPr="00423311" w:rsidRDefault="0042331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1D3551" w:rsidRDefault="003A1D51" w:rsidP="00D04EA0">
            <w:pPr>
              <w:overflowPunct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D35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D35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/Р Написание сочинения по картине </w:t>
            </w:r>
            <w:proofErr w:type="spellStart"/>
            <w:r w:rsidRPr="001D35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К.Юона</w:t>
            </w:r>
            <w:proofErr w:type="spellEnd"/>
            <w:r w:rsidRPr="001D35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«Мартовское солнце»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сочинения. Назывные предложения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 Написание сжатого изложения по тексту упр.289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Урок-практикум по теме «Односоставные предложения»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изложения. </w:t>
            </w: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изученного по теме «Односоставные предложения»</w:t>
            </w:r>
            <w:proofErr w:type="gramEnd"/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изученного по теме «Односоставные предложения»</w:t>
            </w:r>
            <w:proofErr w:type="gramEnd"/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9D0F3E">
            <w:pPr>
              <w:overflowPunct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</w:t>
            </w:r>
            <w:r w:rsidR="009D0F3E"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(диктант) с грамматическим заданием за </w:t>
            </w: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3A1D51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9837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Неполные предложения</w:t>
            </w:r>
          </w:p>
        </w:tc>
        <w:tc>
          <w:tcPr>
            <w:tcW w:w="1981" w:type="dxa"/>
          </w:tcPr>
          <w:p w:rsidR="003A1D51" w:rsidRPr="00423311" w:rsidRDefault="0080000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 ч.)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диктанта. Понятие о неполных предложениях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неполных предложениях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3A1D51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9837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981" w:type="dxa"/>
          </w:tcPr>
          <w:p w:rsidR="003A1D51" w:rsidRPr="00423311" w:rsidRDefault="0080000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(14 ч.)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и неоднородные определения. Закрепление</w:t>
            </w:r>
          </w:p>
        </w:tc>
        <w:tc>
          <w:tcPr>
            <w:tcW w:w="1981" w:type="dxa"/>
          </w:tcPr>
          <w:p w:rsidR="003A1D51" w:rsidRPr="00423311" w:rsidRDefault="0080000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Урок-практикум по теме «Однородные и неоднородные определения»</w:t>
            </w:r>
          </w:p>
        </w:tc>
        <w:tc>
          <w:tcPr>
            <w:tcW w:w="1981" w:type="dxa"/>
          </w:tcPr>
          <w:p w:rsidR="003A1D51" w:rsidRPr="00423311" w:rsidRDefault="0080000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981" w:type="dxa"/>
          </w:tcPr>
          <w:p w:rsidR="003A1D51" w:rsidRPr="00423311" w:rsidRDefault="0080000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члены, связанные сочинительными союзами, и пунктуация при них. Закрепление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сочинения. Однородные члены, связанные сочинительными союзами, и пунктуация при них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Обобщающие слова при однородных членах и знаки препинания </w:t>
            </w: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них</w:t>
            </w:r>
            <w:r w:rsidR="00423311"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Закрепление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1D3551" w:rsidRDefault="003A1D51" w:rsidP="00D04EA0">
            <w:pPr>
              <w:overflowPunct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D35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D35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/Р Написание сочинения по картине Ф.Васильева «Мокрый луг»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сочинения. Синтаксический разбор предложения с однородными членами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Урок-практикум по теме «Предложения с однородными членами»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 Рассуждение по тексту упр.343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A1D51" w:rsidP="009D0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Контрольная работа № </w:t>
            </w:r>
            <w:r w:rsidR="009D0F3E"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Контрольный диктант с грамматическим заданием по теме</w:t>
            </w:r>
            <w:r w:rsidRPr="004233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«Однородные члены предложения».</w:t>
            </w:r>
          </w:p>
        </w:tc>
        <w:tc>
          <w:tcPr>
            <w:tcW w:w="1981" w:type="dxa"/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51" w:rsidRPr="00423311" w:rsidTr="00983787">
        <w:tc>
          <w:tcPr>
            <w:tcW w:w="1100" w:type="dxa"/>
          </w:tcPr>
          <w:p w:rsidR="003A1D51" w:rsidRPr="00423311" w:rsidRDefault="003A1D51" w:rsidP="00362B57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A1D51" w:rsidRPr="00423311" w:rsidRDefault="00362B57" w:rsidP="00423311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Предложения с о</w:t>
            </w:r>
            <w:r w:rsidR="003A1D51"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бособленны</w:t>
            </w: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</w:t>
            </w:r>
            <w:r w:rsidR="003A1D51"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член</w:t>
            </w: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ами</w:t>
            </w:r>
            <w:r w:rsidR="003A1D51"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3A1D51" w:rsidRPr="00423311" w:rsidRDefault="0080000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(12 ч.)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A1D51" w:rsidRPr="00423311" w:rsidRDefault="003A1D5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9D0F3E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диктанта. </w:t>
            </w:r>
            <w:r w:rsidR="00362B57"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об обособлении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Обособленные определения и приложения. Выделительные знаки препинания при них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Обособленные определения и приложения. Выделительные знаки препинания при них</w:t>
            </w:r>
            <w:r w:rsidR="00423311"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Закрепление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Обособленные обстоятельства. Выделительные знаки препинания при них</w:t>
            </w:r>
            <w:r w:rsidR="00423311"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Закрепление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 Анализ текста упр.394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разбор предложения с обособленными членами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Урок-практикум по теме «Предложения с обособленными членами»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/Р </w:t>
            </w: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оставление пересказа по плану(упр.396)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9D0F3E">
            <w:pPr>
              <w:overflowPunct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Контрольная работа № </w:t>
            </w:r>
            <w:r w:rsidR="009D0F3E"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(диктант) с грамматическим заданием за </w:t>
            </w: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диктанта. Обобщение и систематизация изученного по теме «Обособленные члены предложения»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изученного по теме «Обособленные члены предложения»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362B57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9837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Предложения с уточняющими обособленными членами</w:t>
            </w:r>
          </w:p>
        </w:tc>
        <w:tc>
          <w:tcPr>
            <w:tcW w:w="1981" w:type="dxa"/>
          </w:tcPr>
          <w:p w:rsidR="00362B57" w:rsidRPr="00423311" w:rsidRDefault="0080000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(3 ч.)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362B57">
        <w:trPr>
          <w:trHeight w:val="278"/>
        </w:trPr>
        <w:tc>
          <w:tcPr>
            <w:tcW w:w="1100" w:type="dxa"/>
            <w:tcBorders>
              <w:bottom w:val="single" w:sz="4" w:space="0" w:color="auto"/>
            </w:tcBorders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rPr>
          <w:trHeight w:val="253"/>
        </w:trPr>
        <w:tc>
          <w:tcPr>
            <w:tcW w:w="1100" w:type="dxa"/>
            <w:tcBorders>
              <w:top w:val="single" w:sz="4" w:space="0" w:color="auto"/>
            </w:tcBorders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362B57" w:rsidRPr="00423311" w:rsidRDefault="00362B57" w:rsidP="00D0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Обособление уточняющих членов предложения</w:t>
            </w: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Выделительные знаки препинания при них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Обособление уточняющих членов предложения. Выделительные знаки препинания при них</w:t>
            </w:r>
            <w:r w:rsidR="009D0F3E"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Закрепление</w:t>
            </w:r>
          </w:p>
        </w:tc>
        <w:tc>
          <w:tcPr>
            <w:tcW w:w="1981" w:type="dxa"/>
          </w:tcPr>
          <w:p w:rsidR="00362B57" w:rsidRPr="00423311" w:rsidRDefault="0080000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362B57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9837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1981" w:type="dxa"/>
          </w:tcPr>
          <w:p w:rsidR="00362B57" w:rsidRPr="00423311" w:rsidRDefault="0080000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(11 ч.)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 и знаки препинания при нём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 и знаки препинания при нём.</w:t>
            </w:r>
            <w:r w:rsidR="009D0F3E"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Закрепление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«Обращение как живой свидетель истории»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Вводные слова и вводные предложения. Знаки препинания при них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Вводные слова и вводные предложения. Знаки препинания при них</w:t>
            </w:r>
            <w:r w:rsidR="009D0F3E"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Закрепление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Вставные конструкции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 Написание сжатого изложения по тексту упр.440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изложения. Вставные конструкции. Знаки препинания при них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«Функции вводных и вставных конструкций в современном русском языке»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изученного по теме «Предложения с обращениями, вводными словами и междометиями»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9D0F3E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  <w:r w:rsidR="00362B57"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«Предложения с обращениями, вводными словами и междометиями»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362B57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98378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1981" w:type="dxa"/>
          </w:tcPr>
          <w:p w:rsidR="00362B57" w:rsidRPr="00423311" w:rsidRDefault="00562A9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 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прямой речью. Знаки препинания при них</w:t>
            </w:r>
          </w:p>
        </w:tc>
        <w:tc>
          <w:tcPr>
            <w:tcW w:w="1981" w:type="dxa"/>
          </w:tcPr>
          <w:p w:rsidR="00362B57" w:rsidRPr="00423311" w:rsidRDefault="00562A9F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прямой речью. Знаки препинания при них</w:t>
            </w:r>
            <w:r w:rsidR="00423311"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Закрепление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 Написание изложения по тексту упр.490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изложения. Предложения с косвенной речью. Замена прямой речи косвенной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1D3551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Цитаты и знаки препинания при них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9D0F3E">
            <w:pPr>
              <w:overflowPunct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Итоговая контрольная работа №</w:t>
            </w:r>
            <w:r w:rsidR="009D0F3E"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(диктант</w:t>
            </w:r>
            <w:proofErr w:type="gramStart"/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)с</w:t>
            </w:r>
            <w:proofErr w:type="gramEnd"/>
            <w:r w:rsidRPr="0042331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грамматическим заданием  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362B57">
            <w:pPr>
              <w:pStyle w:val="a7"/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80000F" w:rsidP="0042331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8 КЛАССЕ</w:t>
            </w:r>
          </w:p>
        </w:tc>
        <w:tc>
          <w:tcPr>
            <w:tcW w:w="1981" w:type="dxa"/>
          </w:tcPr>
          <w:p w:rsidR="00362B57" w:rsidRPr="00423311" w:rsidRDefault="00423311" w:rsidP="0073614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7361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диктанта. Словосочетание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Простое предложение. Двусоставное предложение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Односоставные предложения</w:t>
            </w:r>
            <w:r w:rsidR="00EC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Предложения  с однородными членами.</w:t>
            </w:r>
          </w:p>
        </w:tc>
        <w:tc>
          <w:tcPr>
            <w:tcW w:w="1981" w:type="dxa"/>
          </w:tcPr>
          <w:p w:rsidR="00362B57" w:rsidRPr="00423311" w:rsidRDefault="00423311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обращениями и вводными словами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передачи чужой речи. Пунктуация.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B57" w:rsidRPr="00423311" w:rsidTr="00983787">
        <w:tc>
          <w:tcPr>
            <w:tcW w:w="1100" w:type="dxa"/>
          </w:tcPr>
          <w:p w:rsidR="00362B57" w:rsidRPr="00423311" w:rsidRDefault="00362B57" w:rsidP="00DF630C">
            <w:pPr>
              <w:pStyle w:val="a7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</w:tcPr>
          <w:p w:rsidR="00362B57" w:rsidRPr="00423311" w:rsidRDefault="00362B57" w:rsidP="00D04EA0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Текст. Итоги года. Рекомендации на лето</w:t>
            </w:r>
          </w:p>
        </w:tc>
        <w:tc>
          <w:tcPr>
            <w:tcW w:w="1981" w:type="dxa"/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33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362B57" w:rsidRPr="00423311" w:rsidRDefault="00362B57" w:rsidP="0098378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83787" w:rsidRPr="00423311" w:rsidRDefault="00983787" w:rsidP="00983787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83787" w:rsidRPr="00423311" w:rsidRDefault="00983787" w:rsidP="00983787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83787" w:rsidRPr="00423311" w:rsidRDefault="00983787" w:rsidP="00983787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83787" w:rsidRPr="00423311" w:rsidRDefault="00983787" w:rsidP="009837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A44" w:rsidRPr="00423311" w:rsidRDefault="00D53A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3A44" w:rsidRPr="00423311" w:rsidSect="001D3551">
      <w:footerReference w:type="default" r:id="rId7"/>
      <w:pgSz w:w="16838" w:h="11906" w:orient="landscape"/>
      <w:pgMar w:top="1560" w:right="1134" w:bottom="568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3D0" w:rsidRDefault="002D73D0" w:rsidP="0005679B">
      <w:pPr>
        <w:spacing w:after="0" w:line="240" w:lineRule="auto"/>
      </w:pPr>
      <w:r>
        <w:separator/>
      </w:r>
    </w:p>
  </w:endnote>
  <w:endnote w:type="continuationSeparator" w:id="1">
    <w:p w:rsidR="002D73D0" w:rsidRDefault="002D73D0" w:rsidP="0005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7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2D73D0" w:rsidRPr="001A51CB" w:rsidRDefault="0098001F">
        <w:pPr>
          <w:pStyle w:val="ad"/>
          <w:jc w:val="right"/>
          <w:rPr>
            <w:b/>
          </w:rPr>
        </w:pPr>
        <w:r w:rsidRPr="0078116B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2D73D0" w:rsidRPr="0078116B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78116B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1D3551">
          <w:rPr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Pr="0078116B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2D73D0" w:rsidRDefault="002D73D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3D0" w:rsidRDefault="002D73D0" w:rsidP="0005679B">
      <w:pPr>
        <w:spacing w:after="0" w:line="240" w:lineRule="auto"/>
      </w:pPr>
      <w:r>
        <w:separator/>
      </w:r>
    </w:p>
  </w:footnote>
  <w:footnote w:type="continuationSeparator" w:id="1">
    <w:p w:rsidR="002D73D0" w:rsidRDefault="002D73D0" w:rsidP="0005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1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667" w:hanging="360"/>
      </w:pPr>
      <w:rPr>
        <w:b w:val="0"/>
        <w:iCs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7" w:hanging="180"/>
      </w:pPr>
    </w:lvl>
  </w:abstractNum>
  <w:abstractNum w:abstractNumId="3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6F0D"/>
    <w:multiLevelType w:val="multilevel"/>
    <w:tmpl w:val="380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53224"/>
    <w:multiLevelType w:val="hybridMultilevel"/>
    <w:tmpl w:val="85546BFC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F86"/>
    <w:multiLevelType w:val="hybridMultilevel"/>
    <w:tmpl w:val="FEE0A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F4F44"/>
    <w:multiLevelType w:val="hybridMultilevel"/>
    <w:tmpl w:val="521423CE"/>
    <w:lvl w:ilvl="0" w:tplc="AA96E2B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1669C"/>
    <w:multiLevelType w:val="hybridMultilevel"/>
    <w:tmpl w:val="9684C8B4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3370E"/>
    <w:multiLevelType w:val="hybridMultilevel"/>
    <w:tmpl w:val="68FABFA2"/>
    <w:lvl w:ilvl="0" w:tplc="7A06B2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40D347A"/>
    <w:multiLevelType w:val="hybridMultilevel"/>
    <w:tmpl w:val="CB869044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52485"/>
    <w:multiLevelType w:val="hybridMultilevel"/>
    <w:tmpl w:val="143C8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D3F46"/>
    <w:multiLevelType w:val="hybridMultilevel"/>
    <w:tmpl w:val="4C8E3D78"/>
    <w:lvl w:ilvl="0" w:tplc="F4305BC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5F5E72DE"/>
    <w:multiLevelType w:val="hybridMultilevel"/>
    <w:tmpl w:val="F0C8B2DC"/>
    <w:lvl w:ilvl="0" w:tplc="8BB06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35E64"/>
    <w:multiLevelType w:val="hybridMultilevel"/>
    <w:tmpl w:val="B98E1D8E"/>
    <w:lvl w:ilvl="0" w:tplc="3C3ACE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44B4E"/>
    <w:multiLevelType w:val="hybridMultilevel"/>
    <w:tmpl w:val="8278DB80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A1DB8"/>
    <w:multiLevelType w:val="hybridMultilevel"/>
    <w:tmpl w:val="13F604FE"/>
    <w:lvl w:ilvl="0" w:tplc="4F803B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5509F6"/>
    <w:multiLevelType w:val="hybridMultilevel"/>
    <w:tmpl w:val="A064C018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42AF8"/>
    <w:multiLevelType w:val="hybridMultilevel"/>
    <w:tmpl w:val="5D84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32329"/>
    <w:multiLevelType w:val="hybridMultilevel"/>
    <w:tmpl w:val="293C2EF4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F0D11"/>
    <w:multiLevelType w:val="hybridMultilevel"/>
    <w:tmpl w:val="0CCA0988"/>
    <w:lvl w:ilvl="0" w:tplc="AA96E2B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12"/>
  </w:num>
  <w:num w:numId="5">
    <w:abstractNumId w:val="15"/>
  </w:num>
  <w:num w:numId="6">
    <w:abstractNumId w:val="20"/>
  </w:num>
  <w:num w:numId="7">
    <w:abstractNumId w:val="5"/>
  </w:num>
  <w:num w:numId="8">
    <w:abstractNumId w:val="22"/>
  </w:num>
  <w:num w:numId="9">
    <w:abstractNumId w:val="21"/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  <w:num w:numId="14">
    <w:abstractNumId w:val="18"/>
  </w:num>
  <w:num w:numId="15">
    <w:abstractNumId w:val="13"/>
  </w:num>
  <w:num w:numId="16">
    <w:abstractNumId w:val="1"/>
  </w:num>
  <w:num w:numId="17">
    <w:abstractNumId w:val="2"/>
  </w:num>
  <w:num w:numId="18">
    <w:abstractNumId w:val="23"/>
  </w:num>
  <w:num w:numId="19">
    <w:abstractNumId w:val="7"/>
  </w:num>
  <w:num w:numId="20">
    <w:abstractNumId w:val="0"/>
  </w:num>
  <w:num w:numId="21">
    <w:abstractNumId w:val="6"/>
  </w:num>
  <w:num w:numId="22">
    <w:abstractNumId w:val="4"/>
  </w:num>
  <w:num w:numId="23">
    <w:abstractNumId w:val="1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787"/>
    <w:rsid w:val="0005679B"/>
    <w:rsid w:val="00086B5D"/>
    <w:rsid w:val="001D3551"/>
    <w:rsid w:val="002605D3"/>
    <w:rsid w:val="002D73D0"/>
    <w:rsid w:val="0033452E"/>
    <w:rsid w:val="00362B57"/>
    <w:rsid w:val="003A1D51"/>
    <w:rsid w:val="00423311"/>
    <w:rsid w:val="004660CF"/>
    <w:rsid w:val="00562A9F"/>
    <w:rsid w:val="00690FEF"/>
    <w:rsid w:val="00736142"/>
    <w:rsid w:val="0080000F"/>
    <w:rsid w:val="008939D6"/>
    <w:rsid w:val="0098001F"/>
    <w:rsid w:val="00983787"/>
    <w:rsid w:val="009D0F3E"/>
    <w:rsid w:val="00BB2575"/>
    <w:rsid w:val="00C50702"/>
    <w:rsid w:val="00C74962"/>
    <w:rsid w:val="00CF45A0"/>
    <w:rsid w:val="00D04EA0"/>
    <w:rsid w:val="00D53A44"/>
    <w:rsid w:val="00DF630C"/>
    <w:rsid w:val="00EA632D"/>
    <w:rsid w:val="00EC3845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87"/>
  </w:style>
  <w:style w:type="paragraph" w:styleId="1">
    <w:name w:val="heading 1"/>
    <w:basedOn w:val="a"/>
    <w:next w:val="a"/>
    <w:link w:val="10"/>
    <w:qFormat/>
    <w:rsid w:val="00983787"/>
    <w:pPr>
      <w:keepNext/>
      <w:numPr>
        <w:numId w:val="20"/>
      </w:numPr>
      <w:suppressAutoHyphens/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eastAsia="hi-IN" w:bidi="hi-IN"/>
    </w:rPr>
  </w:style>
  <w:style w:type="paragraph" w:styleId="8">
    <w:name w:val="heading 8"/>
    <w:basedOn w:val="a"/>
    <w:next w:val="a"/>
    <w:link w:val="80"/>
    <w:qFormat/>
    <w:rsid w:val="00983787"/>
    <w:pPr>
      <w:keepNext/>
      <w:keepLines/>
      <w:widowControl w:val="0"/>
      <w:numPr>
        <w:ilvl w:val="7"/>
        <w:numId w:val="20"/>
      </w:numPr>
      <w:suppressAutoHyphens/>
      <w:spacing w:before="200" w:after="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787"/>
    <w:rPr>
      <w:rFonts w:ascii="Arial" w:eastAsia="Calibri" w:hAnsi="Arial" w:cs="Arial"/>
      <w:b/>
      <w:bCs/>
      <w:kern w:val="1"/>
      <w:sz w:val="32"/>
      <w:szCs w:val="32"/>
      <w:lang w:eastAsia="hi-IN" w:bidi="hi-IN"/>
    </w:rPr>
  </w:style>
  <w:style w:type="character" w:customStyle="1" w:styleId="80">
    <w:name w:val="Заголовок 8 Знак"/>
    <w:basedOn w:val="a0"/>
    <w:link w:val="8"/>
    <w:rsid w:val="00983787"/>
    <w:rPr>
      <w:rFonts w:ascii="Cambria" w:eastAsia="Times New Roman" w:hAnsi="Cambria" w:cs="Times New Roman"/>
      <w:color w:val="404040"/>
      <w:kern w:val="1"/>
      <w:sz w:val="20"/>
      <w:szCs w:val="20"/>
      <w:lang w:eastAsia="hi-IN" w:bidi="hi-IN"/>
    </w:rPr>
  </w:style>
  <w:style w:type="paragraph" w:styleId="a3">
    <w:name w:val="List Paragraph"/>
    <w:basedOn w:val="a"/>
    <w:link w:val="a4"/>
    <w:uiPriority w:val="1"/>
    <w:qFormat/>
    <w:rsid w:val="00983787"/>
    <w:pPr>
      <w:ind w:left="720"/>
      <w:contextualSpacing/>
    </w:pPr>
  </w:style>
  <w:style w:type="character" w:customStyle="1" w:styleId="c1">
    <w:name w:val="c1"/>
    <w:rsid w:val="00983787"/>
  </w:style>
  <w:style w:type="paragraph" w:customStyle="1" w:styleId="Style2">
    <w:name w:val="Style2"/>
    <w:uiPriority w:val="99"/>
    <w:rsid w:val="00983787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983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83787"/>
    <w:pPr>
      <w:suppressAutoHyphens/>
      <w:spacing w:after="280" w:line="240" w:lineRule="auto"/>
      <w:ind w:firstLine="709"/>
      <w:jc w:val="both"/>
    </w:pPr>
    <w:rPr>
      <w:rFonts w:ascii="Calibri" w:eastAsia="Droid Sans Fallback" w:hAnsi="Calibri" w:cs="Calibri"/>
      <w:color w:val="00000A"/>
    </w:rPr>
  </w:style>
  <w:style w:type="paragraph" w:styleId="a7">
    <w:name w:val="No Spacing"/>
    <w:link w:val="a8"/>
    <w:qFormat/>
    <w:rsid w:val="0098378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83787"/>
  </w:style>
  <w:style w:type="paragraph" w:customStyle="1" w:styleId="c29">
    <w:name w:val="c29"/>
    <w:basedOn w:val="a"/>
    <w:rsid w:val="0098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8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8378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83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983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83787"/>
    <w:pPr>
      <w:widowControl w:val="0"/>
      <w:autoSpaceDE w:val="0"/>
      <w:autoSpaceDN w:val="0"/>
      <w:adjustRightInd w:val="0"/>
      <w:spacing w:after="0" w:line="259" w:lineRule="exact"/>
      <w:ind w:firstLine="3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83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8378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983787"/>
    <w:rPr>
      <w:rFonts w:ascii="Arial Black" w:hAnsi="Arial Black" w:cs="Arial Black"/>
      <w:sz w:val="20"/>
      <w:szCs w:val="20"/>
    </w:rPr>
  </w:style>
  <w:style w:type="character" w:customStyle="1" w:styleId="FontStyle13">
    <w:name w:val="Font Style13"/>
    <w:basedOn w:val="a0"/>
    <w:uiPriority w:val="99"/>
    <w:rsid w:val="0098378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983787"/>
    <w:rPr>
      <w:rFonts w:ascii="Century Gothic" w:hAnsi="Century Gothic" w:cs="Century Gothic"/>
      <w:spacing w:val="10"/>
      <w:sz w:val="12"/>
      <w:szCs w:val="12"/>
    </w:rPr>
  </w:style>
  <w:style w:type="paragraph" w:customStyle="1" w:styleId="Style5">
    <w:name w:val="Style5"/>
    <w:basedOn w:val="a"/>
    <w:uiPriority w:val="99"/>
    <w:rsid w:val="00983787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83787"/>
    <w:pPr>
      <w:widowControl w:val="0"/>
      <w:autoSpaceDE w:val="0"/>
      <w:autoSpaceDN w:val="0"/>
      <w:adjustRightInd w:val="0"/>
      <w:spacing w:after="0" w:line="259" w:lineRule="exact"/>
      <w:ind w:firstLine="299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837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837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837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8378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98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3787"/>
  </w:style>
  <w:style w:type="paragraph" w:styleId="ad">
    <w:name w:val="footer"/>
    <w:basedOn w:val="a"/>
    <w:link w:val="ae"/>
    <w:uiPriority w:val="99"/>
    <w:unhideWhenUsed/>
    <w:rsid w:val="0098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3787"/>
  </w:style>
  <w:style w:type="paragraph" w:customStyle="1" w:styleId="af">
    <w:name w:val="Стиль"/>
    <w:uiPriority w:val="99"/>
    <w:rsid w:val="00983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plistitemsnippet">
    <w:name w:val="b-serp__list_item_snippet"/>
    <w:basedOn w:val="a"/>
    <w:uiPriority w:val="99"/>
    <w:rsid w:val="0098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83787"/>
    <w:rPr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983787"/>
    <w:pPr>
      <w:widowControl w:val="0"/>
      <w:spacing w:after="900" w:line="0" w:lineRule="atLeast"/>
      <w:jc w:val="center"/>
    </w:pPr>
    <w:rPr>
      <w:b/>
      <w:bCs/>
      <w:sz w:val="23"/>
      <w:szCs w:val="23"/>
    </w:rPr>
  </w:style>
  <w:style w:type="character" w:customStyle="1" w:styleId="a8">
    <w:name w:val="Без интервала Знак"/>
    <w:link w:val="a7"/>
    <w:rsid w:val="00983787"/>
  </w:style>
  <w:style w:type="paragraph" w:styleId="af0">
    <w:name w:val="Balloon Text"/>
    <w:basedOn w:val="a"/>
    <w:link w:val="af1"/>
    <w:uiPriority w:val="99"/>
    <w:semiHidden/>
    <w:unhideWhenUsed/>
    <w:rsid w:val="0098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3787"/>
    <w:rPr>
      <w:rFonts w:ascii="Segoe UI" w:hAnsi="Segoe UI" w:cs="Segoe UI"/>
      <w:sz w:val="18"/>
      <w:szCs w:val="18"/>
    </w:rPr>
  </w:style>
  <w:style w:type="character" w:styleId="af2">
    <w:name w:val="Strong"/>
    <w:qFormat/>
    <w:rsid w:val="00983787"/>
    <w:rPr>
      <w:b/>
      <w:bCs/>
    </w:rPr>
  </w:style>
  <w:style w:type="character" w:customStyle="1" w:styleId="c2">
    <w:name w:val="c2"/>
    <w:basedOn w:val="a0"/>
    <w:rsid w:val="00983787"/>
  </w:style>
  <w:style w:type="paragraph" w:customStyle="1" w:styleId="Standard">
    <w:name w:val="Standard"/>
    <w:rsid w:val="0098378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  <w:style w:type="paragraph" w:customStyle="1" w:styleId="FR2">
    <w:name w:val="FR2"/>
    <w:rsid w:val="00983787"/>
    <w:pPr>
      <w:widowControl w:val="0"/>
      <w:suppressAutoHyphens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32"/>
      <w:szCs w:val="20"/>
      <w:lang w:eastAsia="zh-CN"/>
    </w:rPr>
  </w:style>
  <w:style w:type="paragraph" w:customStyle="1" w:styleId="Default">
    <w:name w:val="Default"/>
    <w:rsid w:val="00983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983787"/>
    <w:pPr>
      <w:suppressAutoHyphens/>
      <w:spacing w:after="120" w:line="240" w:lineRule="auto"/>
      <w:ind w:left="283"/>
    </w:pPr>
    <w:rPr>
      <w:rFonts w:ascii="Times New Roman" w:eastAsia="SimSun" w:hAnsi="Times New Roman" w:cs="Tahoma"/>
      <w:kern w:val="1"/>
      <w:sz w:val="16"/>
      <w:szCs w:val="16"/>
      <w:lang w:eastAsia="hi-IN" w:bidi="hi-IN"/>
    </w:rPr>
  </w:style>
  <w:style w:type="character" w:customStyle="1" w:styleId="a4">
    <w:name w:val="Абзац списка Знак"/>
    <w:link w:val="a3"/>
    <w:uiPriority w:val="34"/>
    <w:locked/>
    <w:rsid w:val="00983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4935</Words>
  <Characters>28133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юзер</cp:lastModifiedBy>
  <cp:revision>4</cp:revision>
  <cp:lastPrinted>2021-10-22T06:55:00Z</cp:lastPrinted>
  <dcterms:created xsi:type="dcterms:W3CDTF">2021-09-05T16:42:00Z</dcterms:created>
  <dcterms:modified xsi:type="dcterms:W3CDTF">2021-10-22T06:55:00Z</dcterms:modified>
</cp:coreProperties>
</file>