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3C" w:rsidRPr="006865A8" w:rsidRDefault="00521A3C" w:rsidP="00521A3C">
      <w:pPr>
        <w:jc w:val="center"/>
        <w:rPr>
          <w:rFonts w:cs="Times New Roman"/>
          <w:b/>
        </w:rPr>
      </w:pPr>
      <w:r w:rsidRPr="00D231C4">
        <w:rPr>
          <w:rFonts w:cs="Times New Roman"/>
          <w:b/>
        </w:rPr>
        <w:t>Пояснительная записка</w:t>
      </w:r>
    </w:p>
    <w:p w:rsidR="00521A3C" w:rsidRPr="00D231C4" w:rsidRDefault="00521A3C" w:rsidP="00521A3C">
      <w:pPr>
        <w:jc w:val="center"/>
        <w:rPr>
          <w:rFonts w:cs="Times New Roman"/>
          <w:b/>
        </w:rPr>
      </w:pPr>
      <w:r w:rsidRPr="00D231C4">
        <w:rPr>
          <w:rFonts w:cs="Times New Roman"/>
          <w:b/>
        </w:rPr>
        <w:t xml:space="preserve">к рабочей программе по Истории России </w:t>
      </w:r>
      <w:r w:rsidR="004F415B">
        <w:rPr>
          <w:rFonts w:cs="Times New Roman"/>
          <w:b/>
          <w:lang w:val="en-US"/>
        </w:rPr>
        <w:t>XVIII</w:t>
      </w:r>
      <w:r w:rsidR="004F415B" w:rsidRPr="004F415B">
        <w:rPr>
          <w:rFonts w:cs="Times New Roman"/>
          <w:b/>
        </w:rPr>
        <w:t xml:space="preserve"> </w:t>
      </w:r>
      <w:r w:rsidRPr="00D231C4">
        <w:rPr>
          <w:rFonts w:cs="Times New Roman"/>
          <w:b/>
        </w:rPr>
        <w:t>в.</w:t>
      </w:r>
    </w:p>
    <w:p w:rsidR="00521A3C" w:rsidRPr="00D231C4" w:rsidRDefault="00521A3C" w:rsidP="00521A3C">
      <w:pPr>
        <w:jc w:val="center"/>
        <w:rPr>
          <w:rFonts w:cs="Times New Roman"/>
          <w:b/>
        </w:rPr>
      </w:pPr>
      <w:r w:rsidRPr="00D231C4">
        <w:rPr>
          <w:rFonts w:cs="Times New Roman"/>
          <w:b/>
        </w:rPr>
        <w:t>8  класс</w:t>
      </w:r>
    </w:p>
    <w:p w:rsidR="00521A3C" w:rsidRPr="00D231C4" w:rsidRDefault="00521A3C" w:rsidP="00521A3C">
      <w:pPr>
        <w:shd w:val="clear" w:color="auto" w:fill="FFFFFF"/>
        <w:autoSpaceDE w:val="0"/>
        <w:jc w:val="both"/>
        <w:rPr>
          <w:rFonts w:cs="Times New Roman"/>
        </w:rPr>
      </w:pPr>
      <w:r w:rsidRPr="00D231C4">
        <w:rPr>
          <w:rFonts w:cs="Times New Roman"/>
        </w:rPr>
        <w:t xml:space="preserve">Нормативная база </w:t>
      </w:r>
    </w:p>
    <w:p w:rsidR="00521A3C" w:rsidRPr="00D231C4" w:rsidRDefault="00521A3C" w:rsidP="00521A3C">
      <w:pPr>
        <w:shd w:val="clear" w:color="auto" w:fill="FFFFFF"/>
        <w:autoSpaceDE w:val="0"/>
        <w:jc w:val="both"/>
        <w:rPr>
          <w:rFonts w:cs="Times New Roman"/>
        </w:rPr>
      </w:pPr>
      <w:r w:rsidRPr="00D231C4">
        <w:rPr>
          <w:rFonts w:cs="Times New Roman"/>
        </w:rPr>
        <w:t>Рабочая программа  составлена на основе:</w:t>
      </w:r>
    </w:p>
    <w:p w:rsidR="00521A3C" w:rsidRPr="00D231C4" w:rsidRDefault="00521A3C" w:rsidP="00521A3C">
      <w:pPr>
        <w:shd w:val="clear" w:color="auto" w:fill="FFFFFF"/>
        <w:autoSpaceDE w:val="0"/>
        <w:jc w:val="both"/>
        <w:rPr>
          <w:rFonts w:cs="Times New Roman"/>
        </w:rPr>
      </w:pPr>
      <w:r w:rsidRPr="00D231C4">
        <w:rPr>
          <w:rFonts w:cs="Times New Roman"/>
        </w:rPr>
        <w:t>•</w:t>
      </w:r>
      <w:r w:rsidRPr="00D231C4">
        <w:rPr>
          <w:rFonts w:cs="Times New Roman"/>
        </w:rPr>
        <w:tab/>
        <w:t>Федеральный закон от 29.12.2012 №273-ФЗ «Об образовании в Российской Федерации» (на 2013-2014 уч. год)</w:t>
      </w:r>
    </w:p>
    <w:p w:rsidR="00521A3C" w:rsidRPr="00D231C4" w:rsidRDefault="00521A3C" w:rsidP="00521A3C">
      <w:pPr>
        <w:shd w:val="clear" w:color="auto" w:fill="FFFFFF"/>
        <w:autoSpaceDE w:val="0"/>
        <w:jc w:val="both"/>
        <w:rPr>
          <w:rFonts w:cs="Times New Roman"/>
        </w:rPr>
      </w:pPr>
      <w:r w:rsidRPr="00D231C4">
        <w:rPr>
          <w:rFonts w:cs="Times New Roman"/>
        </w:rPr>
        <w:t>•</w:t>
      </w:r>
      <w:r w:rsidRPr="00D231C4">
        <w:rPr>
          <w:rFonts w:cs="Times New Roman"/>
        </w:rPr>
        <w:tab/>
        <w:t>Приказ Министерства образования РФ от 05 марта 2004 года № 1089 «Об утверждении федерального компонента государственных образовательных стандартов начального, основного общего и среднего (полного) образования»;</w:t>
      </w:r>
    </w:p>
    <w:p w:rsidR="00521A3C" w:rsidRPr="00D231C4" w:rsidRDefault="00521A3C" w:rsidP="00521A3C">
      <w:pPr>
        <w:shd w:val="clear" w:color="auto" w:fill="FFFFFF"/>
        <w:autoSpaceDE w:val="0"/>
        <w:jc w:val="both"/>
        <w:rPr>
          <w:rFonts w:cs="Times New Roman"/>
        </w:rPr>
      </w:pPr>
      <w:r w:rsidRPr="00D231C4">
        <w:rPr>
          <w:rFonts w:cs="Times New Roman"/>
        </w:rPr>
        <w:t>•</w:t>
      </w:r>
      <w:r w:rsidRPr="00D231C4">
        <w:rPr>
          <w:rFonts w:cs="Times New Roman"/>
        </w:rPr>
        <w:tab/>
        <w:t>Приказ Министерства образования РФ от 09 марта 2007 года №1312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521A3C" w:rsidRPr="00D231C4" w:rsidRDefault="00521A3C" w:rsidP="00521A3C">
      <w:pPr>
        <w:shd w:val="clear" w:color="auto" w:fill="FFFFFF"/>
        <w:autoSpaceDE w:val="0"/>
        <w:jc w:val="both"/>
        <w:rPr>
          <w:rFonts w:cs="Times New Roman"/>
        </w:rPr>
      </w:pPr>
      <w:proofErr w:type="gramStart"/>
      <w:r w:rsidRPr="00D231C4">
        <w:rPr>
          <w:rFonts w:cs="Times New Roman"/>
        </w:rPr>
        <w:t>•</w:t>
      </w:r>
      <w:r w:rsidRPr="00D231C4">
        <w:rPr>
          <w:rFonts w:cs="Times New Roman"/>
        </w:rPr>
        <w:tab/>
        <w:t>Приказ Министерства образования от 2008 года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09 марта 2004 года №1312 «Об утверждении федерального базисного плана и примерных учебных планов для общеобразовательных учреждений РФ, реализующих программы общего образования»;</w:t>
      </w:r>
      <w:proofErr w:type="gramEnd"/>
    </w:p>
    <w:p w:rsidR="00521A3C" w:rsidRPr="00D231C4" w:rsidRDefault="00521A3C" w:rsidP="00521A3C">
      <w:pPr>
        <w:shd w:val="clear" w:color="auto" w:fill="FFFFFF"/>
        <w:autoSpaceDE w:val="0"/>
        <w:jc w:val="both"/>
        <w:rPr>
          <w:rFonts w:cs="Times New Roman"/>
        </w:rPr>
      </w:pPr>
      <w:r w:rsidRPr="00D231C4">
        <w:rPr>
          <w:rFonts w:cs="Times New Roman"/>
        </w:rPr>
        <w:t>•</w:t>
      </w:r>
      <w:r w:rsidRPr="00D231C4">
        <w:rPr>
          <w:rFonts w:cs="Times New Roman"/>
        </w:rPr>
        <w:tab/>
        <w:t xml:space="preserve">Программы для общеобразовательных учреждений. История 5-11 </w:t>
      </w:r>
      <w:proofErr w:type="spellStart"/>
      <w:r w:rsidRPr="00D231C4">
        <w:rPr>
          <w:rFonts w:cs="Times New Roman"/>
        </w:rPr>
        <w:t>кл</w:t>
      </w:r>
      <w:proofErr w:type="spellEnd"/>
      <w:r w:rsidRPr="00D231C4">
        <w:rPr>
          <w:rFonts w:cs="Times New Roman"/>
        </w:rPr>
        <w:t>./сост. В.А. Корови</w:t>
      </w:r>
      <w:r>
        <w:rPr>
          <w:rFonts w:cs="Times New Roman"/>
        </w:rPr>
        <w:t>н, В.А. Орлов. – М.: Дрофа, 2015</w:t>
      </w:r>
      <w:r w:rsidRPr="00D231C4">
        <w:rPr>
          <w:rFonts w:cs="Times New Roman"/>
        </w:rPr>
        <w:t>.</w:t>
      </w:r>
    </w:p>
    <w:p w:rsidR="00521A3C" w:rsidRPr="00D231C4" w:rsidRDefault="00521A3C" w:rsidP="00521A3C">
      <w:pPr>
        <w:shd w:val="clear" w:color="auto" w:fill="FFFFFF"/>
        <w:autoSpaceDE w:val="0"/>
        <w:jc w:val="both"/>
        <w:rPr>
          <w:rFonts w:cs="Times New Roman"/>
          <w:color w:val="000000"/>
        </w:rPr>
      </w:pPr>
      <w:r w:rsidRPr="00D231C4">
        <w:rPr>
          <w:rFonts w:cs="Times New Roman"/>
        </w:rPr>
        <w:t xml:space="preserve">Рабочая программа по истории для 8-го класса   разработана на основе Примерных программ по истории основного общего образования, </w:t>
      </w:r>
      <w:r w:rsidRPr="00D231C4">
        <w:rPr>
          <w:rFonts w:cs="Times New Roman"/>
          <w:b/>
        </w:rPr>
        <w:t>Программы для общеобразовательных учреждений</w:t>
      </w:r>
      <w:r w:rsidRPr="00D231C4">
        <w:rPr>
          <w:rFonts w:cs="Times New Roman"/>
        </w:rPr>
        <w:t xml:space="preserve"> составит</w:t>
      </w:r>
      <w:r>
        <w:rPr>
          <w:rFonts w:cs="Times New Roman"/>
        </w:rPr>
        <w:t xml:space="preserve">ели: </w:t>
      </w:r>
      <w:proofErr w:type="spellStart"/>
      <w:r>
        <w:rPr>
          <w:rFonts w:cs="Times New Roman"/>
        </w:rPr>
        <w:t>В.Н.Захаров</w:t>
      </w:r>
      <w:proofErr w:type="spellEnd"/>
      <w:r>
        <w:rPr>
          <w:rFonts w:cs="Times New Roman"/>
        </w:rPr>
        <w:t xml:space="preserve">, </w:t>
      </w:r>
      <w:proofErr w:type="spellStart"/>
      <w:r>
        <w:rPr>
          <w:rFonts w:cs="Times New Roman"/>
        </w:rPr>
        <w:t>Е.В.Пчелов</w:t>
      </w:r>
      <w:proofErr w:type="spellEnd"/>
      <w:r>
        <w:rPr>
          <w:rFonts w:cs="Times New Roman"/>
        </w:rPr>
        <w:t xml:space="preserve"> </w:t>
      </w:r>
      <w:r>
        <w:rPr>
          <w:rFonts w:cs="Times New Roman"/>
          <w:color w:val="000000"/>
        </w:rPr>
        <w:t>М.: Просвещение, 2015</w:t>
      </w:r>
      <w:r w:rsidRPr="00D231C4">
        <w:rPr>
          <w:rFonts w:cs="Times New Roman"/>
          <w:color w:val="000000"/>
        </w:rPr>
        <w:t>.</w:t>
      </w:r>
    </w:p>
    <w:p w:rsidR="00521A3C" w:rsidRPr="00D231C4" w:rsidRDefault="00521A3C" w:rsidP="00521A3C">
      <w:pPr>
        <w:rPr>
          <w:rFonts w:cs="Times New Roman"/>
          <w:color w:val="000000"/>
        </w:rPr>
      </w:pPr>
      <w:r w:rsidRPr="00D231C4">
        <w:rPr>
          <w:rFonts w:cs="Times New Roman"/>
          <w:b/>
          <w:bCs/>
          <w:color w:val="000000"/>
        </w:rPr>
        <w:t xml:space="preserve">Учебник: </w:t>
      </w:r>
      <w:proofErr w:type="spellStart"/>
      <w:r>
        <w:rPr>
          <w:rFonts w:cs="Times New Roman"/>
          <w:iCs/>
          <w:color w:val="000000"/>
        </w:rPr>
        <w:t>В.Н.Захаров</w:t>
      </w:r>
      <w:proofErr w:type="spellEnd"/>
      <w:r>
        <w:rPr>
          <w:rFonts w:cs="Times New Roman"/>
          <w:iCs/>
          <w:color w:val="000000"/>
        </w:rPr>
        <w:t xml:space="preserve">, </w:t>
      </w:r>
      <w:proofErr w:type="spellStart"/>
      <w:r>
        <w:rPr>
          <w:rFonts w:cs="Times New Roman"/>
          <w:iCs/>
          <w:color w:val="000000"/>
        </w:rPr>
        <w:t>Е.В.Пчелов</w:t>
      </w:r>
      <w:proofErr w:type="spellEnd"/>
      <w:r w:rsidRPr="00D231C4">
        <w:rPr>
          <w:rFonts w:cs="Times New Roman"/>
          <w:color w:val="000000"/>
        </w:rPr>
        <w:t xml:space="preserve">. История России </w:t>
      </w:r>
      <w:r>
        <w:rPr>
          <w:rFonts w:cs="Times New Roman"/>
          <w:color w:val="000000"/>
          <w:lang w:val="en-US"/>
        </w:rPr>
        <w:t>XVIII</w:t>
      </w:r>
      <w:r>
        <w:rPr>
          <w:rFonts w:cs="Times New Roman"/>
          <w:color w:val="000000"/>
        </w:rPr>
        <w:t xml:space="preserve"> в. М.: Просвещение, 2016</w:t>
      </w:r>
      <w:r w:rsidRPr="00D231C4">
        <w:rPr>
          <w:rFonts w:cs="Times New Roman"/>
          <w:color w:val="000000"/>
        </w:rPr>
        <w:t>.</w:t>
      </w:r>
    </w:p>
    <w:p w:rsidR="00521A3C" w:rsidRPr="00D231C4" w:rsidRDefault="00521A3C" w:rsidP="00521A3C">
      <w:pPr>
        <w:rPr>
          <w:rFonts w:cs="Times New Roman"/>
          <w:b/>
        </w:rPr>
      </w:pPr>
      <w:r w:rsidRPr="00D231C4">
        <w:rPr>
          <w:rFonts w:cs="Times New Roman"/>
        </w:rPr>
        <w:t xml:space="preserve">Изучение истории на ступени основного общего образования направлено на достижение следующих </w:t>
      </w:r>
      <w:r w:rsidRPr="00D231C4">
        <w:rPr>
          <w:rFonts w:cs="Times New Roman"/>
          <w:b/>
        </w:rPr>
        <w:t>целей:</w:t>
      </w:r>
    </w:p>
    <w:p w:rsidR="00521A3C" w:rsidRPr="00D231C4" w:rsidRDefault="00521A3C" w:rsidP="00521A3C">
      <w:pPr>
        <w:numPr>
          <w:ilvl w:val="0"/>
          <w:numId w:val="6"/>
        </w:numPr>
        <w:shd w:val="clear" w:color="auto" w:fill="FFFFFF"/>
        <w:spacing w:line="274" w:lineRule="exact"/>
        <w:jc w:val="both"/>
        <w:rPr>
          <w:rFonts w:cs="Times New Roman"/>
          <w:spacing w:val="-1"/>
        </w:rPr>
      </w:pPr>
      <w:r w:rsidRPr="00D231C4">
        <w:rPr>
          <w:rFonts w:cs="Times New Roman"/>
          <w:b/>
        </w:rPr>
        <w:t>знакомство</w:t>
      </w:r>
      <w:r w:rsidRPr="00D231C4">
        <w:rPr>
          <w:rFonts w:cs="Times New Roman"/>
        </w:rPr>
        <w:t xml:space="preserve"> учащихся с основными событиями российской истории </w:t>
      </w:r>
      <w:r w:rsidRPr="00D231C4">
        <w:rPr>
          <w:rFonts w:cs="Times New Roman"/>
          <w:lang w:val="en-US"/>
        </w:rPr>
        <w:t>XIX</w:t>
      </w:r>
      <w:r w:rsidRPr="00D231C4">
        <w:rPr>
          <w:rFonts w:cs="Times New Roman"/>
        </w:rPr>
        <w:t xml:space="preserve"> в., включающими в себя многообразие форм исторического бытия и деятельности людей; </w:t>
      </w:r>
      <w:r w:rsidRPr="00D231C4">
        <w:rPr>
          <w:rFonts w:cs="Times New Roman"/>
          <w:spacing w:val="-1"/>
        </w:rPr>
        <w:t>представление разнообразных вариантов объяснения событий истории и отражения их в современной жизни;</w:t>
      </w:r>
    </w:p>
    <w:p w:rsidR="00521A3C" w:rsidRPr="00D231C4" w:rsidRDefault="00521A3C" w:rsidP="00521A3C">
      <w:pPr>
        <w:numPr>
          <w:ilvl w:val="0"/>
          <w:numId w:val="6"/>
        </w:numPr>
        <w:shd w:val="clear" w:color="auto" w:fill="FFFFFF"/>
        <w:spacing w:line="274" w:lineRule="exact"/>
        <w:ind w:right="1"/>
        <w:jc w:val="both"/>
        <w:rPr>
          <w:rFonts w:cs="Times New Roman"/>
        </w:rPr>
      </w:pPr>
      <w:r w:rsidRPr="00D231C4">
        <w:rPr>
          <w:rFonts w:cs="Times New Roman"/>
          <w:b/>
          <w:spacing w:val="-1"/>
        </w:rPr>
        <w:t>расширение</w:t>
      </w:r>
      <w:r w:rsidRPr="00D231C4">
        <w:rPr>
          <w:rFonts w:cs="Times New Roman"/>
          <w:spacing w:val="-1"/>
        </w:rPr>
        <w:t xml:space="preserve"> представления школьников об основных источниках знаний по истории </w:t>
      </w:r>
      <w:r w:rsidRPr="00D231C4">
        <w:rPr>
          <w:rFonts w:cs="Times New Roman"/>
        </w:rPr>
        <w:t xml:space="preserve">России, выявление их специфики для </w:t>
      </w:r>
      <w:r w:rsidRPr="00D231C4">
        <w:rPr>
          <w:rFonts w:cs="Times New Roman"/>
          <w:lang w:val="en-US"/>
        </w:rPr>
        <w:t>XIX</w:t>
      </w:r>
      <w:r w:rsidRPr="00D231C4">
        <w:rPr>
          <w:rFonts w:cs="Times New Roman"/>
        </w:rPr>
        <w:t xml:space="preserve"> в.;</w:t>
      </w:r>
    </w:p>
    <w:p w:rsidR="00521A3C" w:rsidRPr="00D231C4" w:rsidRDefault="00521A3C" w:rsidP="00521A3C">
      <w:pPr>
        <w:numPr>
          <w:ilvl w:val="0"/>
          <w:numId w:val="6"/>
        </w:numPr>
        <w:shd w:val="clear" w:color="auto" w:fill="FFFFFF"/>
        <w:spacing w:line="274" w:lineRule="exact"/>
        <w:ind w:right="1"/>
        <w:jc w:val="both"/>
        <w:rPr>
          <w:rFonts w:cs="Times New Roman"/>
        </w:rPr>
      </w:pPr>
      <w:r w:rsidRPr="00D231C4">
        <w:rPr>
          <w:rFonts w:cs="Times New Roman"/>
          <w:b/>
          <w:spacing w:val="-1"/>
        </w:rPr>
        <w:t>продолжение</w:t>
      </w:r>
      <w:r w:rsidRPr="00D231C4">
        <w:rPr>
          <w:rFonts w:cs="Times New Roman"/>
          <w:spacing w:val="-1"/>
        </w:rPr>
        <w:t xml:space="preserve"> обучения приёмам исторического анализа (сопоставление и обобщение фактов, раскрытие причинно-следственных связей, целей и результатов деятельности </w:t>
      </w:r>
      <w:r w:rsidRPr="00D231C4">
        <w:rPr>
          <w:rFonts w:cs="Times New Roman"/>
        </w:rPr>
        <w:t>людей и др.);</w:t>
      </w:r>
    </w:p>
    <w:p w:rsidR="00521A3C" w:rsidRPr="00D231C4" w:rsidRDefault="00521A3C" w:rsidP="00521A3C">
      <w:pPr>
        <w:numPr>
          <w:ilvl w:val="0"/>
          <w:numId w:val="6"/>
        </w:numPr>
        <w:shd w:val="clear" w:color="auto" w:fill="FFFFFF"/>
        <w:spacing w:line="274" w:lineRule="exact"/>
        <w:ind w:right="1"/>
        <w:jc w:val="both"/>
        <w:rPr>
          <w:rFonts w:cs="Times New Roman"/>
          <w:spacing w:val="-2"/>
        </w:rPr>
      </w:pPr>
      <w:r w:rsidRPr="00D231C4">
        <w:rPr>
          <w:rFonts w:cs="Times New Roman"/>
          <w:b/>
          <w:spacing w:val="-1"/>
        </w:rPr>
        <w:t>научить</w:t>
      </w:r>
      <w:r w:rsidRPr="00D231C4">
        <w:rPr>
          <w:rFonts w:cs="Times New Roman"/>
          <w:spacing w:val="-1"/>
        </w:rPr>
        <w:t xml:space="preserve"> применять исторические знания при рассмотрении и оценке современных </w:t>
      </w:r>
      <w:r w:rsidRPr="00D231C4">
        <w:rPr>
          <w:rFonts w:cs="Times New Roman"/>
          <w:spacing w:val="-2"/>
        </w:rPr>
        <w:t>событий;</w:t>
      </w:r>
    </w:p>
    <w:p w:rsidR="00521A3C" w:rsidRPr="00D231C4" w:rsidRDefault="00521A3C" w:rsidP="00521A3C">
      <w:pPr>
        <w:numPr>
          <w:ilvl w:val="0"/>
          <w:numId w:val="6"/>
        </w:numPr>
        <w:shd w:val="clear" w:color="auto" w:fill="FFFFFF"/>
        <w:spacing w:line="274" w:lineRule="exact"/>
        <w:jc w:val="both"/>
        <w:rPr>
          <w:rFonts w:cs="Times New Roman"/>
        </w:rPr>
      </w:pPr>
      <w:r w:rsidRPr="00D231C4">
        <w:rPr>
          <w:rFonts w:cs="Times New Roman"/>
          <w:b/>
          <w:spacing w:val="-1"/>
        </w:rPr>
        <w:t>создать</w:t>
      </w:r>
      <w:r w:rsidRPr="00D231C4">
        <w:rPr>
          <w:rFonts w:cs="Times New Roman"/>
          <w:spacing w:val="-1"/>
        </w:rPr>
        <w:t xml:space="preserve"> условия для формирования ценностных ориентации и убеждений школьников на </w:t>
      </w:r>
      <w:r w:rsidRPr="00D231C4">
        <w:rPr>
          <w:rFonts w:cs="Times New Roman"/>
        </w:rPr>
        <w:t xml:space="preserve">основе личностного осмысления социального, духовного, нравственного опыта людей </w:t>
      </w:r>
      <w:r w:rsidRPr="00D231C4">
        <w:rPr>
          <w:rFonts w:cs="Times New Roman"/>
          <w:lang w:val="en-US"/>
        </w:rPr>
        <w:t>XIX</w:t>
      </w:r>
      <w:r w:rsidRPr="00D231C4">
        <w:rPr>
          <w:rFonts w:cs="Times New Roman"/>
        </w:rPr>
        <w:t xml:space="preserve"> в., восприятия идей гуманизма, патриотизма и взаимопонимания между народами;</w:t>
      </w:r>
    </w:p>
    <w:p w:rsidR="00521A3C" w:rsidRPr="00D231C4" w:rsidRDefault="00521A3C" w:rsidP="00521A3C">
      <w:pPr>
        <w:numPr>
          <w:ilvl w:val="0"/>
          <w:numId w:val="6"/>
        </w:numPr>
        <w:shd w:val="clear" w:color="auto" w:fill="FFFFFF"/>
        <w:spacing w:line="274" w:lineRule="exact"/>
        <w:jc w:val="both"/>
        <w:rPr>
          <w:rFonts w:cs="Times New Roman"/>
        </w:rPr>
      </w:pPr>
      <w:r w:rsidRPr="00D231C4">
        <w:rPr>
          <w:rFonts w:cs="Times New Roman"/>
          <w:b/>
          <w:spacing w:val="-1"/>
        </w:rPr>
        <w:t>способствовать</w:t>
      </w:r>
      <w:r w:rsidRPr="00D231C4">
        <w:rPr>
          <w:rFonts w:cs="Times New Roman"/>
          <w:spacing w:val="-1"/>
        </w:rPr>
        <w:t xml:space="preserve"> развитию гуманитарной культуры школьников, приобщению к ценностям </w:t>
      </w:r>
      <w:r w:rsidRPr="00D231C4">
        <w:rPr>
          <w:rFonts w:cs="Times New Roman"/>
        </w:rPr>
        <w:t>национальной культуры, воспитанию уважения к истории, культуре, традициям народов России, стремлению сохранять и приумножать культурное достояние своей страны;</w:t>
      </w:r>
    </w:p>
    <w:p w:rsidR="00521A3C" w:rsidRPr="00D231C4" w:rsidRDefault="00521A3C" w:rsidP="00521A3C">
      <w:pPr>
        <w:numPr>
          <w:ilvl w:val="0"/>
          <w:numId w:val="6"/>
        </w:numPr>
        <w:shd w:val="clear" w:color="auto" w:fill="FFFFFF"/>
        <w:spacing w:line="274" w:lineRule="exact"/>
        <w:jc w:val="both"/>
        <w:rPr>
          <w:rFonts w:cs="Times New Roman"/>
        </w:rPr>
      </w:pPr>
      <w:r w:rsidRPr="00D231C4">
        <w:rPr>
          <w:rFonts w:cs="Times New Roman"/>
          <w:spacing w:val="-1"/>
        </w:rPr>
        <w:t>с</w:t>
      </w:r>
      <w:r w:rsidRPr="00D231C4">
        <w:rPr>
          <w:rFonts w:cs="Times New Roman"/>
          <w:b/>
          <w:spacing w:val="-1"/>
        </w:rPr>
        <w:t>тимулировать</w:t>
      </w:r>
      <w:r w:rsidRPr="00D231C4">
        <w:rPr>
          <w:rFonts w:cs="Times New Roman"/>
          <w:spacing w:val="-1"/>
        </w:rPr>
        <w:t xml:space="preserve"> желание самостоятельного поиска и расширения знаний по истории своей Родины. В программе рассматривается проблематика истории быта, православной церкви, </w:t>
      </w:r>
      <w:r w:rsidRPr="00D231C4">
        <w:rPr>
          <w:rFonts w:cs="Times New Roman"/>
        </w:rPr>
        <w:t>российской ментальности, национальной политике.</w:t>
      </w:r>
    </w:p>
    <w:p w:rsidR="00521A3C" w:rsidRPr="00D231C4" w:rsidRDefault="00521A3C" w:rsidP="00521A3C">
      <w:pPr>
        <w:ind w:left="720"/>
        <w:rPr>
          <w:rFonts w:cs="Times New Roman"/>
        </w:rPr>
      </w:pPr>
    </w:p>
    <w:p w:rsidR="00521A3C" w:rsidRPr="00D231C4" w:rsidRDefault="00521A3C" w:rsidP="00521A3C">
      <w:pPr>
        <w:ind w:left="720"/>
        <w:rPr>
          <w:rFonts w:cs="Times New Roman"/>
        </w:rPr>
      </w:pPr>
    </w:p>
    <w:p w:rsidR="00521A3C" w:rsidRPr="00D231C4" w:rsidRDefault="00521A3C" w:rsidP="00521A3C">
      <w:pPr>
        <w:rPr>
          <w:rFonts w:cs="Times New Roman"/>
          <w:b/>
        </w:rPr>
      </w:pPr>
      <w:r w:rsidRPr="00D231C4">
        <w:rPr>
          <w:rFonts w:cs="Times New Roman"/>
          <w:b/>
        </w:rPr>
        <w:lastRenderedPageBreak/>
        <w:t>Задачи:</w:t>
      </w:r>
    </w:p>
    <w:p w:rsidR="00521A3C" w:rsidRPr="00D231C4" w:rsidRDefault="00521A3C" w:rsidP="00521A3C">
      <w:pPr>
        <w:rPr>
          <w:rFonts w:cs="Times New Roman"/>
        </w:rPr>
      </w:pPr>
    </w:p>
    <w:p w:rsidR="00521A3C" w:rsidRPr="00D231C4" w:rsidRDefault="00521A3C" w:rsidP="00521A3C">
      <w:pPr>
        <w:numPr>
          <w:ilvl w:val="0"/>
          <w:numId w:val="7"/>
        </w:numPr>
        <w:ind w:left="284"/>
        <w:rPr>
          <w:rFonts w:cs="Times New Roman"/>
        </w:rPr>
      </w:pPr>
      <w:r w:rsidRPr="00D231C4">
        <w:rPr>
          <w:rFonts w:cs="Times New Roman"/>
        </w:rPr>
        <w:t>ознакомление учащихся с совокупностью знаний об основных этапах исторического пути  России, многообразии форм исторического бытия и деятельности  наших соотечественников в  прошлом,</w:t>
      </w:r>
    </w:p>
    <w:p w:rsidR="00521A3C" w:rsidRPr="00D231C4" w:rsidRDefault="00521A3C" w:rsidP="00521A3C">
      <w:pPr>
        <w:numPr>
          <w:ilvl w:val="0"/>
          <w:numId w:val="7"/>
        </w:numPr>
        <w:ind w:left="284"/>
        <w:rPr>
          <w:rFonts w:cs="Times New Roman"/>
        </w:rPr>
      </w:pPr>
      <w:r w:rsidRPr="00D231C4">
        <w:rPr>
          <w:rFonts w:cs="Times New Roman"/>
        </w:rPr>
        <w:t>выработка у школьников представлений об основных источниках знаний о прошлом и настоящем, о неоднозначности восприятия, отражения и объяснения событий истории,</w:t>
      </w:r>
    </w:p>
    <w:p w:rsidR="00521A3C" w:rsidRPr="00D231C4" w:rsidRDefault="00521A3C" w:rsidP="00521A3C">
      <w:pPr>
        <w:numPr>
          <w:ilvl w:val="0"/>
          <w:numId w:val="7"/>
        </w:numPr>
        <w:ind w:left="284"/>
        <w:rPr>
          <w:rFonts w:cs="Times New Roman"/>
        </w:rPr>
      </w:pPr>
      <w:r w:rsidRPr="00D231C4">
        <w:rPr>
          <w:rFonts w:cs="Times New Roman"/>
        </w:rPr>
        <w:t>развитие учащихся способностей рассматривать события  и явления прошлого и настоящего, пользуясь приемами исторического анализа,</w:t>
      </w:r>
    </w:p>
    <w:p w:rsidR="00521A3C" w:rsidRPr="00D231C4" w:rsidRDefault="00521A3C" w:rsidP="00521A3C">
      <w:pPr>
        <w:numPr>
          <w:ilvl w:val="0"/>
          <w:numId w:val="7"/>
        </w:numPr>
        <w:ind w:left="284"/>
        <w:rPr>
          <w:rFonts w:cs="Times New Roman"/>
        </w:rPr>
      </w:pPr>
      <w:r w:rsidRPr="00D231C4">
        <w:rPr>
          <w:rFonts w:cs="Times New Roman"/>
        </w:rPr>
        <w:t xml:space="preserve">формирование ценностных ориентаций  и убеждений школьников, приобщение к ценностям национальной   культуры, </w:t>
      </w:r>
    </w:p>
    <w:p w:rsidR="00521A3C" w:rsidRPr="006865A8" w:rsidRDefault="00521A3C" w:rsidP="00521A3C">
      <w:pPr>
        <w:numPr>
          <w:ilvl w:val="0"/>
          <w:numId w:val="7"/>
        </w:numPr>
        <w:ind w:left="284"/>
        <w:rPr>
          <w:rFonts w:cs="Times New Roman"/>
        </w:rPr>
      </w:pPr>
      <w:r w:rsidRPr="00D231C4">
        <w:rPr>
          <w:rFonts w:cs="Times New Roman"/>
        </w:rPr>
        <w:t xml:space="preserve">воспитание уважения к истории и культуре своего и других народов, стремление сохранять и приумножать культурное достояние своей страны и всего человечества. </w:t>
      </w:r>
    </w:p>
    <w:p w:rsidR="00521A3C" w:rsidRPr="00D231C4" w:rsidRDefault="00521A3C" w:rsidP="00521A3C">
      <w:pPr>
        <w:jc w:val="center"/>
        <w:rPr>
          <w:rFonts w:cs="Times New Roman"/>
          <w:b/>
          <w:shd w:val="clear" w:color="auto" w:fill="FFFF00"/>
        </w:rPr>
      </w:pPr>
    </w:p>
    <w:p w:rsidR="00521A3C" w:rsidRPr="00D231C4" w:rsidRDefault="00521A3C" w:rsidP="00521A3C">
      <w:pPr>
        <w:jc w:val="center"/>
        <w:rPr>
          <w:rFonts w:cs="Times New Roman"/>
          <w:b/>
          <w:color w:val="000000"/>
          <w:shd w:val="clear" w:color="auto" w:fill="FFFF00"/>
        </w:rPr>
      </w:pPr>
    </w:p>
    <w:p w:rsidR="00521A3C" w:rsidRPr="00D231C4" w:rsidRDefault="00521A3C" w:rsidP="00521A3C">
      <w:pPr>
        <w:jc w:val="center"/>
        <w:rPr>
          <w:rFonts w:cs="Times New Roman"/>
          <w:b/>
          <w:color w:val="000000"/>
          <w:highlight w:val="white"/>
          <w:shd w:val="clear" w:color="auto" w:fill="FFFF00"/>
        </w:rPr>
      </w:pPr>
      <w:proofErr w:type="spellStart"/>
      <w:r w:rsidRPr="00D231C4">
        <w:rPr>
          <w:rFonts w:cs="Times New Roman"/>
          <w:b/>
          <w:color w:val="000000"/>
          <w:highlight w:val="white"/>
          <w:shd w:val="clear" w:color="auto" w:fill="FFFF00"/>
        </w:rPr>
        <w:t>Межпредметные</w:t>
      </w:r>
      <w:proofErr w:type="spellEnd"/>
      <w:r w:rsidRPr="00D231C4">
        <w:rPr>
          <w:rFonts w:cs="Times New Roman"/>
          <w:b/>
          <w:color w:val="000000"/>
          <w:highlight w:val="white"/>
          <w:shd w:val="clear" w:color="auto" w:fill="FFFF00"/>
        </w:rPr>
        <w:t xml:space="preserve"> (</w:t>
      </w:r>
      <w:proofErr w:type="spellStart"/>
      <w:r w:rsidRPr="00D231C4">
        <w:rPr>
          <w:rFonts w:cs="Times New Roman"/>
          <w:b/>
          <w:color w:val="000000"/>
          <w:highlight w:val="white"/>
          <w:shd w:val="clear" w:color="auto" w:fill="FFFF00"/>
        </w:rPr>
        <w:t>метапредметные</w:t>
      </w:r>
      <w:proofErr w:type="spellEnd"/>
      <w:r w:rsidRPr="00D231C4">
        <w:rPr>
          <w:rFonts w:cs="Times New Roman"/>
          <w:b/>
          <w:color w:val="000000"/>
          <w:highlight w:val="white"/>
          <w:shd w:val="clear" w:color="auto" w:fill="FFFF00"/>
        </w:rPr>
        <w:t>) связи на уроках истории.</w:t>
      </w:r>
    </w:p>
    <w:p w:rsidR="00521A3C" w:rsidRPr="00D231C4" w:rsidRDefault="00521A3C" w:rsidP="00521A3C">
      <w:pPr>
        <w:jc w:val="center"/>
        <w:rPr>
          <w:rFonts w:cs="Times New Roman"/>
          <w:color w:val="000000"/>
          <w:highlight w:val="white"/>
          <w:shd w:val="clear" w:color="auto" w:fill="FFFF00"/>
        </w:rPr>
      </w:pPr>
    </w:p>
    <w:p w:rsidR="00521A3C" w:rsidRPr="00D231C4" w:rsidRDefault="00521A3C" w:rsidP="00521A3C">
      <w:pPr>
        <w:ind w:firstLine="708"/>
        <w:jc w:val="both"/>
        <w:rPr>
          <w:rFonts w:cs="Times New Roman"/>
          <w:color w:val="000000"/>
          <w:highlight w:val="white"/>
          <w:shd w:val="clear" w:color="auto" w:fill="FFFF00"/>
        </w:rPr>
      </w:pPr>
      <w:r w:rsidRPr="00D231C4">
        <w:rPr>
          <w:rFonts w:cs="Times New Roman"/>
          <w:color w:val="000000"/>
          <w:highlight w:val="white"/>
          <w:shd w:val="clear" w:color="auto" w:fill="FFFF00"/>
        </w:rPr>
        <w:t xml:space="preserve">На уроках истории России в 8 </w:t>
      </w:r>
      <w:proofErr w:type="gramStart"/>
      <w:r w:rsidRPr="00D231C4">
        <w:rPr>
          <w:rFonts w:cs="Times New Roman"/>
          <w:color w:val="000000"/>
          <w:highlight w:val="white"/>
          <w:shd w:val="clear" w:color="auto" w:fill="FFFF00"/>
        </w:rPr>
        <w:t>классе</w:t>
      </w:r>
      <w:proofErr w:type="gramEnd"/>
      <w:r w:rsidRPr="00D231C4">
        <w:rPr>
          <w:rFonts w:cs="Times New Roman"/>
          <w:color w:val="000000"/>
          <w:highlight w:val="white"/>
          <w:shd w:val="clear" w:color="auto" w:fill="FFFF00"/>
        </w:rPr>
        <w:t xml:space="preserve"> прежде всего значимы </w:t>
      </w:r>
      <w:proofErr w:type="spellStart"/>
      <w:r w:rsidRPr="00D231C4">
        <w:rPr>
          <w:rFonts w:cs="Times New Roman"/>
          <w:color w:val="000000"/>
          <w:highlight w:val="white"/>
          <w:shd w:val="clear" w:color="auto" w:fill="FFFF00"/>
        </w:rPr>
        <w:t>межпредметные</w:t>
      </w:r>
      <w:proofErr w:type="spellEnd"/>
      <w:r w:rsidRPr="00D231C4">
        <w:rPr>
          <w:rFonts w:cs="Times New Roman"/>
          <w:color w:val="000000"/>
          <w:highlight w:val="white"/>
          <w:shd w:val="clear" w:color="auto" w:fill="FFFF00"/>
        </w:rPr>
        <w:t xml:space="preserve"> связи с такими предметами как  история России, география, искусство, обществознание.</w:t>
      </w:r>
    </w:p>
    <w:p w:rsidR="00521A3C" w:rsidRPr="00D231C4" w:rsidRDefault="00521A3C" w:rsidP="00521A3C">
      <w:pPr>
        <w:rPr>
          <w:rFonts w:cs="Times New Roman"/>
          <w:color w:val="000000"/>
          <w:highlight w:val="white"/>
          <w:shd w:val="clear" w:color="auto" w:fill="FFFF00"/>
        </w:rPr>
      </w:pPr>
    </w:p>
    <w:p w:rsidR="00521A3C" w:rsidRPr="00D231C4" w:rsidRDefault="00521A3C" w:rsidP="00521A3C">
      <w:pPr>
        <w:rPr>
          <w:rFonts w:cs="Times New Roman"/>
          <w:color w:val="000000"/>
          <w:highlight w:val="white"/>
          <w:shd w:val="clear" w:color="auto" w:fill="FFFF00"/>
        </w:rPr>
      </w:pPr>
    </w:p>
    <w:p w:rsidR="00521A3C" w:rsidRPr="00D231C4" w:rsidRDefault="00521A3C" w:rsidP="00521A3C">
      <w:pPr>
        <w:jc w:val="center"/>
        <w:rPr>
          <w:rFonts w:cs="Times New Roman"/>
          <w:b/>
          <w:color w:val="000000"/>
          <w:highlight w:val="white"/>
          <w:shd w:val="clear" w:color="auto" w:fill="FFFF00"/>
        </w:rPr>
      </w:pPr>
      <w:r w:rsidRPr="00D231C4">
        <w:rPr>
          <w:rFonts w:cs="Times New Roman"/>
          <w:b/>
          <w:color w:val="000000"/>
          <w:highlight w:val="white"/>
          <w:shd w:val="clear" w:color="auto" w:fill="FFFF00"/>
        </w:rPr>
        <w:t>Особенности организации учебного процесса по предмету:   используемые формы, методы, средства  обучения</w:t>
      </w:r>
    </w:p>
    <w:p w:rsidR="00521A3C" w:rsidRPr="00D231C4" w:rsidRDefault="00521A3C" w:rsidP="00521A3C">
      <w:pPr>
        <w:rPr>
          <w:rFonts w:cs="Times New Roman"/>
          <w:color w:val="000000"/>
          <w:highlight w:val="white"/>
          <w:shd w:val="clear" w:color="auto" w:fill="FFFF00"/>
        </w:rPr>
      </w:pPr>
    </w:p>
    <w:p w:rsidR="00521A3C" w:rsidRPr="00D231C4" w:rsidRDefault="00521A3C" w:rsidP="00521A3C">
      <w:pPr>
        <w:ind w:firstLine="708"/>
        <w:rPr>
          <w:rFonts w:cs="Times New Roman"/>
          <w:color w:val="000000"/>
          <w:highlight w:val="white"/>
          <w:shd w:val="clear" w:color="auto" w:fill="FFFF00"/>
        </w:rPr>
      </w:pPr>
      <w:r w:rsidRPr="00D231C4">
        <w:rPr>
          <w:rFonts w:cs="Times New Roman"/>
          <w:b/>
          <w:color w:val="000000"/>
          <w:highlight w:val="white"/>
          <w:shd w:val="clear" w:color="auto" w:fill="FFFF00"/>
        </w:rPr>
        <w:t>Формы обучения</w:t>
      </w:r>
      <w:r w:rsidRPr="00D231C4">
        <w:rPr>
          <w:rFonts w:cs="Times New Roman"/>
          <w:color w:val="000000"/>
          <w:highlight w:val="white"/>
          <w:shd w:val="clear" w:color="auto" w:fill="FFFF00"/>
        </w:rPr>
        <w:t>:</w:t>
      </w:r>
    </w:p>
    <w:p w:rsidR="00521A3C" w:rsidRPr="00D231C4" w:rsidRDefault="00521A3C" w:rsidP="00521A3C">
      <w:pPr>
        <w:numPr>
          <w:ilvl w:val="0"/>
          <w:numId w:val="3"/>
        </w:numPr>
        <w:rPr>
          <w:rFonts w:cs="Times New Roman"/>
          <w:color w:val="000000"/>
          <w:highlight w:val="white"/>
          <w:shd w:val="clear" w:color="auto" w:fill="FFFF00"/>
        </w:rPr>
      </w:pPr>
      <w:r w:rsidRPr="00D231C4">
        <w:rPr>
          <w:rFonts w:cs="Times New Roman"/>
          <w:color w:val="000000"/>
          <w:highlight w:val="white"/>
          <w:shd w:val="clear" w:color="auto" w:fill="FFFF00"/>
        </w:rPr>
        <w:t>фронтальная (</w:t>
      </w:r>
      <w:proofErr w:type="spellStart"/>
      <w:r w:rsidRPr="00D231C4">
        <w:rPr>
          <w:rFonts w:cs="Times New Roman"/>
          <w:color w:val="000000"/>
          <w:highlight w:val="white"/>
          <w:shd w:val="clear" w:color="auto" w:fill="FFFF00"/>
        </w:rPr>
        <w:t>общеклассная</w:t>
      </w:r>
      <w:proofErr w:type="spellEnd"/>
      <w:r w:rsidRPr="00D231C4">
        <w:rPr>
          <w:rFonts w:cs="Times New Roman"/>
          <w:color w:val="000000"/>
          <w:highlight w:val="white"/>
          <w:shd w:val="clear" w:color="auto" w:fill="FFFF00"/>
        </w:rPr>
        <w:t>)</w:t>
      </w:r>
    </w:p>
    <w:p w:rsidR="00521A3C" w:rsidRPr="00D231C4" w:rsidRDefault="00521A3C" w:rsidP="00521A3C">
      <w:pPr>
        <w:numPr>
          <w:ilvl w:val="0"/>
          <w:numId w:val="3"/>
        </w:numPr>
        <w:rPr>
          <w:rFonts w:cs="Times New Roman"/>
          <w:color w:val="000000"/>
          <w:highlight w:val="white"/>
          <w:shd w:val="clear" w:color="auto" w:fill="FFFF00"/>
        </w:rPr>
      </w:pPr>
      <w:r w:rsidRPr="00D231C4">
        <w:rPr>
          <w:rFonts w:cs="Times New Roman"/>
          <w:color w:val="000000"/>
          <w:highlight w:val="white"/>
          <w:shd w:val="clear" w:color="auto" w:fill="FFFF00"/>
        </w:rPr>
        <w:t>групповая (в том числе и работа в парах)</w:t>
      </w:r>
    </w:p>
    <w:p w:rsidR="00521A3C" w:rsidRPr="00D231C4" w:rsidRDefault="00521A3C" w:rsidP="00521A3C">
      <w:pPr>
        <w:numPr>
          <w:ilvl w:val="0"/>
          <w:numId w:val="3"/>
        </w:numPr>
        <w:rPr>
          <w:rFonts w:cs="Times New Roman"/>
          <w:color w:val="000000"/>
          <w:highlight w:val="white"/>
          <w:shd w:val="clear" w:color="auto" w:fill="FFFF00"/>
        </w:rPr>
      </w:pPr>
      <w:r w:rsidRPr="00D231C4">
        <w:rPr>
          <w:rFonts w:cs="Times New Roman"/>
          <w:color w:val="000000"/>
          <w:highlight w:val="white"/>
          <w:shd w:val="clear" w:color="auto" w:fill="FFFF00"/>
        </w:rPr>
        <w:t>индивидуальная</w:t>
      </w:r>
    </w:p>
    <w:p w:rsidR="00521A3C" w:rsidRPr="00D231C4" w:rsidRDefault="00521A3C" w:rsidP="00521A3C">
      <w:pPr>
        <w:rPr>
          <w:rFonts w:cs="Times New Roman"/>
          <w:color w:val="000000"/>
          <w:highlight w:val="white"/>
          <w:shd w:val="clear" w:color="auto" w:fill="FFFF00"/>
        </w:rPr>
      </w:pPr>
    </w:p>
    <w:p w:rsidR="00521A3C" w:rsidRPr="00D231C4" w:rsidRDefault="00521A3C" w:rsidP="00521A3C">
      <w:pPr>
        <w:ind w:firstLine="708"/>
        <w:rPr>
          <w:rFonts w:cs="Times New Roman"/>
          <w:color w:val="000000"/>
          <w:highlight w:val="white"/>
          <w:shd w:val="clear" w:color="auto" w:fill="FFFF00"/>
        </w:rPr>
      </w:pPr>
      <w:r w:rsidRPr="00D231C4">
        <w:rPr>
          <w:rFonts w:cs="Times New Roman"/>
          <w:b/>
          <w:color w:val="000000"/>
          <w:highlight w:val="white"/>
          <w:shd w:val="clear" w:color="auto" w:fill="FFFF00"/>
        </w:rPr>
        <w:t>Традиционные методы обучения</w:t>
      </w:r>
      <w:r w:rsidRPr="00D231C4">
        <w:rPr>
          <w:rFonts w:cs="Times New Roman"/>
          <w:color w:val="000000"/>
          <w:highlight w:val="white"/>
          <w:shd w:val="clear" w:color="auto" w:fill="FFFF00"/>
        </w:rPr>
        <w:t>:</w:t>
      </w:r>
    </w:p>
    <w:p w:rsidR="00521A3C" w:rsidRPr="00D231C4" w:rsidRDefault="00521A3C" w:rsidP="00521A3C">
      <w:pPr>
        <w:rPr>
          <w:rFonts w:cs="Times New Roman"/>
          <w:color w:val="000000"/>
          <w:highlight w:val="white"/>
          <w:shd w:val="clear" w:color="auto" w:fill="FFFF00"/>
        </w:rPr>
      </w:pPr>
      <w:r w:rsidRPr="00D231C4">
        <w:rPr>
          <w:rFonts w:cs="Times New Roman"/>
          <w:color w:val="000000"/>
          <w:highlight w:val="white"/>
          <w:shd w:val="clear" w:color="auto" w:fill="FFFF00"/>
        </w:rPr>
        <w:t>1. Словесные методы; рассказ, объяснение, беседа, работа с учебником.</w:t>
      </w:r>
      <w:r w:rsidRPr="00D231C4">
        <w:rPr>
          <w:rFonts w:cs="Times New Roman"/>
          <w:color w:val="000000"/>
          <w:highlight w:val="white"/>
          <w:shd w:val="clear" w:color="auto" w:fill="FFFF00"/>
        </w:rPr>
        <w:br/>
        <w:t xml:space="preserve">2. Наглядные методы:  видеоматериалы, исторические документы, </w:t>
      </w:r>
      <w:proofErr w:type="spellStart"/>
      <w:r w:rsidRPr="00D231C4">
        <w:rPr>
          <w:rFonts w:cs="Times New Roman"/>
          <w:color w:val="000000"/>
          <w:highlight w:val="white"/>
          <w:shd w:val="clear" w:color="auto" w:fill="FFFF00"/>
        </w:rPr>
        <w:t>хрестоматии</w:t>
      </w:r>
      <w:proofErr w:type="gramStart"/>
      <w:r w:rsidRPr="00D231C4">
        <w:rPr>
          <w:rFonts w:cs="Times New Roman"/>
          <w:color w:val="000000"/>
          <w:highlight w:val="white"/>
          <w:shd w:val="clear" w:color="auto" w:fill="FFFF00"/>
        </w:rPr>
        <w:t>,р</w:t>
      </w:r>
      <w:proofErr w:type="gramEnd"/>
      <w:r w:rsidRPr="00D231C4">
        <w:rPr>
          <w:rFonts w:cs="Times New Roman"/>
          <w:color w:val="000000"/>
          <w:highlight w:val="white"/>
          <w:shd w:val="clear" w:color="auto" w:fill="FFFF00"/>
        </w:rPr>
        <w:t>абота</w:t>
      </w:r>
      <w:proofErr w:type="spellEnd"/>
      <w:r w:rsidRPr="00D231C4">
        <w:rPr>
          <w:rFonts w:cs="Times New Roman"/>
          <w:color w:val="000000"/>
          <w:highlight w:val="white"/>
          <w:shd w:val="clear" w:color="auto" w:fill="FFFF00"/>
        </w:rPr>
        <w:t xml:space="preserve"> с наглядными пособиями, презентациями.</w:t>
      </w:r>
      <w:r w:rsidRPr="00D231C4">
        <w:rPr>
          <w:rFonts w:cs="Times New Roman"/>
          <w:color w:val="000000"/>
          <w:highlight w:val="white"/>
          <w:shd w:val="clear" w:color="auto" w:fill="FFFF00"/>
        </w:rPr>
        <w:br/>
        <w:t>3. Практические методы: устные и письменные сообщения, доклады, реферативные работы.</w:t>
      </w:r>
    </w:p>
    <w:p w:rsidR="00521A3C" w:rsidRPr="00D231C4" w:rsidRDefault="00521A3C" w:rsidP="00521A3C">
      <w:pPr>
        <w:rPr>
          <w:rFonts w:cs="Times New Roman"/>
          <w:color w:val="000000"/>
          <w:highlight w:val="white"/>
          <w:shd w:val="clear" w:color="auto" w:fill="FFFF00"/>
        </w:rPr>
      </w:pPr>
    </w:p>
    <w:p w:rsidR="00521A3C" w:rsidRPr="00D231C4" w:rsidRDefault="00521A3C" w:rsidP="00521A3C">
      <w:pPr>
        <w:ind w:firstLine="708"/>
        <w:jc w:val="both"/>
        <w:rPr>
          <w:rFonts w:cs="Times New Roman"/>
          <w:color w:val="000000"/>
          <w:highlight w:val="white"/>
          <w:shd w:val="clear" w:color="auto" w:fill="FFFF00"/>
        </w:rPr>
      </w:pPr>
      <w:proofErr w:type="gramStart"/>
      <w:r w:rsidRPr="00D231C4">
        <w:rPr>
          <w:rFonts w:cs="Times New Roman"/>
          <w:b/>
          <w:color w:val="000000"/>
          <w:highlight w:val="white"/>
          <w:shd w:val="clear" w:color="auto" w:fill="FFFF00"/>
        </w:rPr>
        <w:t>Активные методы обучения</w:t>
      </w:r>
      <w:r w:rsidRPr="00D231C4">
        <w:rPr>
          <w:rFonts w:cs="Times New Roman"/>
          <w:color w:val="000000"/>
          <w:highlight w:val="white"/>
          <w:shd w:val="clear" w:color="auto" w:fill="FFFF00"/>
        </w:rPr>
        <w:t>: проблемные ситуации, обучение через деятельность, групповая и парная работа, деловые игры, драматизация, театрализация, творческая игра «Диалог», «Мозговой штурм», «Круглый стол», дискуссия, метод проектов, метод эвристических вопросов, метод исследовательского изучения, игровое проектирование, имитационный тренинг,  организационно-деловые игры (ОДИ), организационно-мыслительные игры (ОМИ) и другие.</w:t>
      </w:r>
      <w:proofErr w:type="gramEnd"/>
    </w:p>
    <w:p w:rsidR="00521A3C" w:rsidRPr="00D231C4" w:rsidRDefault="00521A3C" w:rsidP="00521A3C">
      <w:pPr>
        <w:ind w:firstLine="708"/>
        <w:jc w:val="both"/>
        <w:rPr>
          <w:rFonts w:cs="Times New Roman"/>
          <w:color w:val="000000"/>
          <w:highlight w:val="white"/>
        </w:rPr>
      </w:pPr>
    </w:p>
    <w:p w:rsidR="00521A3C" w:rsidRPr="00D231C4" w:rsidRDefault="00521A3C" w:rsidP="00521A3C">
      <w:pPr>
        <w:rPr>
          <w:rFonts w:cs="Times New Roman"/>
          <w:color w:val="000000"/>
          <w:highlight w:val="white"/>
          <w:shd w:val="clear" w:color="auto" w:fill="FFFF00"/>
        </w:rPr>
      </w:pPr>
    </w:p>
    <w:p w:rsidR="00521A3C" w:rsidRPr="00D231C4" w:rsidRDefault="00521A3C" w:rsidP="00521A3C">
      <w:pPr>
        <w:ind w:firstLine="708"/>
        <w:rPr>
          <w:rFonts w:cs="Times New Roman"/>
          <w:b/>
          <w:color w:val="000000"/>
          <w:highlight w:val="white"/>
          <w:shd w:val="clear" w:color="auto" w:fill="FFFF00"/>
        </w:rPr>
      </w:pPr>
      <w:r w:rsidRPr="00D231C4">
        <w:rPr>
          <w:rFonts w:cs="Times New Roman"/>
          <w:b/>
          <w:color w:val="000000"/>
          <w:highlight w:val="white"/>
          <w:shd w:val="clear" w:color="auto" w:fill="FFFF00"/>
        </w:rPr>
        <w:t xml:space="preserve">Средства обучения: </w:t>
      </w:r>
    </w:p>
    <w:p w:rsidR="00521A3C" w:rsidRPr="00D231C4" w:rsidRDefault="00521A3C" w:rsidP="00521A3C">
      <w:pPr>
        <w:numPr>
          <w:ilvl w:val="0"/>
          <w:numId w:val="4"/>
        </w:numPr>
        <w:jc w:val="both"/>
        <w:rPr>
          <w:rFonts w:cs="Times New Roman"/>
          <w:color w:val="000000"/>
          <w:highlight w:val="white"/>
          <w:shd w:val="clear" w:color="auto" w:fill="FFFF00"/>
        </w:rPr>
      </w:pPr>
      <w:proofErr w:type="gramStart"/>
      <w:r w:rsidRPr="00D231C4">
        <w:rPr>
          <w:rFonts w:cs="Times New Roman"/>
          <w:color w:val="000000"/>
          <w:highlight w:val="white"/>
          <w:shd w:val="clear" w:color="auto" w:fill="FFFF00"/>
        </w:rPr>
        <w:t>для учащихся: учебники, рабочие тетради, демонстрационные таблицы, раздаточный материал (карточки, тесты), технические средства обучения (компьютер и плазменная панель) для использования на уроках ИКТ, мультимедийные дидактические средства;</w:t>
      </w:r>
      <w:proofErr w:type="gramEnd"/>
    </w:p>
    <w:p w:rsidR="00521A3C" w:rsidRPr="00D231C4" w:rsidRDefault="00521A3C" w:rsidP="00521A3C">
      <w:pPr>
        <w:numPr>
          <w:ilvl w:val="0"/>
          <w:numId w:val="4"/>
        </w:numPr>
        <w:jc w:val="both"/>
        <w:rPr>
          <w:rFonts w:cs="Times New Roman"/>
          <w:color w:val="000000"/>
          <w:highlight w:val="white"/>
          <w:shd w:val="clear" w:color="auto" w:fill="FFFF00"/>
        </w:rPr>
      </w:pPr>
      <w:r w:rsidRPr="00D231C4">
        <w:rPr>
          <w:rFonts w:cs="Times New Roman"/>
          <w:color w:val="000000"/>
          <w:highlight w:val="white"/>
          <w:shd w:val="clear" w:color="auto" w:fill="FFFF00"/>
        </w:rPr>
        <w:t>для учителя: книги, методические рекомендации, поурочное планирование, компьютер (Интернет).</w:t>
      </w:r>
    </w:p>
    <w:p w:rsidR="00521A3C" w:rsidRPr="00D231C4" w:rsidRDefault="00521A3C" w:rsidP="00521A3C">
      <w:pPr>
        <w:jc w:val="both"/>
        <w:rPr>
          <w:rFonts w:cs="Times New Roman"/>
          <w:color w:val="000000"/>
          <w:highlight w:val="white"/>
          <w:shd w:val="clear" w:color="auto" w:fill="FFFF00"/>
        </w:rPr>
      </w:pPr>
    </w:p>
    <w:p w:rsidR="00521A3C" w:rsidRPr="00D231C4" w:rsidRDefault="00521A3C" w:rsidP="00521A3C">
      <w:pPr>
        <w:jc w:val="center"/>
        <w:rPr>
          <w:rFonts w:cs="Times New Roman"/>
          <w:b/>
          <w:color w:val="000000"/>
          <w:highlight w:val="white"/>
          <w:shd w:val="clear" w:color="auto" w:fill="FFFF00"/>
        </w:rPr>
      </w:pPr>
      <w:r w:rsidRPr="00D231C4">
        <w:rPr>
          <w:rFonts w:cs="Times New Roman"/>
          <w:b/>
          <w:color w:val="000000"/>
          <w:highlight w:val="white"/>
          <w:shd w:val="clear" w:color="auto" w:fill="FFFF00"/>
        </w:rPr>
        <w:lastRenderedPageBreak/>
        <w:t>Используемые виды и формы контроля</w:t>
      </w:r>
    </w:p>
    <w:p w:rsidR="00521A3C" w:rsidRPr="00D231C4" w:rsidRDefault="00521A3C" w:rsidP="00521A3C">
      <w:pPr>
        <w:jc w:val="both"/>
        <w:rPr>
          <w:rFonts w:cs="Times New Roman"/>
          <w:color w:val="000000"/>
          <w:highlight w:val="white"/>
          <w:shd w:val="clear" w:color="auto" w:fill="FFFF00"/>
        </w:rPr>
      </w:pPr>
    </w:p>
    <w:p w:rsidR="00521A3C" w:rsidRPr="00D231C4" w:rsidRDefault="00521A3C" w:rsidP="00521A3C">
      <w:pPr>
        <w:ind w:firstLine="708"/>
        <w:rPr>
          <w:rFonts w:cs="Times New Roman"/>
          <w:color w:val="000000"/>
          <w:highlight w:val="white"/>
          <w:shd w:val="clear" w:color="auto" w:fill="FFFF00"/>
        </w:rPr>
      </w:pPr>
      <w:r w:rsidRPr="00D231C4">
        <w:rPr>
          <w:rFonts w:cs="Times New Roman"/>
          <w:b/>
          <w:color w:val="000000"/>
          <w:highlight w:val="white"/>
          <w:shd w:val="clear" w:color="auto" w:fill="FFFF00"/>
        </w:rPr>
        <w:t>Виды контроля</w:t>
      </w:r>
      <w:r w:rsidRPr="00D231C4">
        <w:rPr>
          <w:rFonts w:cs="Times New Roman"/>
          <w:color w:val="000000"/>
          <w:highlight w:val="white"/>
          <w:shd w:val="clear" w:color="auto" w:fill="FFFF00"/>
        </w:rPr>
        <w:t>:</w:t>
      </w:r>
    </w:p>
    <w:p w:rsidR="00521A3C" w:rsidRPr="00D231C4" w:rsidRDefault="00521A3C" w:rsidP="00521A3C">
      <w:pPr>
        <w:rPr>
          <w:rFonts w:cs="Times New Roman"/>
          <w:color w:val="000000"/>
          <w:highlight w:val="white"/>
          <w:shd w:val="clear" w:color="auto" w:fill="FFFF00"/>
        </w:rPr>
      </w:pPr>
      <w:r w:rsidRPr="00D231C4">
        <w:rPr>
          <w:rFonts w:cs="Times New Roman"/>
          <w:color w:val="000000"/>
          <w:highlight w:val="white"/>
          <w:shd w:val="clear" w:color="auto" w:fill="FFFF00"/>
        </w:rPr>
        <w:t xml:space="preserve">вводный, </w:t>
      </w:r>
    </w:p>
    <w:p w:rsidR="00521A3C" w:rsidRPr="00D231C4" w:rsidRDefault="00521A3C" w:rsidP="00521A3C">
      <w:pPr>
        <w:rPr>
          <w:rFonts w:cs="Times New Roman"/>
          <w:color w:val="000000"/>
          <w:highlight w:val="white"/>
          <w:shd w:val="clear" w:color="auto" w:fill="FFFF00"/>
        </w:rPr>
      </w:pPr>
      <w:r w:rsidRPr="00D231C4">
        <w:rPr>
          <w:rFonts w:cs="Times New Roman"/>
          <w:color w:val="000000"/>
          <w:highlight w:val="white"/>
          <w:shd w:val="clear" w:color="auto" w:fill="FFFF00"/>
        </w:rPr>
        <w:t xml:space="preserve">текущий, </w:t>
      </w:r>
    </w:p>
    <w:p w:rsidR="00521A3C" w:rsidRPr="00D231C4" w:rsidRDefault="00521A3C" w:rsidP="00521A3C">
      <w:pPr>
        <w:rPr>
          <w:rFonts w:cs="Times New Roman"/>
          <w:color w:val="000000"/>
          <w:highlight w:val="white"/>
          <w:shd w:val="clear" w:color="auto" w:fill="FFFF00"/>
        </w:rPr>
      </w:pPr>
      <w:r w:rsidRPr="00D231C4">
        <w:rPr>
          <w:rFonts w:cs="Times New Roman"/>
          <w:color w:val="000000"/>
          <w:highlight w:val="white"/>
          <w:shd w:val="clear" w:color="auto" w:fill="FFFF00"/>
        </w:rPr>
        <w:t xml:space="preserve">тематический, </w:t>
      </w:r>
    </w:p>
    <w:p w:rsidR="00521A3C" w:rsidRPr="00D231C4" w:rsidRDefault="00521A3C" w:rsidP="00521A3C">
      <w:pPr>
        <w:rPr>
          <w:rFonts w:cs="Times New Roman"/>
          <w:color w:val="000000"/>
          <w:highlight w:val="white"/>
          <w:shd w:val="clear" w:color="auto" w:fill="FFFF00"/>
        </w:rPr>
      </w:pPr>
      <w:r w:rsidRPr="00D231C4">
        <w:rPr>
          <w:rFonts w:cs="Times New Roman"/>
          <w:color w:val="000000"/>
          <w:highlight w:val="white"/>
          <w:shd w:val="clear" w:color="auto" w:fill="FFFF00"/>
        </w:rPr>
        <w:t xml:space="preserve">итоговый, </w:t>
      </w:r>
    </w:p>
    <w:p w:rsidR="00521A3C" w:rsidRPr="00D231C4" w:rsidRDefault="00521A3C" w:rsidP="00521A3C">
      <w:pPr>
        <w:rPr>
          <w:rFonts w:cs="Times New Roman"/>
          <w:color w:val="000000"/>
          <w:shd w:val="clear" w:color="auto" w:fill="FFFF00"/>
        </w:rPr>
      </w:pPr>
      <w:r w:rsidRPr="00D231C4">
        <w:rPr>
          <w:rFonts w:cs="Times New Roman"/>
          <w:color w:val="000000"/>
          <w:highlight w:val="white"/>
          <w:shd w:val="clear" w:color="auto" w:fill="FFFF00"/>
        </w:rPr>
        <w:t>комплексный</w:t>
      </w:r>
    </w:p>
    <w:p w:rsidR="00521A3C" w:rsidRPr="00D231C4" w:rsidRDefault="00521A3C" w:rsidP="00521A3C">
      <w:pPr>
        <w:rPr>
          <w:rFonts w:cs="Times New Roman"/>
          <w:shd w:val="clear" w:color="auto" w:fill="FFFF00"/>
        </w:rPr>
      </w:pPr>
    </w:p>
    <w:p w:rsidR="00521A3C" w:rsidRPr="00D231C4" w:rsidRDefault="00521A3C" w:rsidP="00521A3C">
      <w:pPr>
        <w:rPr>
          <w:rFonts w:cs="Times New Roman"/>
          <w:shd w:val="clear" w:color="auto" w:fill="FFFF00"/>
        </w:rPr>
      </w:pPr>
    </w:p>
    <w:p w:rsidR="00521A3C" w:rsidRPr="00D231C4" w:rsidRDefault="00521A3C" w:rsidP="00521A3C">
      <w:pPr>
        <w:rPr>
          <w:rFonts w:cs="Times New Roman"/>
          <w:b/>
          <w:bCs/>
          <w:color w:val="000000"/>
        </w:rPr>
      </w:pPr>
      <w:r w:rsidRPr="00D231C4">
        <w:rPr>
          <w:rFonts w:cs="Times New Roman"/>
          <w:color w:val="000000"/>
        </w:rPr>
        <w:t xml:space="preserve">В результате изучения курса </w:t>
      </w:r>
      <w:r w:rsidRPr="00D231C4">
        <w:rPr>
          <w:rFonts w:cs="Times New Roman"/>
          <w:b/>
          <w:bCs/>
          <w:color w:val="000000"/>
        </w:rPr>
        <w:t>учащиеся должны:</w:t>
      </w:r>
    </w:p>
    <w:p w:rsidR="00521A3C" w:rsidRPr="00D231C4" w:rsidRDefault="00521A3C" w:rsidP="00521A3C">
      <w:pPr>
        <w:ind w:left="284"/>
        <w:rPr>
          <w:rFonts w:cs="Times New Roman"/>
          <w:b/>
        </w:rPr>
      </w:pPr>
      <w:r w:rsidRPr="00D231C4">
        <w:rPr>
          <w:rFonts w:cs="Times New Roman"/>
          <w:b/>
        </w:rPr>
        <w:t>знать/понимать</w:t>
      </w:r>
    </w:p>
    <w:p w:rsidR="00521A3C" w:rsidRPr="00D231C4" w:rsidRDefault="00521A3C" w:rsidP="00521A3C">
      <w:pPr>
        <w:numPr>
          <w:ilvl w:val="0"/>
          <w:numId w:val="4"/>
        </w:numPr>
        <w:ind w:left="284" w:firstLine="0"/>
        <w:rPr>
          <w:rFonts w:cs="Times New Roman"/>
        </w:rPr>
      </w:pPr>
      <w:r w:rsidRPr="00D231C4">
        <w:rPr>
          <w:rFonts w:cs="Times New Roman"/>
        </w:rPr>
        <w:t>основные этапы и ключевые события истории России и   выдающихся деятелей отечественной   истории;</w:t>
      </w:r>
    </w:p>
    <w:p w:rsidR="00521A3C" w:rsidRPr="00D231C4" w:rsidRDefault="00521A3C" w:rsidP="00521A3C">
      <w:pPr>
        <w:numPr>
          <w:ilvl w:val="0"/>
          <w:numId w:val="4"/>
        </w:numPr>
        <w:ind w:left="284" w:firstLine="0"/>
        <w:rPr>
          <w:rFonts w:cs="Times New Roman"/>
        </w:rPr>
      </w:pPr>
      <w:r w:rsidRPr="00D231C4">
        <w:rPr>
          <w:rFonts w:cs="Times New Roman"/>
        </w:rPr>
        <w:t>важнейшие достижения культуры и системы ценностей, сформировавшиеся в ходе исторического развития;</w:t>
      </w:r>
    </w:p>
    <w:p w:rsidR="00521A3C" w:rsidRPr="00D231C4" w:rsidRDefault="00521A3C" w:rsidP="00521A3C">
      <w:pPr>
        <w:numPr>
          <w:ilvl w:val="0"/>
          <w:numId w:val="4"/>
        </w:numPr>
        <w:ind w:left="284" w:firstLine="0"/>
        <w:rPr>
          <w:rFonts w:cs="Times New Roman"/>
        </w:rPr>
      </w:pPr>
      <w:r w:rsidRPr="00D231C4">
        <w:rPr>
          <w:rFonts w:cs="Times New Roman"/>
        </w:rPr>
        <w:t>изученные виды исторических источников;</w:t>
      </w:r>
    </w:p>
    <w:p w:rsidR="00521A3C" w:rsidRPr="00D231C4" w:rsidRDefault="00521A3C" w:rsidP="00521A3C">
      <w:pPr>
        <w:ind w:left="284"/>
        <w:rPr>
          <w:rFonts w:cs="Times New Roman"/>
          <w:b/>
        </w:rPr>
      </w:pPr>
      <w:r w:rsidRPr="00D231C4">
        <w:rPr>
          <w:rFonts w:cs="Times New Roman"/>
          <w:b/>
        </w:rPr>
        <w:t>уметь</w:t>
      </w:r>
    </w:p>
    <w:p w:rsidR="00521A3C" w:rsidRPr="00D231C4" w:rsidRDefault="00521A3C" w:rsidP="00521A3C">
      <w:pPr>
        <w:numPr>
          <w:ilvl w:val="0"/>
          <w:numId w:val="4"/>
        </w:numPr>
        <w:ind w:left="284" w:firstLine="0"/>
        <w:rPr>
          <w:rFonts w:cs="Times New Roman"/>
        </w:rPr>
      </w:pPr>
      <w:r w:rsidRPr="00D231C4">
        <w:rPr>
          <w:rFonts w:cs="Times New Roman"/>
        </w:rPr>
        <w:t xml:space="preserve">соотносить даты событий отечественной   истории с веком; определять последовательность и длительность важнейших событий  </w:t>
      </w:r>
    </w:p>
    <w:p w:rsidR="00521A3C" w:rsidRPr="00D231C4" w:rsidRDefault="00521A3C" w:rsidP="00521A3C">
      <w:pPr>
        <w:numPr>
          <w:ilvl w:val="0"/>
          <w:numId w:val="4"/>
        </w:numPr>
        <w:ind w:left="284" w:firstLine="0"/>
        <w:rPr>
          <w:rFonts w:cs="Times New Roman"/>
        </w:rPr>
      </w:pPr>
      <w:r w:rsidRPr="00D231C4">
        <w:rPr>
          <w:rFonts w:cs="Times New Roman"/>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521A3C" w:rsidRPr="00D231C4" w:rsidRDefault="00521A3C" w:rsidP="00521A3C">
      <w:pPr>
        <w:numPr>
          <w:ilvl w:val="0"/>
          <w:numId w:val="4"/>
        </w:numPr>
        <w:ind w:left="284" w:firstLine="0"/>
        <w:rPr>
          <w:rFonts w:cs="Times New Roman"/>
        </w:rPr>
      </w:pPr>
      <w:r w:rsidRPr="00D231C4">
        <w:rPr>
          <w:rFonts w:cs="Times New Roman"/>
        </w:rPr>
        <w:t>показывать на исторической карте территории расселения народов, границы государств, города, места значительных исторических событий;</w:t>
      </w:r>
    </w:p>
    <w:p w:rsidR="00521A3C" w:rsidRPr="00D231C4" w:rsidRDefault="00521A3C" w:rsidP="00521A3C">
      <w:pPr>
        <w:numPr>
          <w:ilvl w:val="0"/>
          <w:numId w:val="4"/>
        </w:numPr>
        <w:ind w:left="284" w:firstLine="0"/>
        <w:rPr>
          <w:rFonts w:cs="Times New Roman"/>
        </w:rPr>
      </w:pPr>
      <w:r w:rsidRPr="00D231C4">
        <w:rPr>
          <w:rFonts w:cs="Times New Roman"/>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w:t>
      </w:r>
      <w:proofErr w:type="gramStart"/>
      <w:r w:rsidRPr="00D231C4">
        <w:rPr>
          <w:rFonts w:cs="Times New Roman"/>
        </w:rPr>
        <w:t xml:space="preserve"> ,</w:t>
      </w:r>
      <w:proofErr w:type="gramEnd"/>
      <w:r w:rsidRPr="00D231C4">
        <w:rPr>
          <w:rFonts w:cs="Times New Roman"/>
        </w:rPr>
        <w:t xml:space="preserve"> отчетов об экскурсиях, рефератов)</w:t>
      </w:r>
    </w:p>
    <w:p w:rsidR="00521A3C" w:rsidRPr="00D231C4" w:rsidRDefault="00521A3C" w:rsidP="00521A3C">
      <w:pPr>
        <w:numPr>
          <w:ilvl w:val="0"/>
          <w:numId w:val="4"/>
        </w:numPr>
        <w:ind w:left="284" w:firstLine="0"/>
        <w:rPr>
          <w:rFonts w:cs="Times New Roman"/>
        </w:rPr>
      </w:pPr>
      <w:r w:rsidRPr="00D231C4">
        <w:rPr>
          <w:rFonts w:cs="Times New Roman"/>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w:t>
      </w:r>
    </w:p>
    <w:p w:rsidR="00521A3C" w:rsidRPr="00D231C4" w:rsidRDefault="00521A3C" w:rsidP="00521A3C">
      <w:pPr>
        <w:numPr>
          <w:ilvl w:val="0"/>
          <w:numId w:val="4"/>
        </w:numPr>
        <w:ind w:left="284" w:firstLine="0"/>
        <w:rPr>
          <w:rFonts w:cs="Times New Roman"/>
        </w:rPr>
      </w:pPr>
      <w:r w:rsidRPr="00D231C4">
        <w:rPr>
          <w:rFonts w:cs="Times New Roman"/>
        </w:rPr>
        <w:t>объяснять свое отношение к наиболее значительным событиям и личностям истории России и всеобщей истории, достижениям отечественной   культуры;</w:t>
      </w:r>
    </w:p>
    <w:p w:rsidR="00521A3C" w:rsidRPr="00D231C4" w:rsidRDefault="00521A3C" w:rsidP="00521A3C">
      <w:pPr>
        <w:numPr>
          <w:ilvl w:val="0"/>
          <w:numId w:val="4"/>
        </w:numPr>
        <w:ind w:left="284" w:firstLine="0"/>
        <w:rPr>
          <w:rFonts w:cs="Times New Roman"/>
        </w:rPr>
      </w:pPr>
      <w:r w:rsidRPr="00D231C4">
        <w:rPr>
          <w:rFonts w:cs="Times New Roman"/>
        </w:rPr>
        <w:t xml:space="preserve">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w:t>
      </w:r>
    </w:p>
    <w:p w:rsidR="00521A3C" w:rsidRPr="00D231C4" w:rsidRDefault="00521A3C" w:rsidP="00521A3C">
      <w:pPr>
        <w:ind w:left="284"/>
        <w:rPr>
          <w:rFonts w:cs="Times New Roman"/>
        </w:rPr>
      </w:pPr>
    </w:p>
    <w:p w:rsidR="00521A3C" w:rsidRPr="00D231C4" w:rsidRDefault="00521A3C" w:rsidP="00521A3C">
      <w:pPr>
        <w:rPr>
          <w:rFonts w:cs="Times New Roman"/>
        </w:rPr>
      </w:pPr>
    </w:p>
    <w:p w:rsidR="00521A3C" w:rsidRPr="00D231C4" w:rsidRDefault="00521A3C" w:rsidP="00521A3C">
      <w:pPr>
        <w:jc w:val="center"/>
        <w:rPr>
          <w:rFonts w:cs="Times New Roman"/>
          <w:b/>
          <w:bCs/>
          <w:color w:val="000000"/>
        </w:rPr>
      </w:pPr>
    </w:p>
    <w:p w:rsidR="00521A3C" w:rsidRPr="00D231C4" w:rsidRDefault="00521A3C" w:rsidP="00521A3C">
      <w:pPr>
        <w:jc w:val="center"/>
        <w:rPr>
          <w:rFonts w:cs="Times New Roman"/>
          <w:b/>
          <w:bCs/>
          <w:color w:val="000000"/>
        </w:rPr>
      </w:pPr>
    </w:p>
    <w:p w:rsidR="00521A3C" w:rsidRPr="00D231C4" w:rsidRDefault="00521A3C" w:rsidP="00521A3C">
      <w:pPr>
        <w:jc w:val="center"/>
        <w:rPr>
          <w:rFonts w:cs="Times New Roman"/>
          <w:b/>
          <w:bCs/>
          <w:color w:val="000000"/>
        </w:rPr>
      </w:pPr>
    </w:p>
    <w:p w:rsidR="00521A3C" w:rsidRPr="00D231C4" w:rsidRDefault="00521A3C" w:rsidP="00521A3C">
      <w:pPr>
        <w:rPr>
          <w:rFonts w:cs="Times New Roman"/>
          <w:b/>
          <w:bCs/>
          <w:color w:val="000000"/>
        </w:rPr>
      </w:pPr>
    </w:p>
    <w:p w:rsidR="00521A3C" w:rsidRPr="00D231C4" w:rsidRDefault="00521A3C" w:rsidP="00521A3C">
      <w:pPr>
        <w:jc w:val="center"/>
        <w:rPr>
          <w:rFonts w:cs="Times New Roman"/>
          <w:b/>
          <w:bCs/>
          <w:color w:val="000000"/>
        </w:rPr>
      </w:pPr>
    </w:p>
    <w:p w:rsidR="00521A3C" w:rsidRPr="00D231C4" w:rsidRDefault="00521A3C" w:rsidP="00521A3C">
      <w:pPr>
        <w:jc w:val="center"/>
        <w:rPr>
          <w:rFonts w:cs="Times New Roman"/>
          <w:b/>
          <w:bCs/>
          <w:color w:val="000000"/>
        </w:rPr>
      </w:pPr>
    </w:p>
    <w:p w:rsidR="00521A3C" w:rsidRPr="00D231C4" w:rsidRDefault="00521A3C" w:rsidP="00521A3C">
      <w:pPr>
        <w:rPr>
          <w:rFonts w:cs="Times New Roman"/>
          <w:b/>
          <w:bCs/>
          <w:color w:val="000000"/>
        </w:rPr>
      </w:pPr>
    </w:p>
    <w:p w:rsidR="00521A3C" w:rsidRPr="00D231C4" w:rsidRDefault="00521A3C" w:rsidP="00521A3C">
      <w:pPr>
        <w:rPr>
          <w:rFonts w:cs="Times New Roman"/>
          <w:b/>
          <w:bCs/>
          <w:color w:val="000000"/>
        </w:rPr>
      </w:pPr>
    </w:p>
    <w:p w:rsidR="00521A3C" w:rsidRPr="00D231C4" w:rsidRDefault="00521A3C" w:rsidP="00521A3C">
      <w:pPr>
        <w:jc w:val="center"/>
        <w:rPr>
          <w:rFonts w:cs="Times New Roman"/>
          <w:b/>
          <w:bCs/>
          <w:color w:val="000000"/>
        </w:rPr>
      </w:pPr>
    </w:p>
    <w:p w:rsidR="004F415B" w:rsidRDefault="004F415B">
      <w:pPr>
        <w:suppressAutoHyphens w:val="0"/>
        <w:spacing w:after="200" w:line="276" w:lineRule="auto"/>
        <w:rPr>
          <w:rFonts w:cs="Times New Roman"/>
          <w:b/>
          <w:bCs/>
          <w:color w:val="000000"/>
        </w:rPr>
      </w:pPr>
      <w:r>
        <w:rPr>
          <w:rFonts w:cs="Times New Roman"/>
          <w:b/>
          <w:bCs/>
          <w:color w:val="000000"/>
        </w:rPr>
        <w:br w:type="page"/>
      </w:r>
    </w:p>
    <w:p w:rsidR="00521A3C" w:rsidRPr="00D231C4" w:rsidRDefault="00521A3C" w:rsidP="00521A3C">
      <w:pPr>
        <w:jc w:val="center"/>
        <w:rPr>
          <w:rFonts w:cs="Times New Roman"/>
          <w:b/>
          <w:bCs/>
          <w:color w:val="000000"/>
        </w:rPr>
      </w:pPr>
    </w:p>
    <w:p w:rsidR="00521A3C" w:rsidRPr="00D231C4" w:rsidRDefault="00521A3C" w:rsidP="00521A3C">
      <w:pPr>
        <w:jc w:val="center"/>
        <w:rPr>
          <w:rFonts w:cs="Times New Roman"/>
          <w:b/>
          <w:bCs/>
          <w:color w:val="000000"/>
        </w:rPr>
      </w:pPr>
      <w:r w:rsidRPr="00D231C4">
        <w:rPr>
          <w:rFonts w:cs="Times New Roman"/>
          <w:b/>
          <w:bCs/>
          <w:color w:val="000000"/>
        </w:rPr>
        <w:t xml:space="preserve">Тематическое планирование курса История России </w:t>
      </w:r>
      <w:r>
        <w:rPr>
          <w:rFonts w:cs="Times New Roman"/>
          <w:b/>
          <w:bCs/>
          <w:color w:val="000000"/>
        </w:rPr>
        <w:t>18</w:t>
      </w:r>
      <w:r w:rsidRPr="00D231C4">
        <w:rPr>
          <w:rFonts w:cs="Times New Roman"/>
          <w:b/>
          <w:bCs/>
          <w:color w:val="000000"/>
        </w:rPr>
        <w:t xml:space="preserve"> в.(44 ч.)</w:t>
      </w:r>
    </w:p>
    <w:p w:rsidR="00A9746C" w:rsidRDefault="00A9746C" w:rsidP="00521A3C">
      <w:pPr>
        <w:shd w:val="clear" w:color="auto" w:fill="FFFFFF"/>
        <w:spacing w:line="360" w:lineRule="auto"/>
        <w:ind w:firstLine="540"/>
        <w:jc w:val="both"/>
        <w:rPr>
          <w:bCs/>
          <w:i/>
          <w:color w:val="333333"/>
        </w:rPr>
      </w:pPr>
    </w:p>
    <w:p w:rsidR="00A9746C" w:rsidRPr="00A9746C" w:rsidRDefault="00A9746C" w:rsidP="004F415B">
      <w:pPr>
        <w:shd w:val="clear" w:color="auto" w:fill="FFFFFF"/>
        <w:ind w:firstLine="539"/>
        <w:jc w:val="center"/>
        <w:rPr>
          <w:b/>
          <w:bCs/>
          <w:i/>
          <w:color w:val="333333"/>
        </w:rPr>
      </w:pPr>
      <w:bookmarkStart w:id="0" w:name="_GoBack"/>
      <w:r w:rsidRPr="00A9746C">
        <w:rPr>
          <w:b/>
          <w:bCs/>
          <w:i/>
          <w:color w:val="333333"/>
        </w:rPr>
        <w:t xml:space="preserve">Глава </w:t>
      </w:r>
      <w:r w:rsidRPr="00A9746C">
        <w:rPr>
          <w:b/>
          <w:bCs/>
          <w:i/>
          <w:color w:val="333333"/>
          <w:lang w:val="en-US"/>
        </w:rPr>
        <w:t>I</w:t>
      </w:r>
      <w:r w:rsidRPr="00A9746C">
        <w:rPr>
          <w:b/>
          <w:bCs/>
          <w:i/>
          <w:color w:val="333333"/>
        </w:rPr>
        <w:t xml:space="preserve">. Россия в эпоху преобразований Петра </w:t>
      </w:r>
      <w:r w:rsidRPr="00A9746C">
        <w:rPr>
          <w:b/>
          <w:bCs/>
          <w:i/>
          <w:color w:val="333333"/>
          <w:lang w:val="en-US"/>
        </w:rPr>
        <w:t>I</w:t>
      </w:r>
      <w:r w:rsidRPr="00A9746C">
        <w:rPr>
          <w:b/>
          <w:bCs/>
          <w:i/>
          <w:color w:val="333333"/>
        </w:rPr>
        <w:t xml:space="preserve"> (18 часов)</w:t>
      </w:r>
    </w:p>
    <w:p w:rsidR="00521A3C" w:rsidRPr="00D4431E" w:rsidRDefault="00521A3C" w:rsidP="004F415B">
      <w:pPr>
        <w:shd w:val="clear" w:color="auto" w:fill="FFFFFF"/>
        <w:ind w:firstLine="539"/>
        <w:jc w:val="both"/>
        <w:rPr>
          <w:color w:val="333333"/>
        </w:rPr>
      </w:pPr>
      <w:r w:rsidRPr="00D4431E">
        <w:rPr>
          <w:color w:val="333333"/>
        </w:rPr>
        <w:t xml:space="preserve">Семья Алексея Михайловича. Правление Федора Алексеевича. Внешняя и внутренняя политика. Уничтожение местничества. Династический кризис. Стрелецкие бунты. Правление царевны Софьи. «Вечный мир» с Речью </w:t>
      </w:r>
      <w:proofErr w:type="spellStart"/>
      <w:r w:rsidRPr="00D4431E">
        <w:rPr>
          <w:color w:val="333333"/>
        </w:rPr>
        <w:t>Посполитой</w:t>
      </w:r>
      <w:proofErr w:type="spellEnd"/>
      <w:r w:rsidRPr="00D4431E">
        <w:rPr>
          <w:color w:val="333333"/>
        </w:rPr>
        <w:t>. Крымские походы.</w:t>
      </w:r>
      <w:r w:rsidR="00A9746C">
        <w:rPr>
          <w:color w:val="333333"/>
        </w:rPr>
        <w:t xml:space="preserve"> </w:t>
      </w:r>
      <w:r w:rsidRPr="00D4431E">
        <w:rPr>
          <w:color w:val="333333"/>
        </w:rPr>
        <w:t xml:space="preserve">Жизнь Петра в Преображенском. Формирование его личности. Военные забавы. Немецкая слобода. Влияние европейцев. Переворот 1689 года. Сподвижники Петра. Азовские походы и строительство флота в </w:t>
      </w:r>
      <w:proofErr w:type="spellStart"/>
      <w:r w:rsidRPr="00D4431E">
        <w:rPr>
          <w:color w:val="333333"/>
        </w:rPr>
        <w:t>Воронеже</w:t>
      </w:r>
      <w:proofErr w:type="gramStart"/>
      <w:r w:rsidRPr="00D4431E">
        <w:rPr>
          <w:color w:val="333333"/>
        </w:rPr>
        <w:t>.«</w:t>
      </w:r>
      <w:proofErr w:type="gramEnd"/>
      <w:r w:rsidRPr="00D4431E">
        <w:rPr>
          <w:color w:val="333333"/>
        </w:rPr>
        <w:t>Великое</w:t>
      </w:r>
      <w:proofErr w:type="spellEnd"/>
      <w:r w:rsidRPr="00D4431E">
        <w:rPr>
          <w:color w:val="333333"/>
        </w:rPr>
        <w:t xml:space="preserve"> посольство». Петр в Голландии и Англии. Стрелецкий бунт 1698 года. Расправа со стрельцами.</w:t>
      </w:r>
    </w:p>
    <w:p w:rsidR="00521A3C" w:rsidRPr="00D4431E" w:rsidRDefault="00521A3C" w:rsidP="004F415B">
      <w:pPr>
        <w:shd w:val="clear" w:color="auto" w:fill="FFFFFF"/>
        <w:ind w:firstLine="539"/>
        <w:jc w:val="both"/>
        <w:rPr>
          <w:color w:val="333333"/>
        </w:rPr>
      </w:pPr>
      <w:r w:rsidRPr="00D4431E">
        <w:rPr>
          <w:color w:val="333333"/>
        </w:rPr>
        <w:t xml:space="preserve">Складывание </w:t>
      </w:r>
      <w:proofErr w:type="spellStart"/>
      <w:r w:rsidRPr="00D4431E">
        <w:rPr>
          <w:color w:val="333333"/>
        </w:rPr>
        <w:t>антишведской</w:t>
      </w:r>
      <w:proofErr w:type="spellEnd"/>
      <w:r w:rsidRPr="00D4431E">
        <w:rPr>
          <w:color w:val="333333"/>
        </w:rPr>
        <w:t xml:space="preserve"> коалиции. Начало Северной войны. Личность Карла XII. Поражение под Нарвой. Преобразование армии. Рекрутская система. Создание регулярных частей. Первые победы. Основание Петербурга.</w:t>
      </w:r>
    </w:p>
    <w:p w:rsidR="00521A3C" w:rsidRPr="00D4431E" w:rsidRDefault="00521A3C" w:rsidP="004F415B">
      <w:pPr>
        <w:shd w:val="clear" w:color="auto" w:fill="FFFFFF"/>
        <w:ind w:firstLine="539"/>
        <w:jc w:val="both"/>
        <w:rPr>
          <w:color w:val="333333"/>
        </w:rPr>
      </w:pPr>
      <w:r w:rsidRPr="00D4431E">
        <w:rPr>
          <w:color w:val="333333"/>
        </w:rPr>
        <w:t xml:space="preserve">Разгром Карлом XII армии Августа II. Карл поворачивает на Украину. Измена гетмана И.С. Мазепы. Битва при </w:t>
      </w:r>
      <w:proofErr w:type="gramStart"/>
      <w:r w:rsidRPr="00D4431E">
        <w:rPr>
          <w:color w:val="333333"/>
        </w:rPr>
        <w:t>Лесной</w:t>
      </w:r>
      <w:proofErr w:type="gramEnd"/>
      <w:r w:rsidRPr="00D4431E">
        <w:rPr>
          <w:color w:val="333333"/>
        </w:rPr>
        <w:t xml:space="preserve">. Полтавское сражение. Военное искусство Петра 1. Разгром армии Карла XII. Значение Полтавской победы. Захват Прибалтики. </w:t>
      </w:r>
      <w:proofErr w:type="spellStart"/>
      <w:r w:rsidRPr="00D4431E">
        <w:rPr>
          <w:color w:val="333333"/>
        </w:rPr>
        <w:t>Прутский</w:t>
      </w:r>
      <w:proofErr w:type="spellEnd"/>
      <w:r w:rsidRPr="00D4431E">
        <w:rPr>
          <w:color w:val="333333"/>
        </w:rPr>
        <w:t xml:space="preserve"> поход Петра.</w:t>
      </w:r>
      <w:r w:rsidR="00A9746C">
        <w:rPr>
          <w:color w:val="333333"/>
        </w:rPr>
        <w:t xml:space="preserve"> </w:t>
      </w:r>
      <w:r w:rsidRPr="00D4431E">
        <w:rPr>
          <w:color w:val="333333"/>
        </w:rPr>
        <w:t xml:space="preserve">Вторжение в Финляндию. Морские победы России. </w:t>
      </w:r>
      <w:proofErr w:type="spellStart"/>
      <w:r w:rsidRPr="00D4431E">
        <w:rPr>
          <w:color w:val="333333"/>
        </w:rPr>
        <w:t>Ништадтский</w:t>
      </w:r>
      <w:proofErr w:type="spellEnd"/>
      <w:r w:rsidRPr="00D4431E">
        <w:rPr>
          <w:color w:val="333333"/>
        </w:rPr>
        <w:t xml:space="preserve"> мир. Его значение. Превращение России в империю. Принятие Петром императорского титула. Каспийский поход и его результаты.</w:t>
      </w:r>
    </w:p>
    <w:p w:rsidR="00521A3C" w:rsidRPr="00D4431E" w:rsidRDefault="00521A3C" w:rsidP="004F415B">
      <w:pPr>
        <w:shd w:val="clear" w:color="auto" w:fill="FFFFFF"/>
        <w:ind w:firstLine="539"/>
        <w:jc w:val="both"/>
        <w:rPr>
          <w:color w:val="333333"/>
        </w:rPr>
      </w:pPr>
      <w:r w:rsidRPr="00D4431E">
        <w:rPr>
          <w:color w:val="333333"/>
        </w:rPr>
        <w:t>Причины петровских реформ. Их ход, методы проведения. Учреждение Сената. Образование коллегий. Упразднение патриаршества и учреждение Синода. «Генеральный регламент». Формирование системы абсолютизма. Образование губерний. Местные органы власти. Введение подушной подати. Ревизии. Указ о единонаследии. Табель о рангах. Система российских сословий.</w:t>
      </w:r>
    </w:p>
    <w:p w:rsidR="00521A3C" w:rsidRPr="00D4431E" w:rsidRDefault="00521A3C" w:rsidP="004F415B">
      <w:pPr>
        <w:shd w:val="clear" w:color="auto" w:fill="FFFFFF"/>
        <w:ind w:firstLine="539"/>
        <w:jc w:val="both"/>
        <w:rPr>
          <w:color w:val="333333"/>
        </w:rPr>
      </w:pPr>
      <w:r w:rsidRPr="00D4431E">
        <w:rPr>
          <w:color w:val="333333"/>
        </w:rPr>
        <w:t>Экономический подъём и его причины. Рост мануфактурного производства. «Берг-привилегия». Работные люди. Приписные и посессионные крестьяне. Характер труда на промышленных предприятиях. Новые порты и торговые пути. Рост внутренней и внешней торговли. Таможенный тариф. Политика протекционизма.</w:t>
      </w:r>
    </w:p>
    <w:p w:rsidR="00521A3C" w:rsidRPr="00D4431E" w:rsidRDefault="00521A3C" w:rsidP="004F415B">
      <w:pPr>
        <w:shd w:val="clear" w:color="auto" w:fill="FFFFFF"/>
        <w:ind w:firstLine="539"/>
        <w:jc w:val="both"/>
        <w:rPr>
          <w:color w:val="333333"/>
        </w:rPr>
      </w:pPr>
      <w:r w:rsidRPr="00D4431E">
        <w:rPr>
          <w:color w:val="333333"/>
        </w:rPr>
        <w:t>Причины народного недовольства в разных слоях общества. Восстание в Астрахани. Положение казачества при Петре 1. Причины движения Булавина. Ход восстания, его разгром и последствия.</w:t>
      </w:r>
    </w:p>
    <w:p w:rsidR="00521A3C" w:rsidRPr="00D4431E" w:rsidRDefault="00521A3C" w:rsidP="004F415B">
      <w:pPr>
        <w:shd w:val="clear" w:color="auto" w:fill="FFFFFF"/>
        <w:ind w:firstLine="539"/>
        <w:jc w:val="both"/>
        <w:rPr>
          <w:color w:val="333333"/>
        </w:rPr>
      </w:pPr>
      <w:r w:rsidRPr="00D4431E">
        <w:rPr>
          <w:color w:val="333333"/>
        </w:rPr>
        <w:t xml:space="preserve">Развитие системы образования. Начальное обучение. Подготовка специалистов. Введение гражданского шрифта, современных цифр, реформа летосчисления. Новые учебные пособия. Газета «Ведомости». Первая публичная библиотека. Кунсткамера. Указ о создании Академии наук. Новые веяния в живописи, скульптуре, архитектуре. Появление светской живописи. Творчество Ивана Никитина и Андрея Матвеева. </w:t>
      </w:r>
      <w:proofErr w:type="spellStart"/>
      <w:r w:rsidRPr="00D4431E">
        <w:rPr>
          <w:color w:val="333333"/>
        </w:rPr>
        <w:t>Бартоломео</w:t>
      </w:r>
      <w:proofErr w:type="spellEnd"/>
      <w:r w:rsidRPr="00D4431E">
        <w:rPr>
          <w:color w:val="333333"/>
        </w:rPr>
        <w:t xml:space="preserve"> Карло Растрелли. Доменико </w:t>
      </w:r>
      <w:proofErr w:type="spellStart"/>
      <w:r w:rsidRPr="00D4431E">
        <w:rPr>
          <w:color w:val="333333"/>
        </w:rPr>
        <w:t>Трезини</w:t>
      </w:r>
      <w:proofErr w:type="spellEnd"/>
      <w:r w:rsidRPr="00D4431E">
        <w:rPr>
          <w:color w:val="333333"/>
        </w:rPr>
        <w:t>. Архитектура петровского времени. Изменения в быту. Новые обычаи. Ассамблеи. «Юности честное зерцало». Быт дворянства и быт других сословий.</w:t>
      </w:r>
    </w:p>
    <w:p w:rsidR="00521A3C" w:rsidRPr="00D4431E" w:rsidRDefault="00521A3C" w:rsidP="004F415B">
      <w:pPr>
        <w:shd w:val="clear" w:color="auto" w:fill="FFFFFF"/>
        <w:ind w:firstLine="539"/>
        <w:rPr>
          <w:b/>
          <w:bCs/>
          <w:color w:val="333333"/>
        </w:rPr>
      </w:pPr>
    </w:p>
    <w:p w:rsidR="00521A3C" w:rsidRPr="00A9746C" w:rsidRDefault="00A9746C" w:rsidP="004F415B">
      <w:pPr>
        <w:shd w:val="clear" w:color="auto" w:fill="FFFFFF"/>
        <w:ind w:firstLine="539"/>
        <w:jc w:val="center"/>
        <w:rPr>
          <w:b/>
          <w:i/>
          <w:color w:val="333333"/>
        </w:rPr>
      </w:pPr>
      <w:r w:rsidRPr="00A9746C">
        <w:rPr>
          <w:b/>
          <w:bCs/>
          <w:i/>
          <w:color w:val="333333"/>
        </w:rPr>
        <w:t>Глава 2. Россия при н</w:t>
      </w:r>
      <w:r w:rsidR="00521A3C" w:rsidRPr="00A9746C">
        <w:rPr>
          <w:b/>
          <w:bCs/>
          <w:i/>
          <w:color w:val="333333"/>
        </w:rPr>
        <w:t>аследник</w:t>
      </w:r>
      <w:r w:rsidRPr="00A9746C">
        <w:rPr>
          <w:b/>
          <w:bCs/>
          <w:i/>
          <w:color w:val="333333"/>
        </w:rPr>
        <w:t xml:space="preserve">ах </w:t>
      </w:r>
      <w:r w:rsidR="00521A3C" w:rsidRPr="00A9746C">
        <w:rPr>
          <w:b/>
          <w:bCs/>
          <w:i/>
          <w:color w:val="333333"/>
        </w:rPr>
        <w:t xml:space="preserve"> Петра </w:t>
      </w:r>
      <w:r w:rsidR="00521A3C" w:rsidRPr="00A9746C">
        <w:rPr>
          <w:b/>
          <w:bCs/>
          <w:i/>
          <w:color w:val="333333"/>
          <w:lang w:val="en-US"/>
        </w:rPr>
        <w:t>I</w:t>
      </w:r>
      <w:r w:rsidR="00521A3C" w:rsidRPr="00A9746C">
        <w:rPr>
          <w:b/>
          <w:bCs/>
          <w:i/>
          <w:color w:val="333333"/>
        </w:rPr>
        <w:t xml:space="preserve"> </w:t>
      </w:r>
      <w:r>
        <w:rPr>
          <w:b/>
          <w:bCs/>
          <w:i/>
          <w:color w:val="333333"/>
        </w:rPr>
        <w:t>(6 часов)</w:t>
      </w:r>
    </w:p>
    <w:p w:rsidR="00521A3C" w:rsidRPr="00D4431E" w:rsidRDefault="00521A3C" w:rsidP="004F415B">
      <w:pPr>
        <w:shd w:val="clear" w:color="auto" w:fill="FFFFFF"/>
        <w:ind w:firstLine="539"/>
        <w:jc w:val="both"/>
        <w:rPr>
          <w:color w:val="333333"/>
        </w:rPr>
      </w:pPr>
      <w:r w:rsidRPr="00D4431E">
        <w:rPr>
          <w:color w:val="333333"/>
        </w:rPr>
        <w:t>Правление Екатерины 1. Положение Меншикова. Верховный тайный совет. Правление Петра II. Падение Меншикова. Долгорукие. Смерть Петра II и пресечение рода Романовых. Приглашение на престол Анн</w:t>
      </w:r>
      <w:proofErr w:type="gramStart"/>
      <w:r w:rsidRPr="00D4431E">
        <w:rPr>
          <w:color w:val="333333"/>
        </w:rPr>
        <w:t>ы Иоа</w:t>
      </w:r>
      <w:proofErr w:type="gramEnd"/>
      <w:r w:rsidRPr="00D4431E">
        <w:rPr>
          <w:color w:val="333333"/>
        </w:rPr>
        <w:t>нновны. Кондиции. Попытка ограничения самодержавия.</w:t>
      </w:r>
    </w:p>
    <w:p w:rsidR="00521A3C" w:rsidRPr="00D4431E" w:rsidRDefault="00521A3C" w:rsidP="004F415B">
      <w:pPr>
        <w:shd w:val="clear" w:color="auto" w:fill="FFFFFF"/>
        <w:ind w:firstLine="539"/>
        <w:jc w:val="both"/>
        <w:rPr>
          <w:color w:val="333333"/>
        </w:rPr>
      </w:pPr>
      <w:r w:rsidRPr="00D4431E">
        <w:rPr>
          <w:color w:val="333333"/>
        </w:rPr>
        <w:t>Ликвидация кондиций и упразднение Верховного тайного совета. Восстановление самодержавия. Окружение императрицы. Внутренняя политика. Кабинет министров. Заговор Волынского. Внешняя политика. Вмешательство в войну за «польское наследство». Война с Турцией, возвращение Азова. Результаты внешней политики.</w:t>
      </w:r>
    </w:p>
    <w:p w:rsidR="00521A3C" w:rsidRPr="00D4431E" w:rsidRDefault="00521A3C" w:rsidP="004F415B">
      <w:pPr>
        <w:shd w:val="clear" w:color="auto" w:fill="FFFFFF"/>
        <w:ind w:firstLine="539"/>
        <w:jc w:val="both"/>
        <w:rPr>
          <w:color w:val="333333"/>
        </w:rPr>
      </w:pPr>
      <w:r w:rsidRPr="00D4431E">
        <w:rPr>
          <w:i/>
          <w:color w:val="333333"/>
        </w:rPr>
        <w:lastRenderedPageBreak/>
        <w:t>Основные понятия и термины:</w:t>
      </w:r>
      <w:r w:rsidRPr="00D4431E">
        <w:rPr>
          <w:color w:val="333333"/>
        </w:rPr>
        <w:t xml:space="preserve"> «</w:t>
      </w:r>
      <w:proofErr w:type="spellStart"/>
      <w:r w:rsidRPr="00D4431E">
        <w:rPr>
          <w:color w:val="333333"/>
        </w:rPr>
        <w:t>верховники</w:t>
      </w:r>
      <w:proofErr w:type="spellEnd"/>
      <w:r w:rsidRPr="00D4431E">
        <w:rPr>
          <w:color w:val="333333"/>
        </w:rPr>
        <w:t xml:space="preserve">», «Кондиции»,  Кабинет министров, </w:t>
      </w:r>
      <w:proofErr w:type="gramStart"/>
      <w:r w:rsidRPr="00D4431E">
        <w:rPr>
          <w:color w:val="333333"/>
        </w:rPr>
        <w:t>бироновщина</w:t>
      </w:r>
      <w:proofErr w:type="gramEnd"/>
    </w:p>
    <w:p w:rsidR="00521A3C" w:rsidRPr="00D4431E" w:rsidRDefault="00521A3C" w:rsidP="004F415B">
      <w:pPr>
        <w:shd w:val="clear" w:color="auto" w:fill="FFFFFF"/>
        <w:ind w:firstLine="539"/>
        <w:jc w:val="both"/>
        <w:rPr>
          <w:color w:val="333333"/>
        </w:rPr>
      </w:pPr>
      <w:r w:rsidRPr="00D4431E">
        <w:rPr>
          <w:color w:val="333333"/>
        </w:rPr>
        <w:t>Завещание Анн</w:t>
      </w:r>
      <w:proofErr w:type="gramStart"/>
      <w:r w:rsidRPr="00D4431E">
        <w:rPr>
          <w:color w:val="333333"/>
        </w:rPr>
        <w:t>ы Иоа</w:t>
      </w:r>
      <w:proofErr w:type="gramEnd"/>
      <w:r w:rsidRPr="00D4431E">
        <w:rPr>
          <w:color w:val="333333"/>
        </w:rPr>
        <w:t xml:space="preserve">нновны. </w:t>
      </w:r>
      <w:proofErr w:type="spellStart"/>
      <w:r w:rsidRPr="00D4431E">
        <w:rPr>
          <w:color w:val="333333"/>
        </w:rPr>
        <w:t>Брауншвейгекое</w:t>
      </w:r>
      <w:proofErr w:type="spellEnd"/>
      <w:r w:rsidRPr="00D4431E">
        <w:rPr>
          <w:color w:val="333333"/>
        </w:rPr>
        <w:t xml:space="preserve"> семейство. Иоанн Антонович. Регентство Бирона. Регентство Анны Леопольдовны. Елизавета Петровна. Переворот 25 ноября 1741 года. Судьба </w:t>
      </w:r>
      <w:proofErr w:type="spellStart"/>
      <w:r w:rsidRPr="00D4431E">
        <w:rPr>
          <w:color w:val="333333"/>
        </w:rPr>
        <w:t>Брауншвейгского</w:t>
      </w:r>
      <w:proofErr w:type="spellEnd"/>
      <w:r w:rsidRPr="00D4431E">
        <w:rPr>
          <w:color w:val="333333"/>
        </w:rPr>
        <w:t xml:space="preserve"> семейства. Заточение и гибель Иоанна Антоновича.</w:t>
      </w:r>
    </w:p>
    <w:p w:rsidR="00521A3C" w:rsidRPr="00D4431E" w:rsidRDefault="00521A3C" w:rsidP="004F415B">
      <w:pPr>
        <w:shd w:val="clear" w:color="auto" w:fill="FFFFFF"/>
        <w:ind w:firstLine="539"/>
        <w:jc w:val="both"/>
        <w:rPr>
          <w:color w:val="333333"/>
        </w:rPr>
      </w:pPr>
      <w:r w:rsidRPr="00D4431E">
        <w:rPr>
          <w:color w:val="333333"/>
        </w:rPr>
        <w:t>Личность императрицы. Её влияние на политику страны. Внутренняя политика. Возвращение к «петровским традициям». Деятельность Шуваловых и Разумовских. Внешняя политика. Участие России в Семилетней войне. Победы русского оружия. Выход России из войны, её результаты.</w:t>
      </w:r>
    </w:p>
    <w:p w:rsidR="00A9746C" w:rsidRPr="006B6585" w:rsidRDefault="00A9746C" w:rsidP="004F415B">
      <w:pPr>
        <w:shd w:val="clear" w:color="auto" w:fill="FFFFFF"/>
        <w:ind w:firstLine="539"/>
        <w:jc w:val="center"/>
        <w:rPr>
          <w:b/>
          <w:i/>
          <w:color w:val="333333"/>
        </w:rPr>
      </w:pPr>
      <w:r w:rsidRPr="00A9746C">
        <w:rPr>
          <w:b/>
          <w:bCs/>
          <w:i/>
          <w:color w:val="333333"/>
        </w:rPr>
        <w:t>Глав</w:t>
      </w:r>
      <w:r>
        <w:rPr>
          <w:b/>
          <w:bCs/>
          <w:i/>
          <w:color w:val="333333"/>
        </w:rPr>
        <w:t>а 3</w:t>
      </w:r>
      <w:r w:rsidRPr="00A9746C">
        <w:rPr>
          <w:b/>
          <w:bCs/>
          <w:i/>
          <w:color w:val="333333"/>
        </w:rPr>
        <w:t xml:space="preserve">. </w:t>
      </w:r>
      <w:r>
        <w:rPr>
          <w:b/>
          <w:bCs/>
          <w:i/>
          <w:color w:val="333333"/>
        </w:rPr>
        <w:t xml:space="preserve">Российская империя при Екатерине </w:t>
      </w:r>
      <w:r>
        <w:rPr>
          <w:b/>
          <w:bCs/>
          <w:i/>
          <w:color w:val="333333"/>
          <w:lang w:val="en-US"/>
        </w:rPr>
        <w:t>II</w:t>
      </w:r>
      <w:r w:rsidR="006B6585">
        <w:rPr>
          <w:b/>
          <w:bCs/>
          <w:i/>
          <w:color w:val="333333"/>
        </w:rPr>
        <w:t xml:space="preserve"> (11 часов)</w:t>
      </w:r>
    </w:p>
    <w:p w:rsidR="00521A3C" w:rsidRPr="00D4431E" w:rsidRDefault="00521A3C" w:rsidP="004F415B">
      <w:pPr>
        <w:shd w:val="clear" w:color="auto" w:fill="FFFFFF"/>
        <w:ind w:firstLine="539"/>
        <w:jc w:val="both"/>
        <w:rPr>
          <w:color w:val="333333"/>
        </w:rPr>
      </w:pPr>
      <w:r w:rsidRPr="00D4431E">
        <w:rPr>
          <w:color w:val="333333"/>
        </w:rPr>
        <w:t xml:space="preserve">Происхождение и личность Петра III. Его женитьба на Екатерине. Правление Петра III: </w:t>
      </w:r>
      <w:proofErr w:type="gramStart"/>
      <w:r w:rsidRPr="00D4431E">
        <w:rPr>
          <w:color w:val="333333"/>
        </w:rPr>
        <w:t>Манифесте</w:t>
      </w:r>
      <w:proofErr w:type="gramEnd"/>
      <w:r w:rsidRPr="00D4431E">
        <w:rPr>
          <w:color w:val="333333"/>
        </w:rPr>
        <w:t xml:space="preserve"> вольности дворянства, выход России из Семилетней войны, попытка секуляризации. Причины недовольства Петром III и его политикой. Происхождение Екатерины II. Её жизнь в России. Переворот 1762 года. Свержение Петра III и его гибель.</w:t>
      </w:r>
    </w:p>
    <w:p w:rsidR="00A9746C" w:rsidRDefault="00521A3C" w:rsidP="004F415B">
      <w:pPr>
        <w:shd w:val="clear" w:color="auto" w:fill="FFFFFF"/>
        <w:ind w:firstLine="539"/>
        <w:jc w:val="both"/>
        <w:rPr>
          <w:color w:val="333333"/>
        </w:rPr>
      </w:pPr>
      <w:r w:rsidRPr="00D4431E">
        <w:rPr>
          <w:color w:val="333333"/>
        </w:rPr>
        <w:t>Личность императрицы. Влияние идей французских просветителей. Первые годы правления. Уложенная комиссия и её работа. «Наказ» Екатерины. Роспуск Уложенной комиссии, её значение. Сподвижники Екатерины. Принципы общения Екатерины с людьми, «работа с кадрами». Личность и дела Г.А. Потемкина.</w:t>
      </w:r>
      <w:r w:rsidR="00A9746C">
        <w:rPr>
          <w:color w:val="333333"/>
        </w:rPr>
        <w:t xml:space="preserve"> </w:t>
      </w:r>
      <w:r w:rsidRPr="00D4431E">
        <w:rPr>
          <w:color w:val="333333"/>
        </w:rPr>
        <w:t xml:space="preserve">Задачи внешней политики. Война с Турцией 1768—1774 годов. </w:t>
      </w:r>
      <w:proofErr w:type="spellStart"/>
      <w:r w:rsidRPr="00D4431E">
        <w:rPr>
          <w:color w:val="333333"/>
        </w:rPr>
        <w:t>Кючук-Кайнарджийский</w:t>
      </w:r>
      <w:proofErr w:type="spellEnd"/>
      <w:r w:rsidRPr="00D4431E">
        <w:rPr>
          <w:color w:val="333333"/>
        </w:rPr>
        <w:t xml:space="preserve"> мир. Присоединение Крыма. Путешествие Екатерины в </w:t>
      </w:r>
      <w:proofErr w:type="spellStart"/>
      <w:r w:rsidRPr="00D4431E">
        <w:rPr>
          <w:color w:val="333333"/>
        </w:rPr>
        <w:t>Новороссию</w:t>
      </w:r>
      <w:proofErr w:type="spellEnd"/>
      <w:r w:rsidRPr="00D4431E">
        <w:rPr>
          <w:color w:val="333333"/>
        </w:rPr>
        <w:t xml:space="preserve">. Выход России к Чёрному морю. Русско-турецкая война 1787—1791 годов. Взятие Измаила. </w:t>
      </w:r>
      <w:proofErr w:type="spellStart"/>
      <w:r w:rsidRPr="00D4431E">
        <w:rPr>
          <w:color w:val="333333"/>
        </w:rPr>
        <w:t>Ясский</w:t>
      </w:r>
      <w:proofErr w:type="spellEnd"/>
      <w:r w:rsidRPr="00D4431E">
        <w:rPr>
          <w:color w:val="333333"/>
        </w:rPr>
        <w:t xml:space="preserve"> договор и его условия. Внутренний строй Речи </w:t>
      </w:r>
      <w:proofErr w:type="spellStart"/>
      <w:r w:rsidRPr="00D4431E">
        <w:rPr>
          <w:color w:val="333333"/>
        </w:rPr>
        <w:t>Посполитой</w:t>
      </w:r>
      <w:proofErr w:type="spellEnd"/>
      <w:r w:rsidRPr="00D4431E">
        <w:rPr>
          <w:color w:val="333333"/>
        </w:rPr>
        <w:t xml:space="preserve">. Причины разделов Речи </w:t>
      </w:r>
      <w:proofErr w:type="spellStart"/>
      <w:r w:rsidRPr="00D4431E">
        <w:rPr>
          <w:color w:val="333333"/>
        </w:rPr>
        <w:t>Посполитой</w:t>
      </w:r>
      <w:proofErr w:type="spellEnd"/>
      <w:r w:rsidRPr="00D4431E">
        <w:rPr>
          <w:color w:val="333333"/>
        </w:rPr>
        <w:t xml:space="preserve">. Первые два раздела. Война с Т. Костюшко. Взятие Варшавы. Третий раздел Речи </w:t>
      </w:r>
      <w:proofErr w:type="spellStart"/>
      <w:r w:rsidRPr="00D4431E">
        <w:rPr>
          <w:color w:val="333333"/>
        </w:rPr>
        <w:t>Посполитой</w:t>
      </w:r>
      <w:proofErr w:type="spellEnd"/>
      <w:r w:rsidRPr="00D4431E">
        <w:rPr>
          <w:color w:val="333333"/>
        </w:rPr>
        <w:t>. Земли, присоединённые к России.</w:t>
      </w:r>
    </w:p>
    <w:p w:rsidR="00521A3C" w:rsidRPr="00D4431E" w:rsidRDefault="00521A3C" w:rsidP="004F415B">
      <w:pPr>
        <w:shd w:val="clear" w:color="auto" w:fill="FFFFFF"/>
        <w:ind w:firstLine="539"/>
        <w:jc w:val="both"/>
        <w:rPr>
          <w:color w:val="333333"/>
        </w:rPr>
      </w:pPr>
      <w:r w:rsidRPr="00A9746C">
        <w:rPr>
          <w:bCs/>
          <w:color w:val="333333"/>
        </w:rPr>
        <w:t>Движение Е.И. Пугачева</w:t>
      </w:r>
      <w:r w:rsidR="00A9746C">
        <w:rPr>
          <w:bCs/>
          <w:color w:val="333333"/>
        </w:rPr>
        <w:t xml:space="preserve"> </w:t>
      </w:r>
      <w:r w:rsidRPr="00D4431E">
        <w:rPr>
          <w:color w:val="333333"/>
        </w:rPr>
        <w:t>Причины восстания. Фактор самозванства. Начало движения. Осада Оренбурга. Состав участников восстания. Внутреннее управление повстанцев. Их цели, призывы, идеология. Отход на Урал. Новое наступление. Взятие поволжских городов. Крестьянская война. Манифест Пугачева об отмене крепостного права. Причины поражения восстания. Арест Пугачева, расправа над ним и его сторонниками. Значение Пугачевского движения.</w:t>
      </w:r>
    </w:p>
    <w:p w:rsidR="00A9746C" w:rsidRDefault="00521A3C" w:rsidP="004F415B">
      <w:pPr>
        <w:shd w:val="clear" w:color="auto" w:fill="FFFFFF"/>
        <w:ind w:firstLine="539"/>
        <w:jc w:val="both"/>
        <w:rPr>
          <w:color w:val="333333"/>
        </w:rPr>
      </w:pPr>
      <w:r w:rsidRPr="00A9746C">
        <w:rPr>
          <w:bCs/>
          <w:color w:val="333333"/>
        </w:rPr>
        <w:t xml:space="preserve">Внутренняя политика Екатерины II </w:t>
      </w:r>
      <w:r w:rsidR="00A9746C" w:rsidRPr="00A9746C">
        <w:rPr>
          <w:bCs/>
          <w:color w:val="333333"/>
        </w:rPr>
        <w:t>.</w:t>
      </w:r>
      <w:r w:rsidRPr="00A9746C">
        <w:rPr>
          <w:color w:val="333333"/>
        </w:rPr>
        <w:t>Причины реформ. Губернская реформа. Рост числа городов. Жалованная грамота дворянству. Жалованная грамота городам. Сельское хозяйство. Помещичье землевладение. Положение крестьян. Развитие промышленности. Торговая политика. Выпуск ассигнаций. Влияние французской революции на события в России. Изменение политического курса. Последние годы правления Екатерины II.</w:t>
      </w:r>
    </w:p>
    <w:p w:rsidR="00A9746C" w:rsidRPr="00A9746C" w:rsidRDefault="00A9746C" w:rsidP="004F415B">
      <w:pPr>
        <w:shd w:val="clear" w:color="auto" w:fill="FFFFFF"/>
        <w:ind w:firstLine="539"/>
        <w:jc w:val="center"/>
        <w:rPr>
          <w:color w:val="333333"/>
        </w:rPr>
      </w:pPr>
      <w:r w:rsidRPr="00A9746C">
        <w:rPr>
          <w:b/>
          <w:bCs/>
          <w:i/>
          <w:color w:val="333333"/>
        </w:rPr>
        <w:t>Глав</w:t>
      </w:r>
      <w:r>
        <w:rPr>
          <w:b/>
          <w:bCs/>
          <w:i/>
          <w:color w:val="333333"/>
        </w:rPr>
        <w:t>а 4</w:t>
      </w:r>
      <w:r w:rsidRPr="00A9746C">
        <w:rPr>
          <w:b/>
          <w:bCs/>
          <w:i/>
          <w:color w:val="333333"/>
        </w:rPr>
        <w:t xml:space="preserve">. </w:t>
      </w:r>
      <w:r>
        <w:rPr>
          <w:b/>
          <w:bCs/>
          <w:i/>
          <w:color w:val="333333"/>
        </w:rPr>
        <w:t xml:space="preserve">Российская империя при Павле </w:t>
      </w:r>
      <w:r>
        <w:rPr>
          <w:b/>
          <w:bCs/>
          <w:i/>
          <w:color w:val="333333"/>
          <w:lang w:val="en-US"/>
        </w:rPr>
        <w:t>I</w:t>
      </w:r>
      <w:r>
        <w:rPr>
          <w:b/>
          <w:bCs/>
          <w:i/>
          <w:color w:val="333333"/>
        </w:rPr>
        <w:t xml:space="preserve"> (3 часа)</w:t>
      </w:r>
    </w:p>
    <w:p w:rsidR="00521A3C" w:rsidRPr="00D4431E" w:rsidRDefault="00521A3C" w:rsidP="004F415B">
      <w:pPr>
        <w:shd w:val="clear" w:color="auto" w:fill="FFFFFF"/>
        <w:ind w:firstLine="539"/>
        <w:jc w:val="both"/>
        <w:rPr>
          <w:color w:val="333333"/>
        </w:rPr>
      </w:pPr>
      <w:r w:rsidRPr="00A9746C">
        <w:rPr>
          <w:bCs/>
          <w:color w:val="333333"/>
        </w:rPr>
        <w:t xml:space="preserve">Правление Павла </w:t>
      </w:r>
      <w:r w:rsidRPr="00A9746C">
        <w:rPr>
          <w:bCs/>
          <w:color w:val="333333"/>
          <w:lang w:val="en-US"/>
        </w:rPr>
        <w:t>I</w:t>
      </w:r>
      <w:r w:rsidRPr="00A9746C">
        <w:rPr>
          <w:bCs/>
          <w:color w:val="333333"/>
        </w:rPr>
        <w:t xml:space="preserve"> </w:t>
      </w:r>
      <w:r w:rsidR="00A9746C" w:rsidRPr="00A9746C">
        <w:rPr>
          <w:bCs/>
          <w:color w:val="333333"/>
        </w:rPr>
        <w:t>.</w:t>
      </w:r>
      <w:r w:rsidR="00A9746C">
        <w:rPr>
          <w:bCs/>
          <w:i/>
          <w:color w:val="333333"/>
        </w:rPr>
        <w:t xml:space="preserve"> </w:t>
      </w:r>
      <w:r w:rsidRPr="00D4431E">
        <w:rPr>
          <w:color w:val="333333"/>
        </w:rPr>
        <w:t>Личность императора. Противоречивость его характера. Новый закон о престолонаследии. Указ о трёхдневной барщине. Активность законотворчества. Регламентация и усиление дисциплины. Положение в армии. Непредсказуемость действий Павла 1. Рост дворянского недовольства. Переворот 1801 года. Борьба с влиянием идей Французской революции. Вступление России в антифранцузскую коалицию. Военные победы Ушакова. Итальянский и Швейцарский походы Суворова. Значение их побед. Полководческое искусство Суворова и Ушакова — вершина военного искусства России.</w:t>
      </w:r>
    </w:p>
    <w:p w:rsidR="00A9746C" w:rsidRPr="00A9746C" w:rsidRDefault="00A9746C" w:rsidP="004F415B">
      <w:pPr>
        <w:shd w:val="clear" w:color="auto" w:fill="FFFFFF"/>
        <w:ind w:firstLine="539"/>
        <w:jc w:val="center"/>
        <w:rPr>
          <w:color w:val="333333"/>
        </w:rPr>
      </w:pPr>
      <w:r w:rsidRPr="00A9746C">
        <w:rPr>
          <w:b/>
          <w:bCs/>
          <w:i/>
          <w:color w:val="333333"/>
        </w:rPr>
        <w:t>Глав</w:t>
      </w:r>
      <w:r>
        <w:rPr>
          <w:b/>
          <w:bCs/>
          <w:i/>
          <w:color w:val="333333"/>
        </w:rPr>
        <w:t>а 5</w:t>
      </w:r>
      <w:r w:rsidRPr="00A9746C">
        <w:rPr>
          <w:b/>
          <w:bCs/>
          <w:i/>
          <w:color w:val="333333"/>
        </w:rPr>
        <w:t xml:space="preserve">. </w:t>
      </w:r>
      <w:r>
        <w:rPr>
          <w:b/>
          <w:bCs/>
          <w:i/>
          <w:color w:val="333333"/>
        </w:rPr>
        <w:t xml:space="preserve">Культурное пространство Российской  империи в </w:t>
      </w:r>
      <w:r>
        <w:rPr>
          <w:b/>
          <w:bCs/>
          <w:i/>
          <w:color w:val="333333"/>
          <w:lang w:val="en-US"/>
        </w:rPr>
        <w:t>XVIII</w:t>
      </w:r>
      <w:r w:rsidRPr="00A9746C">
        <w:rPr>
          <w:b/>
          <w:bCs/>
          <w:i/>
          <w:color w:val="333333"/>
        </w:rPr>
        <w:t xml:space="preserve"> </w:t>
      </w:r>
      <w:r>
        <w:rPr>
          <w:b/>
          <w:bCs/>
          <w:i/>
          <w:color w:val="333333"/>
        </w:rPr>
        <w:t>в.  (6 часов)</w:t>
      </w:r>
    </w:p>
    <w:p w:rsidR="00521A3C" w:rsidRPr="00D4431E" w:rsidRDefault="00521A3C" w:rsidP="004F415B">
      <w:pPr>
        <w:shd w:val="clear" w:color="auto" w:fill="FFFFFF"/>
        <w:ind w:firstLine="539"/>
        <w:jc w:val="both"/>
        <w:rPr>
          <w:color w:val="333333"/>
        </w:rPr>
      </w:pPr>
      <w:r w:rsidRPr="00D4431E">
        <w:rPr>
          <w:color w:val="333333"/>
        </w:rPr>
        <w:t>Политика государства в области просвещения. Создание новых учебных заведений. Народные училища. Русская наука и её достижения. Русские астрономы и их открытия. Развитие химии и медицины. Гуманитарная мысль. Князь М.М. Щербатов. Русские механики-самоучки И.И. Ползунов и И.П. Кулибин, их изобретения. Вклад русских учёных в мировую науку.</w:t>
      </w:r>
    </w:p>
    <w:p w:rsidR="00521A3C" w:rsidRPr="00D4431E" w:rsidRDefault="00521A3C" w:rsidP="004F415B">
      <w:pPr>
        <w:shd w:val="clear" w:color="auto" w:fill="FFFFFF"/>
        <w:ind w:firstLine="539"/>
        <w:jc w:val="both"/>
        <w:rPr>
          <w:color w:val="333333"/>
        </w:rPr>
      </w:pPr>
      <w:r w:rsidRPr="00D4431E">
        <w:rPr>
          <w:color w:val="333333"/>
        </w:rPr>
        <w:t xml:space="preserve">Классицизм как направление в литературе и искусстве, его основные черты. Литература. Творчество Г.Р. Державина. Русская драматургия того времени. Начало </w:t>
      </w:r>
      <w:r w:rsidRPr="00D4431E">
        <w:rPr>
          <w:color w:val="333333"/>
        </w:rPr>
        <w:lastRenderedPageBreak/>
        <w:t xml:space="preserve">сентиментализма. Российская Академия. Первый толковый словарь русского языка. Русская опера. Другие музыкальные жанры. Творчество Д.С. </w:t>
      </w:r>
      <w:proofErr w:type="spellStart"/>
      <w:r w:rsidRPr="00D4431E">
        <w:rPr>
          <w:color w:val="333333"/>
        </w:rPr>
        <w:t>Бортнянского</w:t>
      </w:r>
      <w:proofErr w:type="spellEnd"/>
      <w:r w:rsidRPr="00D4431E">
        <w:rPr>
          <w:color w:val="333333"/>
        </w:rPr>
        <w:t>. Русский театр. Крепостные театры. П.С. Ковалёва-</w:t>
      </w:r>
      <w:proofErr w:type="spellStart"/>
      <w:r w:rsidRPr="00D4431E">
        <w:rPr>
          <w:color w:val="333333"/>
        </w:rPr>
        <w:t>Жемчугова</w:t>
      </w:r>
      <w:proofErr w:type="spellEnd"/>
      <w:r w:rsidRPr="00D4431E">
        <w:rPr>
          <w:color w:val="333333"/>
        </w:rPr>
        <w:t xml:space="preserve">. Классицизм в архитектуре. В.И. Баженов. М.Ф. Казаков. Петербургское зодчество. Э.-М. Фальконе, М.И. Козловский. Творения Ф.И. Шубина. Классицизм в живописи. А.П. Лосенко. Начало русского пейзажа — С.Ф. Щедрин и Ф.Я. Алексеев. Портретное искусство. Ф.С. Рокотов, Д.Г. Левицкий, В.Л. </w:t>
      </w:r>
      <w:proofErr w:type="spellStart"/>
      <w:r w:rsidRPr="00D4431E">
        <w:rPr>
          <w:color w:val="333333"/>
        </w:rPr>
        <w:t>Боровиковский</w:t>
      </w:r>
      <w:proofErr w:type="spellEnd"/>
      <w:r w:rsidRPr="00D4431E">
        <w:rPr>
          <w:color w:val="333333"/>
        </w:rPr>
        <w:t>. Основание Эрмитажа. Значение русской культуры второй половины XVIII века.</w:t>
      </w:r>
    </w:p>
    <w:p w:rsidR="00521A3C" w:rsidRPr="00D4431E" w:rsidRDefault="00A9746C" w:rsidP="004F415B">
      <w:pPr>
        <w:shd w:val="clear" w:color="auto" w:fill="FFFFFF"/>
        <w:ind w:firstLine="539"/>
        <w:rPr>
          <w:i/>
          <w:color w:val="333333"/>
        </w:rPr>
      </w:pPr>
      <w:r>
        <w:rPr>
          <w:i/>
          <w:color w:val="333333"/>
        </w:rPr>
        <w:t xml:space="preserve">ПОУ </w:t>
      </w:r>
      <w:r w:rsidR="00521A3C" w:rsidRPr="00D4431E">
        <w:rPr>
          <w:i/>
          <w:color w:val="333333"/>
        </w:rPr>
        <w:t xml:space="preserve"> по курсу «История России. </w:t>
      </w:r>
      <w:r w:rsidR="00521A3C" w:rsidRPr="00D4431E">
        <w:rPr>
          <w:i/>
          <w:color w:val="333333"/>
          <w:lang w:val="en-US"/>
        </w:rPr>
        <w:t>XVII</w:t>
      </w:r>
      <w:r w:rsidR="00521A3C" w:rsidRPr="00381A9F">
        <w:rPr>
          <w:i/>
          <w:color w:val="333333"/>
        </w:rPr>
        <w:t xml:space="preserve"> – </w:t>
      </w:r>
      <w:r w:rsidR="00521A3C" w:rsidRPr="00D4431E">
        <w:rPr>
          <w:i/>
          <w:color w:val="333333"/>
          <w:lang w:val="en-US"/>
        </w:rPr>
        <w:t>XVIII</w:t>
      </w:r>
      <w:r w:rsidR="00521A3C" w:rsidRPr="00381A9F">
        <w:rPr>
          <w:i/>
          <w:color w:val="333333"/>
        </w:rPr>
        <w:t xml:space="preserve"> </w:t>
      </w:r>
      <w:r w:rsidR="00521A3C" w:rsidRPr="00D4431E">
        <w:rPr>
          <w:i/>
          <w:color w:val="333333"/>
        </w:rPr>
        <w:t xml:space="preserve">века» - 1 час </w:t>
      </w:r>
    </w:p>
    <w:p w:rsidR="00521A3C" w:rsidRPr="00D4431E" w:rsidRDefault="00521A3C" w:rsidP="004F415B">
      <w:pPr>
        <w:shd w:val="clear" w:color="auto" w:fill="FFFFFF"/>
        <w:ind w:firstLine="539"/>
        <w:rPr>
          <w:i/>
          <w:color w:val="333333"/>
        </w:rPr>
      </w:pPr>
      <w:r>
        <w:rPr>
          <w:i/>
          <w:color w:val="333333"/>
        </w:rPr>
        <w:t>Всего: 44 часа</w:t>
      </w:r>
    </w:p>
    <w:bookmarkEnd w:id="0"/>
    <w:p w:rsidR="00521A3C" w:rsidRPr="00D231C4" w:rsidRDefault="00521A3C" w:rsidP="00A9746C">
      <w:pPr>
        <w:suppressAutoHyphens w:val="0"/>
        <w:spacing w:after="200" w:line="276" w:lineRule="auto"/>
        <w:rPr>
          <w:rFonts w:cs="Times New Roman"/>
          <w:kern w:val="1"/>
          <w:lang w:eastAsia="hi-IN" w:bidi="hi-IN"/>
        </w:rPr>
        <w:sectPr w:rsidR="00521A3C" w:rsidRPr="00D231C4" w:rsidSect="00E333EC">
          <w:footerReference w:type="default" r:id="rId9"/>
          <w:pgSz w:w="11906" w:h="16838"/>
          <w:pgMar w:top="1134" w:right="851" w:bottom="1134" w:left="1701" w:header="709" w:footer="709" w:gutter="0"/>
          <w:cols w:space="708"/>
          <w:titlePg/>
          <w:docGrid w:linePitch="360"/>
        </w:sectPr>
      </w:pPr>
      <w:r>
        <w:rPr>
          <w:rFonts w:cs="Times New Roman"/>
          <w:kern w:val="1"/>
          <w:lang w:eastAsia="hi-IN" w:bidi="hi-IN"/>
        </w:rPr>
        <w:br w:type="page"/>
      </w:r>
    </w:p>
    <w:p w:rsidR="00521A3C" w:rsidRPr="008356EA" w:rsidRDefault="00521A3C" w:rsidP="00521A3C">
      <w:pPr>
        <w:widowControl w:val="0"/>
        <w:jc w:val="center"/>
        <w:rPr>
          <w:rFonts w:cs="Times New Roman"/>
          <w:b/>
          <w:kern w:val="1"/>
          <w:lang w:eastAsia="hi-IN" w:bidi="hi-IN"/>
        </w:rPr>
      </w:pPr>
      <w:r w:rsidRPr="008356EA">
        <w:rPr>
          <w:rFonts w:cs="Times New Roman"/>
          <w:b/>
          <w:kern w:val="1"/>
          <w:lang w:eastAsia="hi-IN" w:bidi="hi-IN"/>
        </w:rPr>
        <w:lastRenderedPageBreak/>
        <w:t>Календарно-тематическое планирование по  курсу История России для 8 класса.</w:t>
      </w:r>
    </w:p>
    <w:p w:rsidR="00521A3C" w:rsidRDefault="00521A3C" w:rsidP="00521A3C">
      <w:pPr>
        <w:widowControl w:val="0"/>
        <w:rPr>
          <w:rFonts w:cs="Times New Roman"/>
          <w:b/>
          <w:kern w:val="1"/>
          <w:lang w:eastAsia="hi-IN" w:bidi="hi-IN"/>
        </w:rPr>
      </w:pPr>
      <w:r w:rsidRPr="008356EA">
        <w:rPr>
          <w:rFonts w:cs="Times New Roman"/>
          <w:b/>
          <w:kern w:val="1"/>
          <w:lang w:eastAsia="hi-IN" w:bidi="hi-IN"/>
        </w:rPr>
        <w:t xml:space="preserve">                                                                 </w:t>
      </w:r>
      <w:r>
        <w:rPr>
          <w:rFonts w:cs="Times New Roman"/>
          <w:b/>
          <w:kern w:val="1"/>
          <w:lang w:eastAsia="hi-IN" w:bidi="hi-IN"/>
        </w:rPr>
        <w:t xml:space="preserve">                            2018-2019</w:t>
      </w:r>
      <w:r w:rsidRPr="008356EA">
        <w:rPr>
          <w:rFonts w:cs="Times New Roman"/>
          <w:b/>
          <w:kern w:val="1"/>
          <w:lang w:eastAsia="hi-IN" w:bidi="hi-IN"/>
        </w:rPr>
        <w:t xml:space="preserve"> уч</w:t>
      </w:r>
      <w:r>
        <w:rPr>
          <w:rFonts w:cs="Times New Roman"/>
          <w:b/>
          <w:kern w:val="1"/>
          <w:lang w:eastAsia="hi-IN" w:bidi="hi-IN"/>
        </w:rPr>
        <w:t>ебный</w:t>
      </w:r>
      <w:r w:rsidRPr="008356EA">
        <w:rPr>
          <w:rFonts w:cs="Times New Roman"/>
          <w:b/>
          <w:kern w:val="1"/>
          <w:lang w:eastAsia="hi-IN" w:bidi="hi-IN"/>
        </w:rPr>
        <w:t xml:space="preserve"> год</w:t>
      </w:r>
    </w:p>
    <w:p w:rsidR="00521A3C" w:rsidRPr="00D4431E" w:rsidRDefault="00521A3C" w:rsidP="00521A3C">
      <w:pPr>
        <w:jc w:val="center"/>
        <w:rPr>
          <w:i/>
        </w:rPr>
      </w:pPr>
      <w:r w:rsidRPr="00D4431E">
        <w:rPr>
          <w:i/>
        </w:rPr>
        <w:t xml:space="preserve">Календарно - тематическое планирование </w:t>
      </w:r>
    </w:p>
    <w:p w:rsidR="00521A3C" w:rsidRPr="00D4431E" w:rsidRDefault="00521A3C" w:rsidP="00521A3C">
      <w:pPr>
        <w:jc w:val="center"/>
      </w:pPr>
    </w:p>
    <w:tbl>
      <w:tblPr>
        <w:tblW w:w="160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66"/>
        <w:gridCol w:w="180"/>
        <w:gridCol w:w="1747"/>
        <w:gridCol w:w="593"/>
        <w:gridCol w:w="540"/>
        <w:gridCol w:w="1980"/>
        <w:gridCol w:w="2118"/>
        <w:gridCol w:w="2030"/>
        <w:gridCol w:w="2512"/>
        <w:gridCol w:w="2340"/>
        <w:gridCol w:w="1620"/>
      </w:tblGrid>
      <w:tr w:rsidR="00521A3C" w:rsidRPr="0021740B" w:rsidTr="008A36C1">
        <w:trPr>
          <w:trHeight w:val="104"/>
        </w:trPr>
        <w:tc>
          <w:tcPr>
            <w:tcW w:w="529" w:type="dxa"/>
            <w:gridSpan w:val="3"/>
            <w:vMerge w:val="restart"/>
            <w:shd w:val="clear" w:color="auto" w:fill="auto"/>
          </w:tcPr>
          <w:p w:rsidR="00521A3C" w:rsidRPr="0021740B" w:rsidRDefault="00521A3C" w:rsidP="00521A3C">
            <w:pPr>
              <w:pStyle w:val="a3"/>
              <w:rPr>
                <w:rStyle w:val="ab"/>
                <w:rFonts w:ascii="Times New Roman" w:hAnsi="Times New Roman" w:cs="Times New Roman"/>
                <w:b w:val="0"/>
                <w:i/>
              </w:rPr>
            </w:pPr>
            <w:r w:rsidRPr="0021740B">
              <w:rPr>
                <w:rStyle w:val="ab"/>
                <w:rFonts w:ascii="Times New Roman" w:hAnsi="Times New Roman" w:cs="Times New Roman"/>
                <w:b w:val="0"/>
                <w:i/>
              </w:rPr>
              <w:t xml:space="preserve">№ </w:t>
            </w:r>
            <w:proofErr w:type="gramStart"/>
            <w:r w:rsidRPr="0021740B">
              <w:rPr>
                <w:rStyle w:val="ab"/>
                <w:rFonts w:ascii="Times New Roman" w:hAnsi="Times New Roman" w:cs="Times New Roman"/>
                <w:b w:val="0"/>
                <w:i/>
              </w:rPr>
              <w:t>п</w:t>
            </w:r>
            <w:proofErr w:type="gramEnd"/>
            <w:r w:rsidRPr="0021740B">
              <w:rPr>
                <w:rStyle w:val="ab"/>
                <w:rFonts w:ascii="Times New Roman" w:hAnsi="Times New Roman" w:cs="Times New Roman"/>
                <w:b w:val="0"/>
                <w:i/>
              </w:rPr>
              <w:t xml:space="preserve">/п </w:t>
            </w:r>
          </w:p>
        </w:tc>
        <w:tc>
          <w:tcPr>
            <w:tcW w:w="1747" w:type="dxa"/>
            <w:vMerge w:val="restart"/>
            <w:shd w:val="clear" w:color="auto" w:fill="auto"/>
          </w:tcPr>
          <w:p w:rsidR="00521A3C" w:rsidRPr="0021740B" w:rsidRDefault="00521A3C" w:rsidP="008A36C1">
            <w:pPr>
              <w:pStyle w:val="a3"/>
              <w:rPr>
                <w:rStyle w:val="ab"/>
                <w:rFonts w:ascii="Times New Roman" w:hAnsi="Times New Roman" w:cs="Times New Roman"/>
                <w:b w:val="0"/>
                <w:i/>
              </w:rPr>
            </w:pPr>
            <w:r w:rsidRPr="0021740B">
              <w:rPr>
                <w:rStyle w:val="ab"/>
                <w:rFonts w:ascii="Times New Roman" w:hAnsi="Times New Roman" w:cs="Times New Roman"/>
                <w:b w:val="0"/>
                <w:i/>
              </w:rPr>
              <w:t>Тема урока</w:t>
            </w:r>
          </w:p>
          <w:p w:rsidR="00521A3C" w:rsidRPr="0021740B" w:rsidRDefault="00521A3C" w:rsidP="0021740B">
            <w:pPr>
              <w:pStyle w:val="a3"/>
              <w:rPr>
                <w:rStyle w:val="ab"/>
                <w:rFonts w:ascii="Times New Roman" w:hAnsi="Times New Roman" w:cs="Times New Roman"/>
              </w:rPr>
            </w:pPr>
          </w:p>
        </w:tc>
        <w:tc>
          <w:tcPr>
            <w:tcW w:w="1133" w:type="dxa"/>
            <w:gridSpan w:val="2"/>
            <w:shd w:val="clear" w:color="auto" w:fill="auto"/>
          </w:tcPr>
          <w:p w:rsidR="00521A3C" w:rsidRPr="0021740B" w:rsidRDefault="00521A3C" w:rsidP="008A36C1">
            <w:pPr>
              <w:pStyle w:val="a3"/>
              <w:rPr>
                <w:rStyle w:val="ab"/>
                <w:rFonts w:ascii="Times New Roman" w:hAnsi="Times New Roman" w:cs="Times New Roman"/>
                <w:b w:val="0"/>
                <w:i/>
              </w:rPr>
            </w:pPr>
          </w:p>
        </w:tc>
        <w:tc>
          <w:tcPr>
            <w:tcW w:w="1980" w:type="dxa"/>
            <w:vMerge w:val="restart"/>
            <w:shd w:val="clear" w:color="auto" w:fill="auto"/>
          </w:tcPr>
          <w:p w:rsidR="00521A3C" w:rsidRPr="0021740B" w:rsidRDefault="00521A3C" w:rsidP="008A36C1">
            <w:pPr>
              <w:pStyle w:val="a3"/>
              <w:jc w:val="center"/>
              <w:rPr>
                <w:rStyle w:val="ab"/>
                <w:rFonts w:ascii="Times New Roman" w:hAnsi="Times New Roman" w:cs="Times New Roman"/>
                <w:b w:val="0"/>
                <w:i/>
              </w:rPr>
            </w:pPr>
            <w:r w:rsidRPr="0021740B">
              <w:rPr>
                <w:rStyle w:val="ab"/>
                <w:rFonts w:ascii="Times New Roman" w:hAnsi="Times New Roman" w:cs="Times New Roman"/>
                <w:b w:val="0"/>
                <w:i/>
              </w:rPr>
              <w:t>Цели урока</w:t>
            </w:r>
          </w:p>
        </w:tc>
        <w:tc>
          <w:tcPr>
            <w:tcW w:w="2118" w:type="dxa"/>
            <w:vMerge w:val="restart"/>
          </w:tcPr>
          <w:p w:rsidR="00521A3C" w:rsidRPr="0021740B" w:rsidRDefault="00521A3C" w:rsidP="008A36C1">
            <w:pPr>
              <w:pStyle w:val="a3"/>
              <w:jc w:val="center"/>
              <w:rPr>
                <w:rStyle w:val="ab"/>
                <w:rFonts w:ascii="Times New Roman" w:hAnsi="Times New Roman" w:cs="Times New Roman"/>
                <w:b w:val="0"/>
                <w:i/>
              </w:rPr>
            </w:pPr>
            <w:r w:rsidRPr="0021740B">
              <w:rPr>
                <w:rStyle w:val="ab"/>
                <w:rFonts w:ascii="Times New Roman" w:hAnsi="Times New Roman" w:cs="Times New Roman"/>
                <w:b w:val="0"/>
                <w:i/>
              </w:rPr>
              <w:t>Основные виды деятельности</w:t>
            </w:r>
          </w:p>
          <w:p w:rsidR="00521A3C" w:rsidRPr="0021740B" w:rsidRDefault="00521A3C" w:rsidP="008A36C1">
            <w:pPr>
              <w:pStyle w:val="a3"/>
              <w:jc w:val="center"/>
              <w:rPr>
                <w:rStyle w:val="ab"/>
                <w:rFonts w:ascii="Times New Roman" w:hAnsi="Times New Roman" w:cs="Times New Roman"/>
              </w:rPr>
            </w:pPr>
            <w:r w:rsidRPr="0021740B">
              <w:rPr>
                <w:rStyle w:val="ab"/>
                <w:rFonts w:ascii="Times New Roman" w:hAnsi="Times New Roman" w:cs="Times New Roman"/>
                <w:b w:val="0"/>
                <w:i/>
              </w:rPr>
              <w:t>обучающихся</w:t>
            </w:r>
          </w:p>
        </w:tc>
        <w:tc>
          <w:tcPr>
            <w:tcW w:w="6882" w:type="dxa"/>
            <w:gridSpan w:val="3"/>
            <w:shd w:val="clear" w:color="auto" w:fill="auto"/>
          </w:tcPr>
          <w:p w:rsidR="00521A3C" w:rsidRPr="0021740B" w:rsidRDefault="00521A3C" w:rsidP="008A36C1">
            <w:pPr>
              <w:pStyle w:val="a3"/>
              <w:jc w:val="center"/>
              <w:rPr>
                <w:rStyle w:val="ab"/>
                <w:rFonts w:ascii="Times New Roman" w:hAnsi="Times New Roman" w:cs="Times New Roman"/>
                <w:b w:val="0"/>
                <w:i/>
              </w:rPr>
            </w:pPr>
            <w:r w:rsidRPr="0021740B">
              <w:rPr>
                <w:rStyle w:val="ab"/>
                <w:rFonts w:ascii="Times New Roman" w:hAnsi="Times New Roman" w:cs="Times New Roman"/>
                <w:b w:val="0"/>
                <w:i/>
              </w:rPr>
              <w:t>Планируемые результаты в соответствии с ФГОС</w:t>
            </w:r>
          </w:p>
        </w:tc>
        <w:tc>
          <w:tcPr>
            <w:tcW w:w="1620" w:type="dxa"/>
            <w:vMerge w:val="restart"/>
            <w:shd w:val="clear" w:color="auto" w:fill="auto"/>
          </w:tcPr>
          <w:p w:rsidR="00521A3C" w:rsidRPr="0021740B" w:rsidRDefault="00521A3C" w:rsidP="008A36C1">
            <w:pPr>
              <w:pStyle w:val="a3"/>
              <w:jc w:val="center"/>
              <w:rPr>
                <w:rStyle w:val="ab"/>
                <w:rFonts w:ascii="Times New Roman" w:hAnsi="Times New Roman" w:cs="Times New Roman"/>
                <w:b w:val="0"/>
                <w:i/>
              </w:rPr>
            </w:pPr>
            <w:r w:rsidRPr="0021740B">
              <w:rPr>
                <w:rStyle w:val="ab"/>
                <w:rFonts w:ascii="Times New Roman" w:hAnsi="Times New Roman" w:cs="Times New Roman"/>
                <w:b w:val="0"/>
                <w:i/>
              </w:rPr>
              <w:t>Технологии</w:t>
            </w:r>
          </w:p>
        </w:tc>
      </w:tr>
      <w:tr w:rsidR="00521A3C" w:rsidRPr="0021740B" w:rsidTr="008A36C1">
        <w:tc>
          <w:tcPr>
            <w:tcW w:w="529" w:type="dxa"/>
            <w:gridSpan w:val="3"/>
            <w:vMerge/>
            <w:shd w:val="clear" w:color="auto" w:fill="auto"/>
          </w:tcPr>
          <w:p w:rsidR="00521A3C" w:rsidRPr="0021740B" w:rsidRDefault="00521A3C" w:rsidP="008A36C1">
            <w:pPr>
              <w:pStyle w:val="a3"/>
              <w:rPr>
                <w:rStyle w:val="ab"/>
                <w:rFonts w:ascii="Times New Roman" w:hAnsi="Times New Roman" w:cs="Times New Roman"/>
                <w:b w:val="0"/>
              </w:rPr>
            </w:pPr>
          </w:p>
        </w:tc>
        <w:tc>
          <w:tcPr>
            <w:tcW w:w="1747" w:type="dxa"/>
            <w:vMerge/>
            <w:shd w:val="clear" w:color="auto" w:fill="auto"/>
          </w:tcPr>
          <w:p w:rsidR="00521A3C" w:rsidRPr="0021740B" w:rsidRDefault="00521A3C" w:rsidP="008A36C1">
            <w:pPr>
              <w:pStyle w:val="a3"/>
              <w:rPr>
                <w:rStyle w:val="ab"/>
                <w:rFonts w:ascii="Times New Roman" w:hAnsi="Times New Roman" w:cs="Times New Roman"/>
                <w:b w:val="0"/>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i/>
              </w:rPr>
            </w:pPr>
            <w:r w:rsidRPr="0021740B">
              <w:rPr>
                <w:rStyle w:val="ab"/>
                <w:rFonts w:ascii="Times New Roman" w:hAnsi="Times New Roman" w:cs="Times New Roman"/>
                <w:b w:val="0"/>
                <w:i/>
              </w:rPr>
              <w:t>Кол-во часов</w:t>
            </w:r>
          </w:p>
        </w:tc>
        <w:tc>
          <w:tcPr>
            <w:tcW w:w="540" w:type="dxa"/>
            <w:shd w:val="clear" w:color="auto" w:fill="auto"/>
          </w:tcPr>
          <w:p w:rsidR="00521A3C" w:rsidRPr="0021740B" w:rsidRDefault="00521A3C" w:rsidP="008A36C1">
            <w:pPr>
              <w:pStyle w:val="a3"/>
              <w:rPr>
                <w:rStyle w:val="ab"/>
                <w:rFonts w:ascii="Times New Roman" w:hAnsi="Times New Roman" w:cs="Times New Roman"/>
                <w:b w:val="0"/>
                <w:i/>
              </w:rPr>
            </w:pPr>
            <w:r w:rsidRPr="0021740B">
              <w:rPr>
                <w:rStyle w:val="ab"/>
                <w:rFonts w:ascii="Times New Roman" w:hAnsi="Times New Roman" w:cs="Times New Roman"/>
                <w:b w:val="0"/>
                <w:i/>
              </w:rPr>
              <w:t>факт</w:t>
            </w:r>
          </w:p>
        </w:tc>
        <w:tc>
          <w:tcPr>
            <w:tcW w:w="1980" w:type="dxa"/>
            <w:vMerge/>
            <w:shd w:val="clear" w:color="auto" w:fill="auto"/>
          </w:tcPr>
          <w:p w:rsidR="00521A3C" w:rsidRPr="0021740B" w:rsidRDefault="00521A3C" w:rsidP="008A36C1">
            <w:pPr>
              <w:pStyle w:val="a3"/>
              <w:rPr>
                <w:rStyle w:val="ab"/>
                <w:rFonts w:ascii="Times New Roman" w:hAnsi="Times New Roman" w:cs="Times New Roman"/>
                <w:b w:val="0"/>
              </w:rPr>
            </w:pPr>
          </w:p>
        </w:tc>
        <w:tc>
          <w:tcPr>
            <w:tcW w:w="2118" w:type="dxa"/>
            <w:vMerge/>
          </w:tcPr>
          <w:p w:rsidR="00521A3C" w:rsidRPr="0021740B" w:rsidRDefault="00521A3C" w:rsidP="008A36C1">
            <w:pPr>
              <w:pStyle w:val="a3"/>
              <w:rPr>
                <w:rStyle w:val="ab"/>
                <w:rFonts w:ascii="Times New Roman" w:hAnsi="Times New Roman" w:cs="Times New Roman"/>
                <w:b w:val="0"/>
              </w:rPr>
            </w:pPr>
          </w:p>
        </w:tc>
        <w:tc>
          <w:tcPr>
            <w:tcW w:w="2030" w:type="dxa"/>
            <w:shd w:val="clear" w:color="auto" w:fill="auto"/>
          </w:tcPr>
          <w:p w:rsidR="00521A3C" w:rsidRPr="0021740B" w:rsidRDefault="00521A3C" w:rsidP="008A36C1">
            <w:pPr>
              <w:pStyle w:val="a3"/>
              <w:rPr>
                <w:rStyle w:val="ab"/>
                <w:rFonts w:ascii="Times New Roman" w:hAnsi="Times New Roman" w:cs="Times New Roman"/>
                <w:b w:val="0"/>
                <w:i/>
              </w:rPr>
            </w:pPr>
            <w:r w:rsidRPr="0021740B">
              <w:rPr>
                <w:rStyle w:val="ab"/>
                <w:rFonts w:ascii="Times New Roman" w:hAnsi="Times New Roman" w:cs="Times New Roman"/>
                <w:b w:val="0"/>
                <w:i/>
              </w:rPr>
              <w:t>Предметные УУД</w:t>
            </w:r>
          </w:p>
        </w:tc>
        <w:tc>
          <w:tcPr>
            <w:tcW w:w="2512" w:type="dxa"/>
            <w:shd w:val="clear" w:color="auto" w:fill="auto"/>
          </w:tcPr>
          <w:p w:rsidR="00521A3C" w:rsidRPr="0021740B" w:rsidRDefault="00521A3C" w:rsidP="008A36C1">
            <w:pPr>
              <w:pStyle w:val="a3"/>
              <w:rPr>
                <w:rStyle w:val="ab"/>
                <w:rFonts w:ascii="Times New Roman" w:hAnsi="Times New Roman" w:cs="Times New Roman"/>
                <w:b w:val="0"/>
                <w:i/>
              </w:rPr>
            </w:pPr>
            <w:proofErr w:type="spellStart"/>
            <w:r w:rsidRPr="0021740B">
              <w:rPr>
                <w:rStyle w:val="ab"/>
                <w:rFonts w:ascii="Times New Roman" w:hAnsi="Times New Roman" w:cs="Times New Roman"/>
                <w:b w:val="0"/>
                <w:i/>
              </w:rPr>
              <w:t>Метапредметные</w:t>
            </w:r>
            <w:proofErr w:type="spellEnd"/>
            <w:r w:rsidRPr="0021740B">
              <w:rPr>
                <w:rStyle w:val="ab"/>
                <w:rFonts w:ascii="Times New Roman" w:hAnsi="Times New Roman" w:cs="Times New Roman"/>
                <w:b w:val="0"/>
                <w:i/>
              </w:rPr>
              <w:t xml:space="preserve"> УУД</w:t>
            </w:r>
          </w:p>
        </w:tc>
        <w:tc>
          <w:tcPr>
            <w:tcW w:w="2340" w:type="dxa"/>
            <w:shd w:val="clear" w:color="auto" w:fill="auto"/>
          </w:tcPr>
          <w:p w:rsidR="00521A3C" w:rsidRPr="0021740B" w:rsidRDefault="00521A3C" w:rsidP="008A36C1">
            <w:pPr>
              <w:pStyle w:val="a3"/>
              <w:rPr>
                <w:rStyle w:val="ab"/>
                <w:rFonts w:ascii="Times New Roman" w:hAnsi="Times New Roman" w:cs="Times New Roman"/>
                <w:b w:val="0"/>
                <w:i/>
              </w:rPr>
            </w:pPr>
            <w:r w:rsidRPr="0021740B">
              <w:rPr>
                <w:rStyle w:val="ab"/>
                <w:rFonts w:ascii="Times New Roman" w:hAnsi="Times New Roman" w:cs="Times New Roman"/>
                <w:b w:val="0"/>
                <w:i/>
              </w:rPr>
              <w:t>Личностные УУД</w:t>
            </w:r>
          </w:p>
        </w:tc>
        <w:tc>
          <w:tcPr>
            <w:tcW w:w="1620" w:type="dxa"/>
            <w:vMerge/>
            <w:shd w:val="clear" w:color="auto" w:fill="auto"/>
          </w:tcPr>
          <w:p w:rsidR="00521A3C" w:rsidRPr="0021740B" w:rsidRDefault="00521A3C" w:rsidP="008A36C1">
            <w:pPr>
              <w:pStyle w:val="a3"/>
              <w:rPr>
                <w:rStyle w:val="ab"/>
                <w:rFonts w:ascii="Times New Roman" w:hAnsi="Times New Roman" w:cs="Times New Roman"/>
                <w:b w:val="0"/>
              </w:rPr>
            </w:pPr>
          </w:p>
        </w:tc>
      </w:tr>
      <w:tr w:rsidR="00521A3C" w:rsidRPr="0021740B" w:rsidTr="008A36C1">
        <w:tc>
          <w:tcPr>
            <w:tcW w:w="16009" w:type="dxa"/>
            <w:gridSpan w:val="12"/>
            <w:shd w:val="clear" w:color="auto" w:fill="auto"/>
          </w:tcPr>
          <w:p w:rsidR="00521A3C" w:rsidRPr="0021740B" w:rsidRDefault="00521A3C" w:rsidP="008A36C1">
            <w:pPr>
              <w:rPr>
                <w:rFonts w:cs="Times New Roman"/>
                <w:i/>
              </w:rPr>
            </w:pPr>
          </w:p>
          <w:p w:rsidR="00521A3C" w:rsidRPr="0021740B" w:rsidRDefault="00521A3C" w:rsidP="00521A3C">
            <w:pPr>
              <w:jc w:val="center"/>
              <w:rPr>
                <w:rFonts w:cs="Times New Roman"/>
              </w:rPr>
            </w:pPr>
            <w:r w:rsidRPr="0021740B">
              <w:rPr>
                <w:rFonts w:cs="Times New Roman"/>
                <w:i/>
              </w:rPr>
              <w:t xml:space="preserve">Раздел 1. Россия в эпоху преобразований  Петра </w:t>
            </w:r>
            <w:r w:rsidRPr="0021740B">
              <w:rPr>
                <w:rFonts w:cs="Times New Roman"/>
                <w:i/>
                <w:lang w:val="en-US"/>
              </w:rPr>
              <w:t>I</w:t>
            </w:r>
            <w:r w:rsidR="00BB12F7" w:rsidRPr="0021740B">
              <w:rPr>
                <w:rFonts w:cs="Times New Roman"/>
                <w:i/>
              </w:rPr>
              <w:t xml:space="preserve"> (18</w:t>
            </w:r>
            <w:r w:rsidRPr="0021740B">
              <w:rPr>
                <w:rFonts w:cs="Times New Roman"/>
                <w:i/>
              </w:rPr>
              <w:t xml:space="preserve"> часов)</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1-2</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i/>
                <w:color w:val="000000" w:themeColor="text1"/>
                <w:sz w:val="24"/>
                <w:szCs w:val="24"/>
              </w:rPr>
            </w:pPr>
            <w:r w:rsidRPr="0021740B">
              <w:rPr>
                <w:rStyle w:val="ab"/>
                <w:rFonts w:ascii="Times New Roman" w:hAnsi="Times New Roman" w:cs="Times New Roman"/>
                <w:b w:val="0"/>
                <w:color w:val="000000" w:themeColor="text1"/>
                <w:sz w:val="24"/>
                <w:szCs w:val="24"/>
              </w:rPr>
              <w:t xml:space="preserve">Россия и Европа в конце </w:t>
            </w:r>
            <w:r w:rsidRPr="0021740B">
              <w:rPr>
                <w:rStyle w:val="ab"/>
                <w:rFonts w:ascii="Times New Roman" w:hAnsi="Times New Roman" w:cs="Times New Roman"/>
                <w:b w:val="0"/>
                <w:color w:val="000000" w:themeColor="text1"/>
                <w:sz w:val="24"/>
                <w:szCs w:val="24"/>
                <w:lang w:val="en-US"/>
              </w:rPr>
              <w:t>XVII</w:t>
            </w:r>
            <w:r w:rsidRPr="0021740B">
              <w:rPr>
                <w:rStyle w:val="ab"/>
                <w:rFonts w:ascii="Times New Roman" w:hAnsi="Times New Roman" w:cs="Times New Roman"/>
                <w:b w:val="0"/>
                <w:color w:val="000000" w:themeColor="text1"/>
                <w:sz w:val="24"/>
                <w:szCs w:val="24"/>
              </w:rPr>
              <w:t xml:space="preserve"> в. (П. 1)</w:t>
            </w:r>
          </w:p>
        </w:tc>
        <w:tc>
          <w:tcPr>
            <w:tcW w:w="593" w:type="dxa"/>
            <w:shd w:val="clear" w:color="auto" w:fill="auto"/>
          </w:tcPr>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2</w:t>
            </w:r>
          </w:p>
        </w:tc>
        <w:tc>
          <w:tcPr>
            <w:tcW w:w="540" w:type="dxa"/>
            <w:shd w:val="clear" w:color="auto" w:fill="auto"/>
          </w:tcPr>
          <w:p w:rsidR="00521A3C" w:rsidRPr="0021740B" w:rsidRDefault="00521A3C" w:rsidP="008A36C1">
            <w:pPr>
              <w:pStyle w:val="a3"/>
              <w:rPr>
                <w:rStyle w:val="ab"/>
                <w:rFonts w:ascii="Times New Roman" w:hAnsi="Times New Roman" w:cs="Times New Roman"/>
                <w:b w:val="0"/>
                <w:color w:val="000000" w:themeColor="text1"/>
                <w:sz w:val="24"/>
                <w:szCs w:val="24"/>
              </w:rPr>
            </w:pPr>
          </w:p>
        </w:tc>
        <w:tc>
          <w:tcPr>
            <w:tcW w:w="1980" w:type="dxa"/>
            <w:shd w:val="clear" w:color="auto" w:fill="auto"/>
          </w:tcPr>
          <w:p w:rsidR="00521A3C" w:rsidRPr="0021740B" w:rsidRDefault="00521A3C" w:rsidP="00521A3C">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Формирование представлений о внутренней и внешней политике царя Федора Алексеевича</w:t>
            </w:r>
          </w:p>
        </w:tc>
        <w:tc>
          <w:tcPr>
            <w:tcW w:w="2118" w:type="dxa"/>
          </w:tcPr>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 xml:space="preserve">Выполнение заданий, направленных на диагностику и контроль знаний, полученных на </w:t>
            </w:r>
            <w:proofErr w:type="gramStart"/>
            <w:r w:rsidRPr="0021740B">
              <w:rPr>
                <w:rStyle w:val="ab"/>
                <w:rFonts w:ascii="Times New Roman" w:hAnsi="Times New Roman" w:cs="Times New Roman"/>
                <w:b w:val="0"/>
                <w:color w:val="000000" w:themeColor="text1"/>
                <w:sz w:val="24"/>
                <w:szCs w:val="24"/>
              </w:rPr>
              <w:t>предыдущие</w:t>
            </w:r>
            <w:proofErr w:type="gramEnd"/>
            <w:r w:rsidRPr="0021740B">
              <w:rPr>
                <w:rStyle w:val="ab"/>
                <w:rFonts w:ascii="Times New Roman" w:hAnsi="Times New Roman" w:cs="Times New Roman"/>
                <w:b w:val="0"/>
                <w:color w:val="000000" w:themeColor="text1"/>
                <w:sz w:val="24"/>
                <w:szCs w:val="24"/>
              </w:rPr>
              <w:t xml:space="preserve"> уроке. Составление развернутого плана характеристики правления Федора Алексеевича</w:t>
            </w:r>
            <w:proofErr w:type="gramStart"/>
            <w:r w:rsidRPr="0021740B">
              <w:rPr>
                <w:rStyle w:val="ab"/>
                <w:rFonts w:ascii="Times New Roman" w:hAnsi="Times New Roman" w:cs="Times New Roman"/>
                <w:b w:val="0"/>
                <w:color w:val="000000" w:themeColor="text1"/>
                <w:sz w:val="24"/>
                <w:szCs w:val="24"/>
              </w:rPr>
              <w:t>.</w:t>
            </w:r>
            <w:proofErr w:type="gramEnd"/>
            <w:r w:rsidRPr="0021740B">
              <w:rPr>
                <w:rStyle w:val="ab"/>
                <w:rFonts w:ascii="Times New Roman" w:hAnsi="Times New Roman" w:cs="Times New Roman"/>
                <w:b w:val="0"/>
                <w:color w:val="000000" w:themeColor="text1"/>
                <w:sz w:val="24"/>
                <w:szCs w:val="24"/>
              </w:rPr>
              <w:t xml:space="preserve"> </w:t>
            </w:r>
            <w:proofErr w:type="gramStart"/>
            <w:r w:rsidRPr="0021740B">
              <w:rPr>
                <w:rStyle w:val="ab"/>
                <w:rFonts w:ascii="Times New Roman" w:hAnsi="Times New Roman" w:cs="Times New Roman"/>
                <w:b w:val="0"/>
                <w:color w:val="000000" w:themeColor="text1"/>
                <w:sz w:val="24"/>
                <w:szCs w:val="24"/>
              </w:rPr>
              <w:t>в</w:t>
            </w:r>
            <w:proofErr w:type="gramEnd"/>
            <w:r w:rsidRPr="0021740B">
              <w:rPr>
                <w:rStyle w:val="ab"/>
                <w:rFonts w:ascii="Times New Roman" w:hAnsi="Times New Roman" w:cs="Times New Roman"/>
                <w:b w:val="0"/>
                <w:color w:val="000000" w:themeColor="text1"/>
                <w:sz w:val="24"/>
                <w:szCs w:val="24"/>
              </w:rPr>
              <w:t xml:space="preserve">ысказывание оценочного суждения об отмене местничества. Определение причин Стрелецкого бунта </w:t>
            </w:r>
            <w:smartTag w:uri="urn:schemas-microsoft-com:office:smarttags" w:element="metricconverter">
              <w:smartTagPr>
                <w:attr w:name="ProductID" w:val="1682 г"/>
              </w:smartTagPr>
              <w:r w:rsidRPr="0021740B">
                <w:rPr>
                  <w:rStyle w:val="ab"/>
                  <w:rFonts w:ascii="Times New Roman" w:hAnsi="Times New Roman" w:cs="Times New Roman"/>
                  <w:b w:val="0"/>
                  <w:color w:val="000000" w:themeColor="text1"/>
                  <w:sz w:val="24"/>
                  <w:szCs w:val="24"/>
                </w:rPr>
                <w:t>1682 г</w:t>
              </w:r>
            </w:smartTag>
            <w:r w:rsidRPr="0021740B">
              <w:rPr>
                <w:rStyle w:val="ab"/>
                <w:rFonts w:ascii="Times New Roman" w:hAnsi="Times New Roman" w:cs="Times New Roman"/>
                <w:b w:val="0"/>
                <w:color w:val="000000" w:themeColor="text1"/>
                <w:sz w:val="24"/>
                <w:szCs w:val="24"/>
              </w:rPr>
              <w:t xml:space="preserve">. </w:t>
            </w:r>
            <w:r w:rsidRPr="0021740B">
              <w:rPr>
                <w:rStyle w:val="ab"/>
                <w:rFonts w:ascii="Times New Roman" w:hAnsi="Times New Roman" w:cs="Times New Roman"/>
                <w:b w:val="0"/>
                <w:color w:val="000000" w:themeColor="text1"/>
                <w:sz w:val="24"/>
                <w:szCs w:val="24"/>
              </w:rPr>
              <w:lastRenderedPageBreak/>
              <w:t xml:space="preserve">Объяснение значения основных понятий темы урока. Составление исторического портрета Царевны Софьи Алексеевны.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lastRenderedPageBreak/>
              <w:t xml:space="preserve">Знание основных дат и значения понятий темы урока. Умение характеризовать внешнюю и внутреннюю политику царя Федора Алексеевича. Умение оценивать значение отмены местничества. Умение характеризовать политическую обстановку и объяснять причины Стрелецкого бунта </w:t>
            </w:r>
            <w:smartTag w:uri="urn:schemas-microsoft-com:office:smarttags" w:element="metricconverter">
              <w:smartTagPr>
                <w:attr w:name="ProductID" w:val="1682 г"/>
              </w:smartTagPr>
              <w:r w:rsidRPr="0021740B">
                <w:rPr>
                  <w:rStyle w:val="ab"/>
                  <w:rFonts w:ascii="Times New Roman" w:hAnsi="Times New Roman" w:cs="Times New Roman"/>
                  <w:b w:val="0"/>
                  <w:color w:val="000000" w:themeColor="text1"/>
                  <w:sz w:val="24"/>
                  <w:szCs w:val="24"/>
                </w:rPr>
                <w:t>1682 г</w:t>
              </w:r>
            </w:smartTag>
            <w:r w:rsidRPr="0021740B">
              <w:rPr>
                <w:rStyle w:val="ab"/>
                <w:rFonts w:ascii="Times New Roman" w:hAnsi="Times New Roman" w:cs="Times New Roman"/>
                <w:b w:val="0"/>
                <w:color w:val="000000" w:themeColor="text1"/>
                <w:sz w:val="24"/>
                <w:szCs w:val="24"/>
              </w:rPr>
              <w:t xml:space="preserve">. умение </w:t>
            </w:r>
            <w:r w:rsidRPr="0021740B">
              <w:rPr>
                <w:rStyle w:val="ab"/>
                <w:rFonts w:ascii="Times New Roman" w:hAnsi="Times New Roman" w:cs="Times New Roman"/>
                <w:b w:val="0"/>
                <w:color w:val="000000" w:themeColor="text1"/>
                <w:sz w:val="24"/>
                <w:szCs w:val="24"/>
              </w:rPr>
              <w:lastRenderedPageBreak/>
              <w:t>составлять исторический портрет Софьи Алексеевны</w:t>
            </w:r>
          </w:p>
        </w:tc>
        <w:tc>
          <w:tcPr>
            <w:tcW w:w="2512" w:type="dxa"/>
            <w:shd w:val="clear" w:color="auto" w:fill="auto"/>
          </w:tcPr>
          <w:p w:rsidR="00521A3C" w:rsidRPr="0021740B" w:rsidRDefault="00521A3C" w:rsidP="008A36C1">
            <w:pPr>
              <w:pStyle w:val="a3"/>
              <w:rPr>
                <w:rStyle w:val="ab"/>
                <w:rFonts w:ascii="Times New Roman" w:hAnsi="Times New Roman" w:cs="Times New Roman"/>
                <w:b w:val="0"/>
                <w:color w:val="000000" w:themeColor="text1"/>
                <w:sz w:val="24"/>
                <w:szCs w:val="24"/>
              </w:rPr>
            </w:pPr>
            <w:proofErr w:type="gramStart"/>
            <w:r w:rsidRPr="0021740B">
              <w:rPr>
                <w:rStyle w:val="ab"/>
                <w:rFonts w:ascii="Times New Roman" w:hAnsi="Times New Roman" w:cs="Times New Roman"/>
                <w:b w:val="0"/>
                <w:color w:val="000000" w:themeColor="text1"/>
                <w:sz w:val="24"/>
                <w:szCs w:val="24"/>
                <w:u w:val="single"/>
              </w:rPr>
              <w:lastRenderedPageBreak/>
              <w:t>Познавательные УУД:</w:t>
            </w:r>
            <w:r w:rsidRPr="0021740B">
              <w:rPr>
                <w:rStyle w:val="ab"/>
                <w:rFonts w:ascii="Times New Roman" w:hAnsi="Times New Roman" w:cs="Times New Roman"/>
                <w:b w:val="0"/>
                <w:color w:val="000000" w:themeColor="text1"/>
                <w:sz w:val="24"/>
                <w:szCs w:val="24"/>
              </w:rPr>
              <w:t xml:space="preserve"> умение воспроизводить информацию по памяти,</w:t>
            </w:r>
            <w:proofErr w:type="gramEnd"/>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давать определение понятий, анализировать текст, подбирать факты для характеристики объекта, описывать</w:t>
            </w:r>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и сравнивать объекты и события, устанавливать причинно-следственные</w:t>
            </w:r>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связи.</w:t>
            </w:r>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u w:val="single"/>
              </w:rPr>
              <w:t>Регулятивные УУД:</w:t>
            </w:r>
            <w:r w:rsidRPr="0021740B">
              <w:rPr>
                <w:rStyle w:val="ab"/>
                <w:rFonts w:ascii="Times New Roman" w:hAnsi="Times New Roman" w:cs="Times New Roman"/>
                <w:b w:val="0"/>
                <w:color w:val="000000" w:themeColor="text1"/>
                <w:sz w:val="24"/>
                <w:szCs w:val="24"/>
              </w:rPr>
              <w:t xml:space="preserve"> принятие и удержание цели и задач урока, умение</w:t>
            </w:r>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 xml:space="preserve">организовывать выполнение </w:t>
            </w:r>
            <w:proofErr w:type="gramStart"/>
            <w:r w:rsidRPr="0021740B">
              <w:rPr>
                <w:rStyle w:val="ab"/>
                <w:rFonts w:ascii="Times New Roman" w:hAnsi="Times New Roman" w:cs="Times New Roman"/>
                <w:b w:val="0"/>
                <w:color w:val="000000" w:themeColor="text1"/>
                <w:sz w:val="24"/>
                <w:szCs w:val="24"/>
              </w:rPr>
              <w:t>учебных</w:t>
            </w:r>
            <w:proofErr w:type="gramEnd"/>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lastRenderedPageBreak/>
              <w:t>задач согласно инструкциям учителя.</w:t>
            </w:r>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Владение основами самоконтроля и</w:t>
            </w:r>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самооценки.</w:t>
            </w:r>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u w:val="single"/>
              </w:rPr>
              <w:t>Коммуникативные УУД:</w:t>
            </w:r>
            <w:r w:rsidRPr="0021740B">
              <w:rPr>
                <w:rStyle w:val="ab"/>
                <w:rFonts w:ascii="Times New Roman" w:hAnsi="Times New Roman" w:cs="Times New Roman"/>
                <w:b w:val="0"/>
                <w:color w:val="000000" w:themeColor="text1"/>
                <w:sz w:val="24"/>
                <w:szCs w:val="24"/>
              </w:rPr>
              <w:t xml:space="preserve"> умение полно и точно выражать свои мысли,</w:t>
            </w:r>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 xml:space="preserve">представлять и сообщать конкретное содержание </w:t>
            </w:r>
            <w:proofErr w:type="gramStart"/>
            <w:r w:rsidRPr="0021740B">
              <w:rPr>
                <w:rStyle w:val="ab"/>
                <w:rFonts w:ascii="Times New Roman" w:hAnsi="Times New Roman" w:cs="Times New Roman"/>
                <w:b w:val="0"/>
                <w:color w:val="000000" w:themeColor="text1"/>
                <w:sz w:val="24"/>
                <w:szCs w:val="24"/>
              </w:rPr>
              <w:t>в</w:t>
            </w:r>
            <w:proofErr w:type="gramEnd"/>
            <w:r w:rsidRPr="0021740B">
              <w:rPr>
                <w:rStyle w:val="ab"/>
                <w:rFonts w:ascii="Times New Roman" w:hAnsi="Times New Roman" w:cs="Times New Roman"/>
                <w:b w:val="0"/>
                <w:color w:val="000000" w:themeColor="text1"/>
                <w:sz w:val="24"/>
                <w:szCs w:val="24"/>
              </w:rPr>
              <w:t xml:space="preserve"> устной и письменной</w:t>
            </w:r>
          </w:p>
          <w:p w:rsidR="00521A3C" w:rsidRPr="0021740B" w:rsidRDefault="00521A3C" w:rsidP="008A36C1">
            <w:pPr>
              <w:pStyle w:val="a3"/>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t>форме, высказывать своё мнение</w:t>
            </w: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color w:val="000000" w:themeColor="text1"/>
                <w:sz w:val="24"/>
                <w:szCs w:val="24"/>
              </w:rPr>
            </w:pPr>
            <w:r w:rsidRPr="0021740B">
              <w:rPr>
                <w:rStyle w:val="ab"/>
                <w:rFonts w:ascii="Times New Roman" w:hAnsi="Times New Roman" w:cs="Times New Roman"/>
                <w:b w:val="0"/>
                <w:color w:val="000000" w:themeColor="text1"/>
                <w:sz w:val="24"/>
                <w:szCs w:val="24"/>
              </w:rPr>
              <w:lastRenderedPageBreak/>
              <w:t xml:space="preserve">Освоение норм и правил поведения в классе. Уважительное отношение к учителю и одноклассникам. Познавательный интерес к истории России. Выработка собственного мнения о деятельности Федора Алексеевича. Эмпатическое восприятие событий </w:t>
            </w:r>
            <w:smartTag w:uri="urn:schemas-microsoft-com:office:smarttags" w:element="metricconverter">
              <w:smartTagPr>
                <w:attr w:name="ProductID" w:val="1682 г"/>
              </w:smartTagPr>
              <w:r w:rsidRPr="0021740B">
                <w:rPr>
                  <w:rStyle w:val="ab"/>
                  <w:rFonts w:ascii="Times New Roman" w:hAnsi="Times New Roman" w:cs="Times New Roman"/>
                  <w:b w:val="0"/>
                  <w:color w:val="000000" w:themeColor="text1"/>
                  <w:sz w:val="24"/>
                  <w:szCs w:val="24"/>
                </w:rPr>
                <w:t>1682 г</w:t>
              </w:r>
            </w:smartTag>
            <w:r w:rsidRPr="0021740B">
              <w:rPr>
                <w:rStyle w:val="ab"/>
                <w:rFonts w:ascii="Times New Roman" w:hAnsi="Times New Roman" w:cs="Times New Roman"/>
                <w:b w:val="0"/>
                <w:color w:val="000000" w:themeColor="text1"/>
                <w:sz w:val="24"/>
                <w:szCs w:val="24"/>
              </w:rPr>
              <w:t>.</w:t>
            </w:r>
          </w:p>
        </w:tc>
        <w:tc>
          <w:tcPr>
            <w:tcW w:w="1620" w:type="dxa"/>
            <w:shd w:val="clear" w:color="auto" w:fill="auto"/>
          </w:tcPr>
          <w:p w:rsidR="00521A3C" w:rsidRPr="0021740B" w:rsidRDefault="00521A3C" w:rsidP="008A36C1">
            <w:pPr>
              <w:rPr>
                <w:rFonts w:cs="Times New Roman"/>
                <w:color w:val="000000" w:themeColor="text1"/>
              </w:rPr>
            </w:pPr>
            <w:proofErr w:type="gramStart"/>
            <w:r w:rsidRPr="0021740B">
              <w:rPr>
                <w:rFonts w:cs="Times New Roman"/>
                <w:color w:val="000000" w:themeColor="text1"/>
              </w:rPr>
              <w:t>Здоровье-сбережения</w:t>
            </w:r>
            <w:proofErr w:type="gramEnd"/>
            <w:r w:rsidRPr="0021740B">
              <w:rPr>
                <w:rFonts w:cs="Times New Roman"/>
                <w:color w:val="000000" w:themeColor="text1"/>
              </w:rPr>
              <w:t>, проблемное обучение, развитие исследовательских навыков «критического» мышления, дифференцированного подхода к обучению</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3</w:t>
            </w: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4</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Предпосылки петровских реформ</w:t>
            </w: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Начало правления Петра </w:t>
            </w:r>
            <w:r w:rsidRPr="0021740B">
              <w:rPr>
                <w:rStyle w:val="ab"/>
                <w:rFonts w:ascii="Times New Roman" w:hAnsi="Times New Roman" w:cs="Times New Roman"/>
                <w:b w:val="0"/>
                <w:sz w:val="24"/>
                <w:szCs w:val="24"/>
                <w:lang w:val="en-US"/>
              </w:rPr>
              <w:t>I</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внутренней и внешней политике царевны Софьи, первых годах самостоятельного правления Петра </w:t>
            </w:r>
            <w:r w:rsidRPr="0021740B">
              <w:rPr>
                <w:rStyle w:val="ab"/>
                <w:rFonts w:ascii="Times New Roman" w:hAnsi="Times New Roman" w:cs="Times New Roman"/>
                <w:b w:val="0"/>
                <w:sz w:val="24"/>
                <w:szCs w:val="24"/>
                <w:lang w:val="en-US"/>
              </w:rPr>
              <w:t>I</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Восприятие и анализ информации, сообщаемой учителем, и текста учебника. Составление развернутого плана характеристики правления царевны Софьи, высказывание оценочных суждений о ее деятельности. Объяснение </w:t>
            </w:r>
            <w:r w:rsidRPr="0021740B">
              <w:rPr>
                <w:rStyle w:val="ab"/>
                <w:rFonts w:ascii="Times New Roman" w:hAnsi="Times New Roman" w:cs="Times New Roman"/>
                <w:b w:val="0"/>
                <w:sz w:val="24"/>
                <w:szCs w:val="24"/>
              </w:rPr>
              <w:lastRenderedPageBreak/>
              <w:t>сущности конфликта Петра и Софьи. Определение цели Азовских походов  1695 – 1696 гг. и Великого посольства, работа с исторической картой.</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основных дат и значения понятий темы урока. Умение характеризовать внешнюю и внутреннюю политику царевны Софьи. Умение давать оценку периоду регентства Софьи Алексеевны. Умение описывать события </w:t>
            </w:r>
            <w:r w:rsidRPr="0021740B">
              <w:rPr>
                <w:rStyle w:val="ab"/>
                <w:rFonts w:ascii="Times New Roman" w:hAnsi="Times New Roman" w:cs="Times New Roman"/>
                <w:b w:val="0"/>
                <w:sz w:val="24"/>
                <w:szCs w:val="24"/>
              </w:rPr>
              <w:lastRenderedPageBreak/>
              <w:t xml:space="preserve">последнего Стрелецкого бунта и оценивать его итоги. Умение высказывать свое мнение о личности и деятельности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в начале царствования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работать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 различными источниками информации, анализировать текст, сравнивать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объекты и их характеристики, определять логические связи между явлениями и процессами, структурировать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информацию по заданным критериям,</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делать выводы.</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владение навыка-</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ми самоконтроля и самоанализа, умение организовывать свою деятельность в соответствии с инструкциями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учителя, полно и точно выражать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свои мысли, высказывать и аргументировать свою точку зрения</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целевые и смысловые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установки своей деятельности. Стремление </w:t>
            </w:r>
            <w:proofErr w:type="gramStart"/>
            <w:r w:rsidRPr="0021740B">
              <w:rPr>
                <w:rStyle w:val="ab"/>
                <w:rFonts w:ascii="Times New Roman" w:hAnsi="Times New Roman" w:cs="Times New Roman"/>
                <w:b w:val="0"/>
                <w:sz w:val="24"/>
                <w:szCs w:val="24"/>
              </w:rPr>
              <w:t>к</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установлению взаимопонимания с учителем и одноклассниками.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Познавательный интерес</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к истории России.</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Выработка собственного мнения о </w:t>
            </w:r>
            <w:r w:rsidRPr="0021740B">
              <w:rPr>
                <w:rStyle w:val="ab"/>
                <w:rFonts w:ascii="Times New Roman" w:hAnsi="Times New Roman" w:cs="Times New Roman"/>
                <w:b w:val="0"/>
                <w:sz w:val="24"/>
                <w:szCs w:val="24"/>
              </w:rPr>
              <w:lastRenderedPageBreak/>
              <w:t xml:space="preserve">деятельности царевны Софьи. Личностная оценка деятельности Петра </w:t>
            </w:r>
            <w:r w:rsidRPr="0021740B">
              <w:rPr>
                <w:rStyle w:val="ab"/>
                <w:rFonts w:ascii="Times New Roman" w:hAnsi="Times New Roman" w:cs="Times New Roman"/>
                <w:b w:val="0"/>
                <w:sz w:val="24"/>
                <w:szCs w:val="24"/>
                <w:lang w:val="en-US"/>
              </w:rPr>
              <w:t>I</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проблемного обучения, логического рассуждения, информационно-коммуникативные</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5</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Начало Северной войны</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Формирование представлений о причинах Северной войны, ходе военных действий на начальном этапе войны; сущность военной реформы; основании</w:t>
            </w:r>
            <w:proofErr w:type="gramStart"/>
            <w:r w:rsidRPr="0021740B">
              <w:rPr>
                <w:rStyle w:val="ab"/>
                <w:rFonts w:ascii="Times New Roman" w:hAnsi="Times New Roman" w:cs="Times New Roman"/>
                <w:b w:val="0"/>
                <w:sz w:val="24"/>
                <w:szCs w:val="24"/>
              </w:rPr>
              <w:t xml:space="preserve"> С</w:t>
            </w:r>
            <w:proofErr w:type="gramEnd"/>
            <w:r w:rsidRPr="0021740B">
              <w:rPr>
                <w:rStyle w:val="ab"/>
                <w:rFonts w:ascii="Times New Roman" w:hAnsi="Times New Roman" w:cs="Times New Roman"/>
                <w:b w:val="0"/>
                <w:sz w:val="24"/>
                <w:szCs w:val="24"/>
              </w:rPr>
              <w:t>анкт - Петербурга</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Выполнение заданий, направленных на диагностику и контроль знаний, полученных на предыдущем уроке. Определение причин Северной войны, цели России. Заполнение таблицы </w:t>
            </w:r>
            <w:r w:rsidRPr="0021740B">
              <w:rPr>
                <w:rStyle w:val="ab"/>
                <w:rFonts w:ascii="Times New Roman" w:hAnsi="Times New Roman" w:cs="Times New Roman"/>
                <w:b w:val="0"/>
                <w:sz w:val="24"/>
                <w:szCs w:val="24"/>
              </w:rPr>
              <w:lastRenderedPageBreak/>
              <w:t>«Крупнейшие сражения Северной войны (1700-1721)» на основе текста учебника и исторической карты</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Овладение основными понятиями темы. Знание хронологии событий и основных дат темы урока. Умение раскрывать цели развязывания войны со Швецией, объяснять выбор </w:t>
            </w:r>
            <w:r w:rsidRPr="0021740B">
              <w:rPr>
                <w:rStyle w:val="ab"/>
                <w:rFonts w:ascii="Times New Roman" w:hAnsi="Times New Roman" w:cs="Times New Roman"/>
                <w:b w:val="0"/>
                <w:sz w:val="24"/>
                <w:szCs w:val="24"/>
              </w:rPr>
              <w:lastRenderedPageBreak/>
              <w:t xml:space="preserve">России союзников. Умение составлять хронологию военных действий начального этапа Северной войны.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 УУД:</w:t>
            </w:r>
            <w:r w:rsidRPr="0021740B">
              <w:rPr>
                <w:rStyle w:val="ab"/>
                <w:rFonts w:ascii="Times New Roman" w:hAnsi="Times New Roman" w:cs="Times New Roman"/>
                <w:b w:val="0"/>
                <w:sz w:val="24"/>
                <w:szCs w:val="24"/>
              </w:rPr>
              <w:t xml:space="preserve"> умение воспроизводить информацию по памяти,</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Составлять характеристику объекта по заданным параметрам, выделять общее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и особенное, устанавливать причинно-</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следственные связи.</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планировать свою деятельность в соответствии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 целью и задачами урока, прогнозировать и представлять результаты своей работы. Владение основами самоанализа и самооценки.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и отвечать на вопросы учителя, грамотно и адекватно учебной задаче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представлять конкретное содержание </w:t>
            </w:r>
            <w:proofErr w:type="gramStart"/>
            <w:r w:rsidRPr="0021740B">
              <w:rPr>
                <w:rStyle w:val="ab"/>
                <w:rFonts w:ascii="Times New Roman" w:hAnsi="Times New Roman" w:cs="Times New Roman"/>
                <w:b w:val="0"/>
                <w:sz w:val="24"/>
                <w:szCs w:val="24"/>
              </w:rPr>
              <w:t>в</w:t>
            </w:r>
            <w:proofErr w:type="gramEnd"/>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устной и письменной форме</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целевые и смысловые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установки своей деятельности. Умение соблюдать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дисциплину на уроке.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Принятие правил работы</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 группе. Умение согласовывать свои действия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с членами группы. Уважительное отношение </w:t>
            </w:r>
            <w:proofErr w:type="gramStart"/>
            <w:r w:rsidRPr="0021740B">
              <w:rPr>
                <w:rStyle w:val="ab"/>
                <w:rFonts w:ascii="Times New Roman" w:hAnsi="Times New Roman" w:cs="Times New Roman"/>
                <w:b w:val="0"/>
                <w:sz w:val="24"/>
                <w:szCs w:val="24"/>
              </w:rPr>
              <w:t>к</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чужому мнению. Способность творчески переосмысливать учебную</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информацию. Познавательный интерес к истории России. Представление о значении выхода к Балтийскому морю для России. </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поэтапного формирования умственных действий, развивающего обучения.</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6</w:t>
            </w: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7</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Перелом в войне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Конец Северной войны</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Формирование представлений о ходе военных действий Северной войны в 1708-</w:t>
            </w:r>
            <w:smartTag w:uri="urn:schemas-microsoft-com:office:smarttags" w:element="metricconverter">
              <w:smartTagPr>
                <w:attr w:name="ProductID" w:val="1721 г"/>
              </w:smartTagPr>
              <w:r w:rsidRPr="0021740B">
                <w:rPr>
                  <w:rStyle w:val="ab"/>
                  <w:rFonts w:ascii="Times New Roman" w:hAnsi="Times New Roman" w:cs="Times New Roman"/>
                  <w:b w:val="0"/>
                  <w:sz w:val="24"/>
                  <w:szCs w:val="24"/>
                </w:rPr>
                <w:t xml:space="preserve">1721 </w:t>
              </w:r>
              <w:proofErr w:type="spellStart"/>
              <w:r w:rsidRPr="0021740B">
                <w:rPr>
                  <w:rStyle w:val="ab"/>
                  <w:rFonts w:ascii="Times New Roman" w:hAnsi="Times New Roman" w:cs="Times New Roman"/>
                  <w:b w:val="0"/>
                  <w:sz w:val="24"/>
                  <w:szCs w:val="24"/>
                </w:rPr>
                <w:t>г</w:t>
              </w:r>
            </w:smartTag>
            <w:proofErr w:type="gramStart"/>
            <w:r w:rsidRPr="0021740B">
              <w:rPr>
                <w:rStyle w:val="ab"/>
                <w:rFonts w:ascii="Times New Roman" w:hAnsi="Times New Roman" w:cs="Times New Roman"/>
                <w:b w:val="0"/>
                <w:sz w:val="24"/>
                <w:szCs w:val="24"/>
              </w:rPr>
              <w:t>.г</w:t>
            </w:r>
            <w:proofErr w:type="spellEnd"/>
            <w:proofErr w:type="gramEnd"/>
            <w:r w:rsidRPr="0021740B">
              <w:rPr>
                <w:rStyle w:val="ab"/>
                <w:rFonts w:ascii="Times New Roman" w:hAnsi="Times New Roman" w:cs="Times New Roman"/>
                <w:b w:val="0"/>
                <w:sz w:val="24"/>
                <w:szCs w:val="24"/>
              </w:rPr>
              <w:t xml:space="preserve">; итогах войн со шведами; </w:t>
            </w:r>
            <w:r w:rsidRPr="0021740B">
              <w:rPr>
                <w:rStyle w:val="ab"/>
                <w:rFonts w:ascii="Times New Roman" w:hAnsi="Times New Roman" w:cs="Times New Roman"/>
                <w:b w:val="0"/>
                <w:sz w:val="24"/>
                <w:szCs w:val="24"/>
              </w:rPr>
              <w:lastRenderedPageBreak/>
              <w:t xml:space="preserve">причинах и результатах </w:t>
            </w:r>
            <w:proofErr w:type="spellStart"/>
            <w:r w:rsidRPr="0021740B">
              <w:rPr>
                <w:rStyle w:val="ab"/>
                <w:rFonts w:ascii="Times New Roman" w:hAnsi="Times New Roman" w:cs="Times New Roman"/>
                <w:b w:val="0"/>
                <w:sz w:val="24"/>
                <w:szCs w:val="24"/>
              </w:rPr>
              <w:t>Прутского</w:t>
            </w:r>
            <w:proofErr w:type="spellEnd"/>
            <w:r w:rsidRPr="0021740B">
              <w:rPr>
                <w:rStyle w:val="ab"/>
                <w:rFonts w:ascii="Times New Roman" w:hAnsi="Times New Roman" w:cs="Times New Roman"/>
                <w:b w:val="0"/>
                <w:sz w:val="24"/>
                <w:szCs w:val="24"/>
              </w:rPr>
              <w:t xml:space="preserve"> и Каспийского походов</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Выполнение заданий, направленных на диагностику и контроль знаний, полученных на предыдущем уроке. </w:t>
            </w:r>
            <w:r w:rsidRPr="0021740B">
              <w:rPr>
                <w:rStyle w:val="ab"/>
                <w:rFonts w:ascii="Times New Roman" w:hAnsi="Times New Roman" w:cs="Times New Roman"/>
                <w:b w:val="0"/>
                <w:sz w:val="24"/>
                <w:szCs w:val="24"/>
              </w:rPr>
              <w:lastRenderedPageBreak/>
              <w:t>Определение цели и задач учебной и познавательной деятельности.  Восприятие и анализ информации, сообщаемой учителем, и текста учебника. Продолжение заполнения таблицы «Крупнейшие сражения Северной войны (1700-1721)» на основе текста учебника и исторической карты. Высказывание оценочных суждений о значении Полтавской битвы и других крупных сражений на суше и на море.</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хронологии событий и основных дат темы урока. Умение показывать по исторической </w:t>
            </w:r>
            <w:r w:rsidRPr="0021740B">
              <w:rPr>
                <w:rStyle w:val="ab"/>
                <w:rFonts w:ascii="Times New Roman" w:hAnsi="Times New Roman" w:cs="Times New Roman"/>
                <w:b w:val="0"/>
                <w:sz w:val="24"/>
                <w:szCs w:val="24"/>
              </w:rPr>
              <w:lastRenderedPageBreak/>
              <w:t xml:space="preserve">карте основные направления походов русских и шведских войск; места крупных сражений, территории, вошедшие в состав России по </w:t>
            </w:r>
            <w:proofErr w:type="spellStart"/>
            <w:r w:rsidRPr="0021740B">
              <w:rPr>
                <w:rStyle w:val="ab"/>
                <w:rFonts w:ascii="Times New Roman" w:hAnsi="Times New Roman" w:cs="Times New Roman"/>
                <w:b w:val="0"/>
                <w:sz w:val="24"/>
                <w:szCs w:val="24"/>
              </w:rPr>
              <w:t>Ништадтскому</w:t>
            </w:r>
            <w:proofErr w:type="spellEnd"/>
            <w:r w:rsidRPr="0021740B">
              <w:rPr>
                <w:rStyle w:val="ab"/>
                <w:rFonts w:ascii="Times New Roman" w:hAnsi="Times New Roman" w:cs="Times New Roman"/>
                <w:b w:val="0"/>
                <w:sz w:val="24"/>
                <w:szCs w:val="24"/>
              </w:rPr>
              <w:t xml:space="preserve"> миру.  Умение составлять хронологию военных действий Северной войны в 1708-1721 гг., характеризовать их результаты. Умение оценивать значение сражения у Лесной, Полтавской битвы, побед русского флота.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анализировать текст, выделять общее и особенное, составлять характеристику объекта</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по заданным </w:t>
            </w:r>
            <w:r w:rsidRPr="0021740B">
              <w:rPr>
                <w:rStyle w:val="ab"/>
                <w:rFonts w:ascii="Times New Roman" w:hAnsi="Times New Roman" w:cs="Times New Roman"/>
                <w:b w:val="0"/>
                <w:sz w:val="24"/>
                <w:szCs w:val="24"/>
              </w:rPr>
              <w:lastRenderedPageBreak/>
              <w:t>параметрам, описывать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события, устанавливать причинно-</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следственные связи, преобразовывать информацию из одной формы в другую.</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владение основами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целеполагания, умение представлять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результаты своей работы.</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Коммуникативные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сообщать конкретное содержание в устной</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и письменной форме, строить позитивные отношения в процессе учебной деятельности</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Уважительное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отношение к учителю и одноклассникам, высказываемому ими мнению.</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Познавательный интерес</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к истории России. Личностное осмысление итогов Северной войны и значения провозглашения России империей</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поэтапного формирования умственных действий, развивающег</w:t>
            </w:r>
            <w:r w:rsidRPr="0021740B">
              <w:rPr>
                <w:rFonts w:cs="Times New Roman"/>
              </w:rPr>
              <w:lastRenderedPageBreak/>
              <w:t>о обучения, педагогика сотрудничества</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8-9</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Реформы управления Петра </w:t>
            </w:r>
            <w:r w:rsidRPr="0021740B">
              <w:rPr>
                <w:rStyle w:val="ab"/>
                <w:rFonts w:ascii="Times New Roman" w:hAnsi="Times New Roman" w:cs="Times New Roman"/>
                <w:b w:val="0"/>
                <w:sz w:val="24"/>
                <w:szCs w:val="24"/>
                <w:lang w:val="en-US"/>
              </w:rPr>
              <w:t>I</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2</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государственных </w:t>
            </w:r>
            <w:r w:rsidRPr="0021740B">
              <w:rPr>
                <w:rStyle w:val="ab"/>
                <w:rFonts w:ascii="Times New Roman" w:hAnsi="Times New Roman" w:cs="Times New Roman"/>
                <w:b w:val="0"/>
                <w:sz w:val="24"/>
                <w:szCs w:val="24"/>
              </w:rPr>
              <w:lastRenderedPageBreak/>
              <w:t xml:space="preserve">преобразованиях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их характере и результатах</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Выполнение заданий, направленных на </w:t>
            </w:r>
            <w:r w:rsidRPr="0021740B">
              <w:rPr>
                <w:rStyle w:val="ab"/>
                <w:rFonts w:ascii="Times New Roman" w:hAnsi="Times New Roman" w:cs="Times New Roman"/>
                <w:b w:val="0"/>
                <w:sz w:val="24"/>
                <w:szCs w:val="24"/>
              </w:rPr>
              <w:lastRenderedPageBreak/>
              <w:t xml:space="preserve">диагностику и контроль знаний, полученных на предыдущем уроке. Формулирование цели и задач учебной и познавательной деятельности. Определение предпосылок и основных направлений преобразований. Заполнение таблицы «Преобразования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Составление схем «Органы центрального управления России при Петре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Характеристика религиозной и социальной политики Петра Алексеевича.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Овладение понятийным аппаратом темы </w:t>
            </w:r>
            <w:r w:rsidRPr="0021740B">
              <w:rPr>
                <w:rStyle w:val="ab"/>
                <w:rFonts w:ascii="Times New Roman" w:hAnsi="Times New Roman" w:cs="Times New Roman"/>
                <w:b w:val="0"/>
                <w:sz w:val="24"/>
                <w:szCs w:val="24"/>
              </w:rPr>
              <w:lastRenderedPageBreak/>
              <w:t xml:space="preserve">урока. Умение раскрывать предпосылки петровских реформ, характеризовать основные направления реформ. Умение систематизировать государственные преобразования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в форме таблицы или перечня. Умение объяснять сущность реформы церковного управления</w:t>
            </w:r>
            <w:proofErr w:type="gramStart"/>
            <w:r w:rsidRPr="0021740B">
              <w:rPr>
                <w:rStyle w:val="ab"/>
                <w:rFonts w:ascii="Times New Roman" w:hAnsi="Times New Roman" w:cs="Times New Roman"/>
                <w:b w:val="0"/>
                <w:sz w:val="24"/>
                <w:szCs w:val="24"/>
              </w:rPr>
              <w:t xml:space="preserve">., </w:t>
            </w:r>
            <w:proofErr w:type="gramEnd"/>
            <w:r w:rsidRPr="0021740B">
              <w:rPr>
                <w:rStyle w:val="ab"/>
                <w:rFonts w:ascii="Times New Roman" w:hAnsi="Times New Roman" w:cs="Times New Roman"/>
                <w:b w:val="0"/>
                <w:sz w:val="24"/>
                <w:szCs w:val="24"/>
              </w:rPr>
              <w:t xml:space="preserve">царских указов  о единонаследии, подушной подати. Умение давать оценку итогов социальной политики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давать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определение понятий, </w:t>
            </w:r>
            <w:r w:rsidRPr="0021740B">
              <w:rPr>
                <w:rStyle w:val="ab"/>
                <w:rFonts w:ascii="Times New Roman" w:hAnsi="Times New Roman" w:cs="Times New Roman"/>
                <w:b w:val="0"/>
                <w:sz w:val="24"/>
                <w:szCs w:val="24"/>
              </w:rPr>
              <w:lastRenderedPageBreak/>
              <w:t>выделять главное в тексте, сравнивать объекты, осуществлять подбор критериев и источников для характеристики объектов,</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представлять информацию в наглядно-символической форме.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удержание цели и задач урока, умение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организовывать выполнение </w:t>
            </w:r>
            <w:proofErr w:type="gramStart"/>
            <w:r w:rsidRPr="0021740B">
              <w:rPr>
                <w:rStyle w:val="ab"/>
                <w:rFonts w:ascii="Times New Roman" w:hAnsi="Times New Roman" w:cs="Times New Roman"/>
                <w:b w:val="0"/>
                <w:sz w:val="24"/>
                <w:szCs w:val="24"/>
              </w:rPr>
              <w:t>учебных</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Владение основами самоконтроля 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самооценки.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одноклассников и 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Владение монологической контекстной речью </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xml:space="preserve"> письменной и устной</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lastRenderedPageBreak/>
              <w:t>форме</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Умение соблюдать дисциплину на уроке. </w:t>
            </w:r>
            <w:r w:rsidRPr="0021740B">
              <w:rPr>
                <w:rStyle w:val="ab"/>
                <w:rFonts w:ascii="Times New Roman" w:hAnsi="Times New Roman" w:cs="Times New Roman"/>
                <w:b w:val="0"/>
                <w:sz w:val="24"/>
                <w:szCs w:val="24"/>
              </w:rPr>
              <w:lastRenderedPageBreak/>
              <w:t>Ответственное отношение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к учению. Стремление </w:t>
            </w:r>
            <w:proofErr w:type="gramStart"/>
            <w:r w:rsidRPr="0021740B">
              <w:rPr>
                <w:rStyle w:val="ab"/>
                <w:rFonts w:ascii="Times New Roman" w:hAnsi="Times New Roman" w:cs="Times New Roman"/>
                <w:b w:val="0"/>
                <w:sz w:val="24"/>
                <w:szCs w:val="24"/>
              </w:rPr>
              <w:t>к</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установлению взаимопонимания с учителем</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и сверстниками. Познавательный интерес к истории России. Личностная оценка Петровских реформ, их исторического значения</w:t>
            </w:r>
          </w:p>
          <w:p w:rsidR="00521A3C" w:rsidRPr="0021740B" w:rsidRDefault="00521A3C" w:rsidP="008A36C1">
            <w:pPr>
              <w:pStyle w:val="a3"/>
              <w:jc w:val="both"/>
              <w:rPr>
                <w:rStyle w:val="ab"/>
                <w:rFonts w:ascii="Times New Roman" w:hAnsi="Times New Roman" w:cs="Times New Roman"/>
                <w:b w:val="0"/>
                <w:sz w:val="24"/>
                <w:szCs w:val="24"/>
              </w:rPr>
            </w:pP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xml:space="preserve">, поэтапное </w:t>
            </w:r>
            <w:r w:rsidRPr="0021740B">
              <w:rPr>
                <w:rFonts w:cs="Times New Roman"/>
              </w:rPr>
              <w:lastRenderedPageBreak/>
              <w:t>формирование умственных действий, развивающее обучение.</w:t>
            </w:r>
          </w:p>
          <w:p w:rsidR="00521A3C" w:rsidRPr="0021740B" w:rsidRDefault="00521A3C" w:rsidP="008A36C1">
            <w:pPr>
              <w:rPr>
                <w:rFonts w:cs="Times New Roman"/>
              </w:rPr>
            </w:pP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10</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Экономическая политика при Петре </w:t>
            </w:r>
            <w:r w:rsidRPr="0021740B">
              <w:rPr>
                <w:rStyle w:val="ab"/>
                <w:rFonts w:ascii="Times New Roman" w:hAnsi="Times New Roman" w:cs="Times New Roman"/>
                <w:b w:val="0"/>
                <w:sz w:val="24"/>
                <w:szCs w:val="24"/>
                <w:lang w:val="en-US"/>
              </w:rPr>
              <w:t>I</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об экономических реформах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развитии торговли и промышленности при Петре </w:t>
            </w:r>
            <w:r w:rsidRPr="0021740B">
              <w:rPr>
                <w:rStyle w:val="ab"/>
                <w:rFonts w:ascii="Times New Roman" w:hAnsi="Times New Roman" w:cs="Times New Roman"/>
                <w:b w:val="0"/>
                <w:sz w:val="24"/>
                <w:szCs w:val="24"/>
                <w:lang w:val="en-US"/>
              </w:rPr>
              <w:t>I</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Выполнение заданий, направленных на диагностику и контроль знаний, полученных на предыдущем уроке. Выявление предпосылок ускорения  экономического развития в России в первой четверти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 Продолжение заполнения таблицы «Преобразования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Характеристика и оценка развития промышленности и торговли в данное время на основе текстов учебника, исторического источника и данных исторической карты.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Овладение  основными понятиями темы. Умение определять предпосылки экономического </w:t>
            </w:r>
            <w:proofErr w:type="gramStart"/>
            <w:r w:rsidRPr="0021740B">
              <w:rPr>
                <w:rStyle w:val="ab"/>
                <w:rFonts w:ascii="Times New Roman" w:hAnsi="Times New Roman" w:cs="Times New Roman"/>
                <w:b w:val="0"/>
                <w:sz w:val="24"/>
                <w:szCs w:val="24"/>
              </w:rPr>
              <w:t>подъеме</w:t>
            </w:r>
            <w:proofErr w:type="gramEnd"/>
            <w:r w:rsidRPr="0021740B">
              <w:rPr>
                <w:rStyle w:val="ab"/>
                <w:rFonts w:ascii="Times New Roman" w:hAnsi="Times New Roman" w:cs="Times New Roman"/>
                <w:b w:val="0"/>
                <w:sz w:val="24"/>
                <w:szCs w:val="24"/>
              </w:rPr>
              <w:t xml:space="preserve"> в России в первой четверти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 Умение называть петровские нововведения в промышленности  и торговле. Умение показывать на исторической карте важнейшие промышленные объекты, созданные при Петре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Умение характеризовать и оценивать развитие промышленности и торговли в петровское время.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Познавательные УУД:</w:t>
            </w:r>
            <w:r w:rsidRPr="0021740B">
              <w:rPr>
                <w:rStyle w:val="ab"/>
                <w:rFonts w:ascii="Times New Roman" w:hAnsi="Times New Roman" w:cs="Times New Roman"/>
                <w:b w:val="0"/>
                <w:sz w:val="24"/>
                <w:szCs w:val="24"/>
              </w:rPr>
              <w:t xml:space="preserve"> умение воспроизводить информацию по памяти,</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Составлять характеристику объекта по заданным параметрам, выделять общее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и особенное, устанавливать причинно-</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следственные связи.</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планировать свою деятельность в соответствии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 целью и задачами урока, прогнозировать и представлять результаты своей работы. Владение основами самоанализа и самооценки.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и отвечать на вопросы учителя, </w:t>
            </w:r>
            <w:r w:rsidRPr="0021740B">
              <w:rPr>
                <w:rStyle w:val="ab"/>
                <w:rFonts w:ascii="Times New Roman" w:hAnsi="Times New Roman" w:cs="Times New Roman"/>
                <w:b w:val="0"/>
                <w:sz w:val="24"/>
                <w:szCs w:val="24"/>
              </w:rPr>
              <w:lastRenderedPageBreak/>
              <w:t>грамотно и адекватно учебной задаче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представлять конкретное содержание </w:t>
            </w:r>
            <w:proofErr w:type="gramStart"/>
            <w:r w:rsidRPr="0021740B">
              <w:rPr>
                <w:rStyle w:val="ab"/>
                <w:rFonts w:ascii="Times New Roman" w:hAnsi="Times New Roman" w:cs="Times New Roman"/>
                <w:b w:val="0"/>
                <w:sz w:val="24"/>
                <w:szCs w:val="24"/>
              </w:rPr>
              <w:t>в</w:t>
            </w:r>
            <w:proofErr w:type="gramEnd"/>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устной и письменной форме</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целевые и смысловые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установки своей деятельности. Ответственное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отношение к учению. Умение соблюдать дисциплину на уроке. Принятие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правил работы в группе.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Уважительное отношение к чужому мнению.</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Познавательный интерес</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к истории России. Представление об особенностях экономического развития Российской империи в эпоху Петровских реформ</w:t>
            </w:r>
          </w:p>
        </w:tc>
        <w:tc>
          <w:tcPr>
            <w:tcW w:w="1620" w:type="dxa"/>
            <w:shd w:val="clear" w:color="auto" w:fill="auto"/>
          </w:tcPr>
          <w:p w:rsidR="00521A3C" w:rsidRPr="0021740B" w:rsidRDefault="00521A3C" w:rsidP="008A36C1">
            <w:pPr>
              <w:rPr>
                <w:rFonts w:cs="Times New Roman"/>
              </w:rPr>
            </w:pPr>
            <w:r w:rsidRPr="0021740B">
              <w:rPr>
                <w:rFonts w:cs="Times New Roman"/>
              </w:rPr>
              <w:t xml:space="preserve">Здоровье-сбережения, </w:t>
            </w:r>
            <w:proofErr w:type="gramStart"/>
            <w:r w:rsidRPr="0021740B">
              <w:rPr>
                <w:rFonts w:cs="Times New Roman"/>
              </w:rPr>
              <w:t>поэтапное</w:t>
            </w:r>
            <w:proofErr w:type="gramEnd"/>
            <w:r w:rsidRPr="0021740B">
              <w:rPr>
                <w:rFonts w:cs="Times New Roman"/>
              </w:rPr>
              <w:t xml:space="preserve"> формирования умственных действий, личностно-ориентированного обучения,</w:t>
            </w:r>
          </w:p>
        </w:tc>
      </w:tr>
      <w:tr w:rsidR="00521A3C" w:rsidRPr="0021740B" w:rsidTr="008A36C1">
        <w:tc>
          <w:tcPr>
            <w:tcW w:w="349" w:type="dxa"/>
            <w:gridSpan w:val="2"/>
            <w:shd w:val="clear" w:color="auto" w:fill="auto"/>
          </w:tcPr>
          <w:p w:rsidR="00521A3C" w:rsidRPr="0021740B" w:rsidRDefault="00521A3C" w:rsidP="00521A3C">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11- 13</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Российское общество в Петровскую эпоху</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3</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причинах роста народного недовольства в годы правления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причинах, составе участников, ходе и итогах восстания в Астрахани, восстания Кондратия Булавина, Башкирского восстания. </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Выполнение заданий, направленных на диагностику и контроль знаний, полученных на предыдущем уроке. Определение задач учебной и познавательной деятельности в соответствии с целью урока. Восприятие и анализ информации, сообщаемой учителем, и текста учебника. Характеристика Астраханского восстания по примерному плану. </w:t>
            </w:r>
            <w:r w:rsidRPr="0021740B">
              <w:rPr>
                <w:rStyle w:val="ab"/>
                <w:rFonts w:ascii="Times New Roman" w:hAnsi="Times New Roman" w:cs="Times New Roman"/>
                <w:b w:val="0"/>
                <w:sz w:val="24"/>
                <w:szCs w:val="24"/>
              </w:rPr>
              <w:lastRenderedPageBreak/>
              <w:t xml:space="preserve">Составление развернутого плана описания восстания К. Булавина на основе текста учебника и исторической карты. Объяснение причин провала восстания.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хронологии событий и основных дат темы урока. Умение выявлять в тексте учебника причины роста народного недовольства петровскими преобразованиями. Умение характеризовать Астраханское восстание по примерному плану. Умение рассказывать о восстании К. Булавина, объяснять причины его поражения. </w:t>
            </w:r>
            <w:r w:rsidRPr="0021740B">
              <w:rPr>
                <w:rStyle w:val="ab"/>
                <w:rFonts w:ascii="Times New Roman" w:hAnsi="Times New Roman" w:cs="Times New Roman"/>
                <w:b w:val="0"/>
                <w:sz w:val="24"/>
                <w:szCs w:val="24"/>
              </w:rPr>
              <w:lastRenderedPageBreak/>
              <w:t xml:space="preserve">Умение сопоставлять причины, состав участников и результаты народных восстаний первой четверти </w:t>
            </w:r>
            <w:r w:rsidRPr="0021740B">
              <w:rPr>
                <w:rStyle w:val="ab"/>
                <w:rFonts w:ascii="Times New Roman" w:hAnsi="Times New Roman" w:cs="Times New Roman"/>
                <w:b w:val="0"/>
                <w:sz w:val="24"/>
                <w:szCs w:val="24"/>
                <w:lang w:val="en-US"/>
              </w:rPr>
              <w:t>XVIII</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делать обобщающие выводы</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анализировать текст, выделять общее и особенное, составлять характеристику объекта</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 заданным параметрам, описывать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события, устанавливать причинно-</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следственные связи, преобразовывать информацию из одной формы в другую.</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владение основами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целеполагания, умение представлять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результаты своей работы.</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Коммуникативные</w:t>
            </w:r>
            <w:proofErr w:type="gramEnd"/>
            <w:r w:rsidRPr="0021740B">
              <w:rPr>
                <w:rStyle w:val="ab"/>
                <w:rFonts w:ascii="Times New Roman" w:hAnsi="Times New Roman" w:cs="Times New Roman"/>
                <w:b w:val="0"/>
                <w:sz w:val="24"/>
                <w:szCs w:val="24"/>
                <w:u w:val="single"/>
              </w:rPr>
              <w:t xml:space="preserve"> </w:t>
            </w:r>
            <w:r w:rsidRPr="0021740B">
              <w:rPr>
                <w:rStyle w:val="ab"/>
                <w:rFonts w:ascii="Times New Roman" w:hAnsi="Times New Roman" w:cs="Times New Roman"/>
                <w:b w:val="0"/>
                <w:sz w:val="24"/>
                <w:szCs w:val="24"/>
                <w:u w:val="single"/>
              </w:rPr>
              <w:lastRenderedPageBreak/>
              <w:t>УУД:</w:t>
            </w:r>
            <w:r w:rsidRPr="0021740B">
              <w:rPr>
                <w:rStyle w:val="ab"/>
                <w:rFonts w:ascii="Times New Roman" w:hAnsi="Times New Roman" w:cs="Times New Roman"/>
                <w:b w:val="0"/>
                <w:sz w:val="24"/>
                <w:szCs w:val="24"/>
              </w:rPr>
              <w:t xml:space="preserve"> умение сообщать конкретное содержание в устной</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и письменной форме, строить позитивные отношения в процессе учебной деятельности</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Умение соблюдать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дисциплину на уроке.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Стремление к установлению взаимопонимания </w:t>
            </w:r>
            <w:proofErr w:type="gramStart"/>
            <w:r w:rsidRPr="0021740B">
              <w:rPr>
                <w:rStyle w:val="ab"/>
                <w:rFonts w:ascii="Times New Roman" w:hAnsi="Times New Roman" w:cs="Times New Roman"/>
                <w:b w:val="0"/>
                <w:sz w:val="24"/>
                <w:szCs w:val="24"/>
              </w:rPr>
              <w:t>с</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учителем и сверстника-</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ми. Познавательный интерес к истории России. Понимание роли и значения народных движений в истории. </w:t>
            </w:r>
          </w:p>
          <w:p w:rsidR="00521A3C" w:rsidRPr="0021740B" w:rsidRDefault="00521A3C" w:rsidP="008A36C1">
            <w:pPr>
              <w:pStyle w:val="a3"/>
              <w:jc w:val="both"/>
              <w:rPr>
                <w:rStyle w:val="ab"/>
                <w:rFonts w:ascii="Times New Roman" w:hAnsi="Times New Roman" w:cs="Times New Roman"/>
                <w:b w:val="0"/>
                <w:sz w:val="24"/>
                <w:szCs w:val="24"/>
              </w:rPr>
            </w:pP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t>Здоровье-сбережения</w:t>
            </w:r>
            <w:proofErr w:type="gramEnd"/>
            <w:r w:rsidRPr="0021740B">
              <w:rPr>
                <w:rFonts w:cs="Times New Roman"/>
              </w:rPr>
              <w:t>, поэтапного формирования умственных действий, дифференцированного подхода в обучении, развития исследовательских навыков.</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14-16</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Изменения в культуре и повседневной жизни</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3</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петровских преобразованиях в области культуры и быта, новых тенденциях развития искусства </w:t>
            </w:r>
            <w:proofErr w:type="gramStart"/>
            <w:r w:rsidRPr="0021740B">
              <w:rPr>
                <w:rStyle w:val="ab"/>
                <w:rFonts w:ascii="Times New Roman" w:hAnsi="Times New Roman" w:cs="Times New Roman"/>
                <w:b w:val="0"/>
                <w:sz w:val="24"/>
                <w:szCs w:val="24"/>
              </w:rPr>
              <w:t>в начале</w:t>
            </w:r>
            <w:proofErr w:type="gramEnd"/>
            <w:r w:rsidRPr="0021740B">
              <w:rPr>
                <w:rStyle w:val="ab"/>
                <w:rFonts w:ascii="Times New Roman" w:hAnsi="Times New Roman" w:cs="Times New Roman"/>
                <w:b w:val="0"/>
                <w:sz w:val="24"/>
                <w:szCs w:val="24"/>
              </w:rPr>
              <w:t xml:space="preserve">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Определение цели и задач учебной и познавательной деятельности. Выявление черт влияния европейской культуры на российскую культуру </w:t>
            </w:r>
            <w:proofErr w:type="gramStart"/>
            <w:r w:rsidRPr="0021740B">
              <w:rPr>
                <w:rStyle w:val="ab"/>
                <w:rFonts w:ascii="Times New Roman" w:hAnsi="Times New Roman" w:cs="Times New Roman"/>
                <w:b w:val="0"/>
                <w:sz w:val="24"/>
                <w:szCs w:val="24"/>
              </w:rPr>
              <w:t>в начале</w:t>
            </w:r>
            <w:proofErr w:type="gramEnd"/>
            <w:r w:rsidRPr="0021740B">
              <w:rPr>
                <w:rStyle w:val="ab"/>
                <w:rFonts w:ascii="Times New Roman" w:hAnsi="Times New Roman" w:cs="Times New Roman"/>
                <w:b w:val="0"/>
                <w:sz w:val="24"/>
                <w:szCs w:val="24"/>
              </w:rPr>
              <w:t xml:space="preserve">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 Характеристика нововведений в области культуры и быта. Сравнение старой и новой систем просвещения. Подготовка кратких </w:t>
            </w:r>
            <w:r w:rsidRPr="0021740B">
              <w:rPr>
                <w:rStyle w:val="ab"/>
                <w:rFonts w:ascii="Times New Roman" w:hAnsi="Times New Roman" w:cs="Times New Roman"/>
                <w:b w:val="0"/>
                <w:sz w:val="24"/>
                <w:szCs w:val="24"/>
              </w:rPr>
              <w:lastRenderedPageBreak/>
              <w:t xml:space="preserve">сообщений о развитии архитектуры и искусства в первой четверти </w:t>
            </w:r>
            <w:r w:rsidRPr="0021740B">
              <w:rPr>
                <w:rStyle w:val="ab"/>
                <w:rFonts w:ascii="Times New Roman" w:hAnsi="Times New Roman" w:cs="Times New Roman"/>
                <w:b w:val="0"/>
                <w:sz w:val="24"/>
                <w:szCs w:val="24"/>
                <w:lang w:val="en-US"/>
              </w:rPr>
              <w:t>XVIII</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xml:space="preserve">.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значения основных понятий урока. Умение определять влияние культуры Европы на российскую культуру начала </w:t>
            </w:r>
            <w:r w:rsidRPr="0021740B">
              <w:rPr>
                <w:rStyle w:val="ab"/>
                <w:rFonts w:ascii="Times New Roman" w:hAnsi="Times New Roman" w:cs="Times New Roman"/>
                <w:b w:val="0"/>
                <w:sz w:val="24"/>
                <w:szCs w:val="24"/>
                <w:lang w:val="en-US"/>
              </w:rPr>
              <w:t>XVIII</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xml:space="preserve">. Умение характеризовать основные петровские </w:t>
            </w:r>
            <w:proofErr w:type="gramStart"/>
            <w:r w:rsidRPr="0021740B">
              <w:rPr>
                <w:rStyle w:val="ab"/>
                <w:rFonts w:ascii="Times New Roman" w:hAnsi="Times New Roman" w:cs="Times New Roman"/>
                <w:b w:val="0"/>
                <w:sz w:val="24"/>
                <w:szCs w:val="24"/>
              </w:rPr>
              <w:t>преобразовании</w:t>
            </w:r>
            <w:proofErr w:type="gramEnd"/>
            <w:r w:rsidRPr="0021740B">
              <w:rPr>
                <w:rStyle w:val="ab"/>
                <w:rFonts w:ascii="Times New Roman" w:hAnsi="Times New Roman" w:cs="Times New Roman"/>
                <w:b w:val="0"/>
                <w:sz w:val="24"/>
                <w:szCs w:val="24"/>
              </w:rPr>
              <w:t xml:space="preserve"> в области культуры и быта, давать оценку способам их введения.  </w:t>
            </w:r>
            <w:r w:rsidRPr="0021740B">
              <w:rPr>
                <w:rStyle w:val="ab"/>
                <w:rFonts w:ascii="Times New Roman" w:hAnsi="Times New Roman" w:cs="Times New Roman"/>
                <w:b w:val="0"/>
                <w:sz w:val="24"/>
                <w:szCs w:val="24"/>
              </w:rPr>
              <w:lastRenderedPageBreak/>
              <w:t xml:space="preserve">Умение сравнивать систему просвещение первой четверти </w:t>
            </w:r>
            <w:r w:rsidRPr="0021740B">
              <w:rPr>
                <w:rStyle w:val="ab"/>
                <w:rFonts w:ascii="Times New Roman" w:hAnsi="Times New Roman" w:cs="Times New Roman"/>
                <w:b w:val="0"/>
                <w:sz w:val="24"/>
                <w:szCs w:val="24"/>
                <w:lang w:val="en-US"/>
              </w:rPr>
              <w:t>XVII</w:t>
            </w:r>
            <w:r w:rsidRPr="0021740B">
              <w:rPr>
                <w:rStyle w:val="ab"/>
                <w:rFonts w:ascii="Times New Roman" w:hAnsi="Times New Roman" w:cs="Times New Roman"/>
                <w:b w:val="0"/>
                <w:sz w:val="24"/>
                <w:szCs w:val="24"/>
              </w:rPr>
              <w:t xml:space="preserve"> в. существовавшей ранее. Умение рассказывать о развитии живописи, скульптуры и архитектуры в петровское время, описывать шедевры искусства.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работать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 различными источниками информации, анализировать текст, сравнивать объекты и их характеристики, определять логические связи между явлениями и процессами, структурировать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информацию по заданным критериям, делать выводы.</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владение навыка-</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ми самоконтроля и </w:t>
            </w:r>
            <w:r w:rsidRPr="0021740B">
              <w:rPr>
                <w:rStyle w:val="ab"/>
                <w:rFonts w:ascii="Times New Roman" w:hAnsi="Times New Roman" w:cs="Times New Roman"/>
                <w:b w:val="0"/>
                <w:sz w:val="24"/>
                <w:szCs w:val="24"/>
              </w:rPr>
              <w:lastRenderedPageBreak/>
              <w:t>самоанализа, умение организовывать свою деятельность в соответствии с инструкциями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учителя, полно и точно выражать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свои мысли, высказывать и аргументировать свою точку зрения</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целевые и смысловые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установки своей деятельности. Умение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соблюдать дисциплину</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на уроке. Знание основных норм морали, нравственности, духовных идеалов, лежащих в основе произведений петровского времени.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Понимание важности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сохранения культурного</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наследия Петровской эпохи. </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развивающего обучения, развития исследовательских навыков, группового обучения.</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17</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Значения петровских преобразований в истории страны</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причинах конфликта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и царевичем Алексеем; сущности «Устава о наследии престола»</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Восприятие и анализ информации, сообщаемой учителем, и текста учебника. Объяснение причин и сущности «дела царевича Алексея». Высказывание оценочных суждений о конфликте между </w:t>
            </w:r>
            <w:r w:rsidRPr="0021740B">
              <w:rPr>
                <w:rStyle w:val="ab"/>
                <w:rFonts w:ascii="Times New Roman" w:hAnsi="Times New Roman" w:cs="Times New Roman"/>
                <w:b w:val="0"/>
                <w:sz w:val="24"/>
                <w:szCs w:val="24"/>
              </w:rPr>
              <w:lastRenderedPageBreak/>
              <w:t xml:space="preserve">императором и его сыном, поведении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Оценка положений «Устава о наследии престола» на основе анализа текста учебника и исторического источника</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Умение описывать основные моменты семейной жизни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Умение раскрывать причины и сущность конфликта между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и царевичем Алексеем, давать собственную оценку </w:t>
            </w:r>
            <w:r w:rsidRPr="0021740B">
              <w:rPr>
                <w:rStyle w:val="ab"/>
                <w:rFonts w:ascii="Times New Roman" w:hAnsi="Times New Roman" w:cs="Times New Roman"/>
                <w:b w:val="0"/>
                <w:sz w:val="24"/>
                <w:szCs w:val="24"/>
              </w:rPr>
              <w:lastRenderedPageBreak/>
              <w:t>поведения в нем императора. Умение оценивать новый порядок наследования престола на основе текста учебника и исторического источника («Указ о наследии престола»)</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давать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определение понятий, выделять главное в тексте, сравнивать объекты, осуществлять подбор критериев и источников для характеристики объектов, представлять информацию в наглядно-символической </w:t>
            </w:r>
            <w:r w:rsidRPr="0021740B">
              <w:rPr>
                <w:rStyle w:val="ab"/>
                <w:rFonts w:ascii="Times New Roman" w:hAnsi="Times New Roman" w:cs="Times New Roman"/>
                <w:b w:val="0"/>
                <w:sz w:val="24"/>
                <w:szCs w:val="24"/>
              </w:rPr>
              <w:lastRenderedPageBreak/>
              <w:t>форме.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удержание цели и задач урока, умение организовывать выполнение учебных</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Владение основами самоконтроля и самооценки.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одноклассников и 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Владение монологической контекстной речью </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xml:space="preserve"> письменной и устной</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форме</w:t>
            </w: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Уважительное отношение к учителю и одноклассникам, высказываемому ими мнению.</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Познавательный интерес к истории России. Умение оценивать отношение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к царевичу Алексею с морально </w:t>
            </w:r>
            <w:proofErr w:type="gramStart"/>
            <w:r w:rsidRPr="0021740B">
              <w:rPr>
                <w:rStyle w:val="ab"/>
                <w:rFonts w:ascii="Times New Roman" w:hAnsi="Times New Roman" w:cs="Times New Roman"/>
                <w:b w:val="0"/>
                <w:sz w:val="24"/>
                <w:szCs w:val="24"/>
              </w:rPr>
              <w:t>–э</w:t>
            </w:r>
            <w:proofErr w:type="gramEnd"/>
            <w:r w:rsidRPr="0021740B">
              <w:rPr>
                <w:rStyle w:val="ab"/>
                <w:rFonts w:ascii="Times New Roman" w:hAnsi="Times New Roman" w:cs="Times New Roman"/>
                <w:b w:val="0"/>
                <w:sz w:val="24"/>
                <w:szCs w:val="24"/>
              </w:rPr>
              <w:t xml:space="preserve">тической точки зрения. Понимание </w:t>
            </w:r>
            <w:r w:rsidRPr="0021740B">
              <w:rPr>
                <w:rStyle w:val="ab"/>
                <w:rFonts w:ascii="Times New Roman" w:hAnsi="Times New Roman" w:cs="Times New Roman"/>
                <w:b w:val="0"/>
                <w:sz w:val="24"/>
                <w:szCs w:val="24"/>
              </w:rPr>
              <w:lastRenderedPageBreak/>
              <w:t xml:space="preserve">значения изменения Петром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для дальнейшей истории России </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проблемное обучение, развитие исследовательских навыков «критического» мышления, дифференцированного подхода к обучению.</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18</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ПОУ «Правление Петра Великого»</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Обобщение, систематизация и осуществление контроля знаний обучающихся, закрепление умений выполнять учебные действия.</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Систематизация и обобщение исторического материала. Воспроизведение информации, полученной ранее, по памяти. Объяснение значения основных </w:t>
            </w:r>
            <w:r w:rsidRPr="0021740B">
              <w:rPr>
                <w:rStyle w:val="ab"/>
                <w:rFonts w:ascii="Times New Roman" w:hAnsi="Times New Roman" w:cs="Times New Roman"/>
                <w:b w:val="0"/>
                <w:sz w:val="24"/>
                <w:szCs w:val="24"/>
              </w:rPr>
              <w:lastRenderedPageBreak/>
              <w:t xml:space="preserve">понятий темы. Работа с исторической картой, текстами исторических источников и дополнительными материалами.  Выполнение  контрольных работ, </w:t>
            </w:r>
            <w:proofErr w:type="spellStart"/>
            <w:r w:rsidRPr="0021740B">
              <w:rPr>
                <w:rStyle w:val="ab"/>
                <w:rFonts w:ascii="Times New Roman" w:hAnsi="Times New Roman" w:cs="Times New Roman"/>
                <w:b w:val="0"/>
                <w:sz w:val="24"/>
                <w:szCs w:val="24"/>
              </w:rPr>
              <w:t>разноуровневых</w:t>
            </w:r>
            <w:proofErr w:type="spellEnd"/>
            <w:r w:rsidRPr="0021740B">
              <w:rPr>
                <w:rStyle w:val="ab"/>
                <w:rFonts w:ascii="Times New Roman" w:hAnsi="Times New Roman" w:cs="Times New Roman"/>
                <w:b w:val="0"/>
                <w:sz w:val="24"/>
                <w:szCs w:val="24"/>
              </w:rPr>
              <w:t xml:space="preserve"> тестовых заданий.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Умения: формулировать определения основных понятий и терминов; определять хронологическую последовательность событий;  </w:t>
            </w:r>
            <w:r w:rsidRPr="0021740B">
              <w:rPr>
                <w:rStyle w:val="ab"/>
                <w:rFonts w:ascii="Times New Roman" w:hAnsi="Times New Roman" w:cs="Times New Roman"/>
                <w:b w:val="0"/>
                <w:sz w:val="24"/>
                <w:szCs w:val="24"/>
              </w:rPr>
              <w:lastRenderedPageBreak/>
              <w:t xml:space="preserve">показать на карте территории, вошедшие в состав России при Петре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lastRenderedPageBreak/>
              <w:t>Познавательные УУД:</w:t>
            </w:r>
            <w:r w:rsidRPr="0021740B">
              <w:rPr>
                <w:rStyle w:val="ab"/>
                <w:rFonts w:ascii="Times New Roman" w:hAnsi="Times New Roman" w:cs="Times New Roman"/>
                <w:b w:val="0"/>
                <w:sz w:val="24"/>
                <w:szCs w:val="24"/>
              </w:rPr>
              <w:t xml:space="preserve"> умение воспроизводить информацию по памяти, давать определения понятий, строить речевые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высказывания в устной и письменной форме, устанавливать причинно-</w:t>
            </w:r>
            <w:r w:rsidRPr="0021740B">
              <w:rPr>
                <w:rStyle w:val="ab"/>
                <w:rFonts w:ascii="Times New Roman" w:hAnsi="Times New Roman" w:cs="Times New Roman"/>
                <w:b w:val="0"/>
                <w:sz w:val="24"/>
                <w:szCs w:val="24"/>
              </w:rPr>
              <w:lastRenderedPageBreak/>
              <w:t xml:space="preserve">следственные связи, работать с </w:t>
            </w:r>
            <w:proofErr w:type="spellStart"/>
            <w:r w:rsidRPr="0021740B">
              <w:rPr>
                <w:rStyle w:val="ab"/>
                <w:rFonts w:ascii="Times New Roman" w:hAnsi="Times New Roman" w:cs="Times New Roman"/>
                <w:b w:val="0"/>
                <w:sz w:val="24"/>
                <w:szCs w:val="24"/>
              </w:rPr>
              <w:t>разноуровневыми</w:t>
            </w:r>
            <w:proofErr w:type="spellEnd"/>
            <w:r w:rsidRPr="0021740B">
              <w:rPr>
                <w:rStyle w:val="ab"/>
                <w:rFonts w:ascii="Times New Roman" w:hAnsi="Times New Roman" w:cs="Times New Roman"/>
                <w:b w:val="0"/>
                <w:sz w:val="24"/>
                <w:szCs w:val="24"/>
              </w:rPr>
              <w:t xml:space="preserve"> тестовыми заданиями.</w:t>
            </w:r>
            <w:r w:rsidRPr="0021740B">
              <w:rPr>
                <w:rFonts w:ascii="Times New Roman" w:hAnsi="Times New Roman" w:cs="Times New Roman"/>
                <w:sz w:val="24"/>
                <w:szCs w:val="24"/>
              </w:rPr>
              <w:t xml:space="preserve"> </w:t>
            </w: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умение организовать выполнение заданий учителя согласно установленным им правилам работы. Развитие навыков самооценки и самоанализа.</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работать в группах, обсуждать вопросы </w:t>
            </w:r>
            <w:proofErr w:type="gramStart"/>
            <w:r w:rsidRPr="0021740B">
              <w:rPr>
                <w:rStyle w:val="ab"/>
                <w:rFonts w:ascii="Times New Roman" w:hAnsi="Times New Roman" w:cs="Times New Roman"/>
                <w:b w:val="0"/>
                <w:sz w:val="24"/>
                <w:szCs w:val="24"/>
              </w:rPr>
              <w:t>со</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сверстниками. Умение аргументировать свою точку зрения, грамотно формулировать вопросы, выступать </w:t>
            </w:r>
            <w:proofErr w:type="gramStart"/>
            <w:r w:rsidRPr="0021740B">
              <w:rPr>
                <w:rStyle w:val="ab"/>
                <w:rFonts w:ascii="Times New Roman" w:hAnsi="Times New Roman" w:cs="Times New Roman"/>
                <w:b w:val="0"/>
                <w:sz w:val="24"/>
                <w:szCs w:val="24"/>
              </w:rPr>
              <w:t>перед</w:t>
            </w:r>
            <w:proofErr w:type="gramEnd"/>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аудиторией</w:t>
            </w: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Ответственное отношение к учению. Умение</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соблюдать дисциплину</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на уроке, уважительно</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относиться к учителю и</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одноклассникам. Потребность в </w:t>
            </w:r>
            <w:r w:rsidRPr="0021740B">
              <w:rPr>
                <w:rStyle w:val="ab"/>
                <w:rFonts w:ascii="Times New Roman" w:hAnsi="Times New Roman" w:cs="Times New Roman"/>
                <w:b w:val="0"/>
                <w:sz w:val="24"/>
                <w:szCs w:val="24"/>
              </w:rPr>
              <w:lastRenderedPageBreak/>
              <w:t>справедливом оценивании своей работы и работы одноклассников. Понимание</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необходимости повторе-</w:t>
            </w:r>
          </w:p>
          <w:p w:rsidR="00521A3C" w:rsidRPr="0021740B" w:rsidRDefault="00521A3C" w:rsidP="008A36C1">
            <w:pPr>
              <w:pStyle w:val="a3"/>
              <w:jc w:val="both"/>
              <w:rPr>
                <w:rStyle w:val="ab"/>
                <w:rFonts w:ascii="Times New Roman" w:hAnsi="Times New Roman" w:cs="Times New Roman"/>
                <w:b w:val="0"/>
                <w:sz w:val="24"/>
                <w:szCs w:val="24"/>
              </w:rPr>
            </w:pPr>
            <w:proofErr w:type="spellStart"/>
            <w:r w:rsidRPr="0021740B">
              <w:rPr>
                <w:rStyle w:val="ab"/>
                <w:rFonts w:ascii="Times New Roman" w:hAnsi="Times New Roman" w:cs="Times New Roman"/>
                <w:b w:val="0"/>
                <w:sz w:val="24"/>
                <w:szCs w:val="24"/>
              </w:rPr>
              <w:t>ния</w:t>
            </w:r>
            <w:proofErr w:type="spellEnd"/>
            <w:r w:rsidRPr="0021740B">
              <w:rPr>
                <w:rStyle w:val="ab"/>
                <w:rFonts w:ascii="Times New Roman" w:hAnsi="Times New Roman" w:cs="Times New Roman"/>
                <w:b w:val="0"/>
                <w:sz w:val="24"/>
                <w:szCs w:val="24"/>
              </w:rPr>
              <w:t xml:space="preserve"> для закрепления и</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систематизации знаний.</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Познавательный интерес</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к истории. Понимание роли личности в истории. Умение творчески переосмыслить учебную информацию. Личностная оценка деятельности и личности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его роли в российской истории. </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xml:space="preserve">, развивающего обучения, проблемного обучения, развития исследовательских навыков, группового </w:t>
            </w:r>
            <w:r w:rsidRPr="0021740B">
              <w:rPr>
                <w:rFonts w:cs="Times New Roman"/>
              </w:rPr>
              <w:lastRenderedPageBreak/>
              <w:t>обучения.</w:t>
            </w:r>
          </w:p>
        </w:tc>
      </w:tr>
      <w:tr w:rsidR="00521A3C" w:rsidRPr="0021740B" w:rsidTr="008A36C1">
        <w:tc>
          <w:tcPr>
            <w:tcW w:w="16009" w:type="dxa"/>
            <w:gridSpan w:val="12"/>
            <w:shd w:val="clear" w:color="auto" w:fill="auto"/>
          </w:tcPr>
          <w:p w:rsidR="00521A3C" w:rsidRPr="0021740B" w:rsidRDefault="00521A3C" w:rsidP="008A36C1">
            <w:pPr>
              <w:jc w:val="center"/>
              <w:rPr>
                <w:rFonts w:cs="Times New Roman"/>
                <w:i/>
              </w:rPr>
            </w:pPr>
          </w:p>
          <w:p w:rsidR="00521A3C" w:rsidRPr="0021740B" w:rsidRDefault="00521A3C" w:rsidP="00521A3C">
            <w:pPr>
              <w:jc w:val="center"/>
              <w:rPr>
                <w:rFonts w:cs="Times New Roman"/>
              </w:rPr>
            </w:pPr>
            <w:r w:rsidRPr="0021740B">
              <w:rPr>
                <w:rFonts w:cs="Times New Roman"/>
                <w:i/>
              </w:rPr>
              <w:t>Раздел 2. Россия  при наследниках  Петра: эпоха дворцовых переворотов (6 часов)</w:t>
            </w:r>
          </w:p>
        </w:tc>
      </w:tr>
      <w:tr w:rsidR="00521A3C" w:rsidRPr="0021740B" w:rsidTr="00BB12F7">
        <w:tc>
          <w:tcPr>
            <w:tcW w:w="28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19-2</w:t>
            </w:r>
            <w:r w:rsidRPr="0021740B">
              <w:rPr>
                <w:rStyle w:val="ab"/>
                <w:rFonts w:ascii="Times New Roman" w:hAnsi="Times New Roman" w:cs="Times New Roman"/>
                <w:b w:val="0"/>
                <w:sz w:val="24"/>
                <w:szCs w:val="24"/>
              </w:rPr>
              <w:lastRenderedPageBreak/>
              <w:t>0</w:t>
            </w:r>
          </w:p>
        </w:tc>
        <w:tc>
          <w:tcPr>
            <w:tcW w:w="1993" w:type="dxa"/>
            <w:gridSpan w:val="3"/>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От Екатерины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до Анны </w:t>
            </w:r>
            <w:proofErr w:type="spellStart"/>
            <w:r w:rsidRPr="0021740B">
              <w:rPr>
                <w:rStyle w:val="ab"/>
                <w:rFonts w:ascii="Times New Roman" w:hAnsi="Times New Roman" w:cs="Times New Roman"/>
                <w:b w:val="0"/>
                <w:sz w:val="24"/>
                <w:szCs w:val="24"/>
              </w:rPr>
              <w:t>Иоановны</w:t>
            </w:r>
            <w:proofErr w:type="spellEnd"/>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2</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причинах и сущности </w:t>
            </w:r>
            <w:r w:rsidRPr="0021740B">
              <w:rPr>
                <w:rStyle w:val="ab"/>
                <w:rFonts w:ascii="Times New Roman" w:hAnsi="Times New Roman" w:cs="Times New Roman"/>
                <w:b w:val="0"/>
                <w:sz w:val="24"/>
                <w:szCs w:val="24"/>
              </w:rPr>
              <w:lastRenderedPageBreak/>
              <w:t xml:space="preserve">дворцовых переворотов, о внутренней политике Екатерины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Петра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Восприятие и анализ информации, сообщаемой </w:t>
            </w:r>
            <w:r w:rsidRPr="0021740B">
              <w:rPr>
                <w:rStyle w:val="ab"/>
                <w:rFonts w:ascii="Times New Roman" w:hAnsi="Times New Roman" w:cs="Times New Roman"/>
                <w:b w:val="0"/>
                <w:sz w:val="24"/>
                <w:szCs w:val="24"/>
              </w:rPr>
              <w:lastRenderedPageBreak/>
              <w:t>учителем, и текста учебника. Обсуждение политической обстановки</w:t>
            </w:r>
            <w:proofErr w:type="gramStart"/>
            <w:r w:rsidRPr="0021740B">
              <w:rPr>
                <w:rStyle w:val="ab"/>
                <w:rFonts w:ascii="Times New Roman" w:hAnsi="Times New Roman" w:cs="Times New Roman"/>
                <w:b w:val="0"/>
                <w:sz w:val="24"/>
                <w:szCs w:val="24"/>
              </w:rPr>
              <w:t xml:space="preserve"> ,</w:t>
            </w:r>
            <w:proofErr w:type="gramEnd"/>
            <w:r w:rsidRPr="0021740B">
              <w:rPr>
                <w:rStyle w:val="ab"/>
                <w:rFonts w:ascii="Times New Roman" w:hAnsi="Times New Roman" w:cs="Times New Roman"/>
                <w:b w:val="0"/>
                <w:sz w:val="24"/>
                <w:szCs w:val="24"/>
              </w:rPr>
              <w:t xml:space="preserve"> сложившейся после смерти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прогнозирование развития ситуации. Определение причин и характеристика сущности дворцовых переворотов. Высказывание суждений об эпохе дворцовых переворотов, феномене фаворитизма, их историческом значении</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Овладение понятийным аппаратом темы урока. Умение </w:t>
            </w:r>
            <w:r w:rsidRPr="0021740B">
              <w:rPr>
                <w:rStyle w:val="ab"/>
                <w:rFonts w:ascii="Times New Roman" w:hAnsi="Times New Roman" w:cs="Times New Roman"/>
                <w:b w:val="0"/>
                <w:sz w:val="24"/>
                <w:szCs w:val="24"/>
              </w:rPr>
              <w:lastRenderedPageBreak/>
              <w:t xml:space="preserve">описывать политическую обстановку в стране после смерти Петра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Умение объяснять причины и характеризовать сущность дворцовых переворотов. Умение определять сущность и влияние феномена фаворитизма на историческое развитие Российской империи. Умение высказывать свое мнение об особенностях политического развития России в эпоху дворцовых переворотов</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 УУД:</w:t>
            </w:r>
            <w:r w:rsidRPr="0021740B">
              <w:rPr>
                <w:rStyle w:val="ab"/>
                <w:rFonts w:ascii="Times New Roman" w:hAnsi="Times New Roman" w:cs="Times New Roman"/>
                <w:b w:val="0"/>
                <w:sz w:val="24"/>
                <w:szCs w:val="24"/>
              </w:rPr>
              <w:t xml:space="preserve"> умение воспроизводить информацию по </w:t>
            </w:r>
            <w:r w:rsidRPr="0021740B">
              <w:rPr>
                <w:rStyle w:val="ab"/>
                <w:rFonts w:ascii="Times New Roman" w:hAnsi="Times New Roman" w:cs="Times New Roman"/>
                <w:b w:val="0"/>
                <w:sz w:val="24"/>
                <w:szCs w:val="24"/>
              </w:rPr>
              <w:lastRenderedPageBreak/>
              <w:t>памяти,</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работать с различными источниками информации, анализировать текст, выделять общее и особенное, составлять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характеристику объекта </w:t>
            </w:r>
            <w:proofErr w:type="gramStart"/>
            <w:r w:rsidRPr="0021740B">
              <w:rPr>
                <w:rStyle w:val="ab"/>
                <w:rFonts w:ascii="Times New Roman" w:hAnsi="Times New Roman" w:cs="Times New Roman"/>
                <w:b w:val="0"/>
                <w:sz w:val="24"/>
                <w:szCs w:val="24"/>
              </w:rPr>
              <w:t>по</w:t>
            </w:r>
            <w:proofErr w:type="gramEnd"/>
            <w:r w:rsidRPr="0021740B">
              <w:rPr>
                <w:rStyle w:val="ab"/>
                <w:rFonts w:ascii="Times New Roman" w:hAnsi="Times New Roman" w:cs="Times New Roman"/>
                <w:b w:val="0"/>
                <w:sz w:val="24"/>
                <w:szCs w:val="24"/>
              </w:rPr>
              <w:t xml:space="preserve"> заданным</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параметрам, описывать объекты и события, сопоставлять объекты и их характеристики.</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владение навыками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самоконтроля и самооценки, умение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планировать свою деятельность в соответствии с целью и задачами урока,</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представлять и оценивать результаты</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своей работы.</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Коммуникативные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умение пол-</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но и точно выражать свои мысли,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представлять и сообщать </w:t>
            </w:r>
            <w:proofErr w:type="gramStart"/>
            <w:r w:rsidRPr="0021740B">
              <w:rPr>
                <w:rStyle w:val="ab"/>
                <w:rFonts w:ascii="Times New Roman" w:hAnsi="Times New Roman" w:cs="Times New Roman"/>
                <w:b w:val="0"/>
                <w:sz w:val="24"/>
                <w:szCs w:val="24"/>
              </w:rPr>
              <w:t>конкретное</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содержание в </w:t>
            </w:r>
            <w:proofErr w:type="gramStart"/>
            <w:r w:rsidRPr="0021740B">
              <w:rPr>
                <w:rStyle w:val="ab"/>
                <w:rFonts w:ascii="Times New Roman" w:hAnsi="Times New Roman" w:cs="Times New Roman"/>
                <w:b w:val="0"/>
                <w:sz w:val="24"/>
                <w:szCs w:val="24"/>
              </w:rPr>
              <w:t>устной</w:t>
            </w:r>
            <w:proofErr w:type="gramEnd"/>
            <w:r w:rsidRPr="0021740B">
              <w:rPr>
                <w:rStyle w:val="ab"/>
                <w:rFonts w:ascii="Times New Roman" w:hAnsi="Times New Roman" w:cs="Times New Roman"/>
                <w:b w:val="0"/>
                <w:sz w:val="24"/>
                <w:szCs w:val="24"/>
              </w:rPr>
              <w:t xml:space="preserve"> и письменной</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форме, высказывать своё мнение</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целевые и смысловые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установки своей деятельности. Ответственное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отношение к учению. Умение соблюдать дисциплину на уроке. Принятие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правил работы в группе.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Уважительное отношение к чужому мнению.</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Познавательный интерес</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к истории России. Понимание негативных последствий отсутствия четкой системы престолонаследия в условиях самодержавия. Оценочное мнение об особенностях политического развития России в эпоху дворцовых переворотов</w:t>
            </w:r>
          </w:p>
        </w:tc>
        <w:tc>
          <w:tcPr>
            <w:tcW w:w="1620" w:type="dxa"/>
            <w:shd w:val="clear" w:color="auto" w:fill="auto"/>
          </w:tcPr>
          <w:p w:rsidR="00521A3C" w:rsidRPr="0021740B" w:rsidRDefault="00521A3C" w:rsidP="008A36C1">
            <w:pPr>
              <w:rPr>
                <w:rFonts w:cs="Times New Roman"/>
              </w:rPr>
            </w:pPr>
            <w:r w:rsidRPr="0021740B">
              <w:rPr>
                <w:rFonts w:cs="Times New Roman"/>
              </w:rPr>
              <w:lastRenderedPageBreak/>
              <w:t xml:space="preserve">Здоровье-сбережения, </w:t>
            </w:r>
            <w:proofErr w:type="gramStart"/>
            <w:r w:rsidRPr="0021740B">
              <w:rPr>
                <w:rFonts w:cs="Times New Roman"/>
              </w:rPr>
              <w:t>поэтапное</w:t>
            </w:r>
            <w:proofErr w:type="gramEnd"/>
            <w:r w:rsidRPr="0021740B">
              <w:rPr>
                <w:rFonts w:cs="Times New Roman"/>
              </w:rPr>
              <w:t xml:space="preserve"> формировани</w:t>
            </w:r>
            <w:r w:rsidRPr="0021740B">
              <w:rPr>
                <w:rFonts w:cs="Times New Roman"/>
              </w:rPr>
              <w:lastRenderedPageBreak/>
              <w:t>я умственных действий, личностно-ориентированного обучения,</w:t>
            </w:r>
          </w:p>
        </w:tc>
      </w:tr>
      <w:tr w:rsidR="00521A3C" w:rsidRPr="0021740B" w:rsidTr="00BB12F7">
        <w:tc>
          <w:tcPr>
            <w:tcW w:w="28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2</w:t>
            </w:r>
            <w:r w:rsidR="00BB12F7" w:rsidRPr="0021740B">
              <w:rPr>
                <w:rStyle w:val="ab"/>
                <w:rFonts w:ascii="Times New Roman" w:hAnsi="Times New Roman" w:cs="Times New Roman"/>
                <w:b w:val="0"/>
                <w:sz w:val="24"/>
                <w:szCs w:val="24"/>
              </w:rPr>
              <w:t>1</w:t>
            </w:r>
            <w:r w:rsidRPr="0021740B">
              <w:rPr>
                <w:rStyle w:val="ab"/>
                <w:rFonts w:ascii="Times New Roman" w:hAnsi="Times New Roman" w:cs="Times New Roman"/>
                <w:b w:val="0"/>
                <w:sz w:val="24"/>
                <w:szCs w:val="24"/>
              </w:rPr>
              <w:t>-</w:t>
            </w:r>
            <w:r w:rsidR="00BB12F7" w:rsidRPr="0021740B">
              <w:rPr>
                <w:rStyle w:val="ab"/>
                <w:rFonts w:ascii="Times New Roman" w:hAnsi="Times New Roman" w:cs="Times New Roman"/>
                <w:b w:val="0"/>
                <w:sz w:val="24"/>
                <w:szCs w:val="24"/>
              </w:rPr>
              <w:t>22</w:t>
            </w:r>
          </w:p>
        </w:tc>
        <w:tc>
          <w:tcPr>
            <w:tcW w:w="1993" w:type="dxa"/>
            <w:gridSpan w:val="3"/>
            <w:shd w:val="clear" w:color="auto" w:fill="auto"/>
          </w:tcPr>
          <w:p w:rsidR="00521A3C" w:rsidRPr="0021740B" w:rsidRDefault="00521A3C" w:rsidP="0021740B">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Окончание дворцовых переворотов</w:t>
            </w:r>
            <w:r w:rsidRPr="0021740B">
              <w:rPr>
                <w:rStyle w:val="ab"/>
                <w:rFonts w:ascii="Times New Roman" w:hAnsi="Times New Roman" w:cs="Times New Roman"/>
                <w:b w:val="0"/>
                <w:i/>
                <w:sz w:val="24"/>
                <w:szCs w:val="24"/>
              </w:rPr>
              <w:t xml:space="preserve"> </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2</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Формирование представлений об обстоятельствах вступления на престол, о внутренней и внешней политике Анн</w:t>
            </w:r>
            <w:proofErr w:type="gramStart"/>
            <w:r w:rsidRPr="0021740B">
              <w:rPr>
                <w:rStyle w:val="ab"/>
                <w:rFonts w:ascii="Times New Roman" w:hAnsi="Times New Roman" w:cs="Times New Roman"/>
                <w:b w:val="0"/>
                <w:sz w:val="24"/>
                <w:szCs w:val="24"/>
              </w:rPr>
              <w:t>у Иоа</w:t>
            </w:r>
            <w:proofErr w:type="gramEnd"/>
            <w:r w:rsidRPr="0021740B">
              <w:rPr>
                <w:rStyle w:val="ab"/>
                <w:rFonts w:ascii="Times New Roman" w:hAnsi="Times New Roman" w:cs="Times New Roman"/>
                <w:b w:val="0"/>
                <w:sz w:val="24"/>
                <w:szCs w:val="24"/>
              </w:rPr>
              <w:t>нновны</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Восприятие и анализ информации, сообщаемой учителем, и текста учебника. Анализ обстоятель</w:t>
            </w:r>
            <w:proofErr w:type="gramStart"/>
            <w:r w:rsidRPr="0021740B">
              <w:rPr>
                <w:rStyle w:val="ab"/>
                <w:rFonts w:ascii="Times New Roman" w:hAnsi="Times New Roman" w:cs="Times New Roman"/>
                <w:b w:val="0"/>
                <w:sz w:val="24"/>
                <w:szCs w:val="24"/>
              </w:rPr>
              <w:t>ств вст</w:t>
            </w:r>
            <w:proofErr w:type="gramEnd"/>
            <w:r w:rsidRPr="0021740B">
              <w:rPr>
                <w:rStyle w:val="ab"/>
                <w:rFonts w:ascii="Times New Roman" w:hAnsi="Times New Roman" w:cs="Times New Roman"/>
                <w:b w:val="0"/>
                <w:sz w:val="24"/>
                <w:szCs w:val="24"/>
              </w:rPr>
              <w:t>упления на престол Анны Иоанновны. Объяснение причин провала «</w:t>
            </w:r>
            <w:proofErr w:type="spellStart"/>
            <w:r w:rsidRPr="0021740B">
              <w:rPr>
                <w:rStyle w:val="ab"/>
                <w:rFonts w:ascii="Times New Roman" w:hAnsi="Times New Roman" w:cs="Times New Roman"/>
                <w:b w:val="0"/>
                <w:sz w:val="24"/>
                <w:szCs w:val="24"/>
              </w:rPr>
              <w:t>затейки</w:t>
            </w:r>
            <w:proofErr w:type="spellEnd"/>
            <w:r w:rsidRPr="0021740B">
              <w:rPr>
                <w:rStyle w:val="ab"/>
                <w:rFonts w:ascii="Times New Roman" w:hAnsi="Times New Roman" w:cs="Times New Roman"/>
                <w:b w:val="0"/>
                <w:sz w:val="24"/>
                <w:szCs w:val="24"/>
              </w:rPr>
              <w:t xml:space="preserve"> </w:t>
            </w:r>
            <w:proofErr w:type="spellStart"/>
            <w:r w:rsidRPr="0021740B">
              <w:rPr>
                <w:rStyle w:val="ab"/>
                <w:rFonts w:ascii="Times New Roman" w:hAnsi="Times New Roman" w:cs="Times New Roman"/>
                <w:b w:val="0"/>
                <w:sz w:val="24"/>
                <w:szCs w:val="24"/>
              </w:rPr>
              <w:t>верховников</w:t>
            </w:r>
            <w:proofErr w:type="spellEnd"/>
            <w:r w:rsidRPr="0021740B">
              <w:rPr>
                <w:rStyle w:val="ab"/>
                <w:rFonts w:ascii="Times New Roman" w:hAnsi="Times New Roman" w:cs="Times New Roman"/>
                <w:b w:val="0"/>
                <w:sz w:val="24"/>
                <w:szCs w:val="24"/>
              </w:rPr>
              <w:t>». Высказывание мнения об окружении императрицы. Составление развернутого плана характеристики внутренней политики Анн</w:t>
            </w:r>
            <w:proofErr w:type="gramStart"/>
            <w:r w:rsidRPr="0021740B">
              <w:rPr>
                <w:rStyle w:val="ab"/>
                <w:rFonts w:ascii="Times New Roman" w:hAnsi="Times New Roman" w:cs="Times New Roman"/>
                <w:b w:val="0"/>
                <w:sz w:val="24"/>
                <w:szCs w:val="24"/>
              </w:rPr>
              <w:t>ы Иоа</w:t>
            </w:r>
            <w:proofErr w:type="gramEnd"/>
            <w:r w:rsidRPr="0021740B">
              <w:rPr>
                <w:rStyle w:val="ab"/>
                <w:rFonts w:ascii="Times New Roman" w:hAnsi="Times New Roman" w:cs="Times New Roman"/>
                <w:b w:val="0"/>
                <w:sz w:val="24"/>
                <w:szCs w:val="24"/>
              </w:rPr>
              <w:t xml:space="preserve">нновны. Формулирование выводов об </w:t>
            </w:r>
            <w:r w:rsidRPr="0021740B">
              <w:rPr>
                <w:rStyle w:val="ab"/>
                <w:rFonts w:ascii="Times New Roman" w:hAnsi="Times New Roman" w:cs="Times New Roman"/>
                <w:b w:val="0"/>
                <w:sz w:val="24"/>
                <w:szCs w:val="24"/>
              </w:rPr>
              <w:lastRenderedPageBreak/>
              <w:t>итогах внутриполитического развития России при Анне Иоанновне.</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Знание основных дат и значения понятий темы урока. Умение объяснять смысл «</w:t>
            </w:r>
            <w:proofErr w:type="spellStart"/>
            <w:r w:rsidRPr="0021740B">
              <w:rPr>
                <w:rStyle w:val="ab"/>
                <w:rFonts w:ascii="Times New Roman" w:hAnsi="Times New Roman" w:cs="Times New Roman"/>
                <w:b w:val="0"/>
                <w:sz w:val="24"/>
                <w:szCs w:val="24"/>
              </w:rPr>
              <w:t>затейки</w:t>
            </w:r>
            <w:proofErr w:type="spellEnd"/>
            <w:r w:rsidRPr="0021740B">
              <w:rPr>
                <w:rStyle w:val="ab"/>
                <w:rFonts w:ascii="Times New Roman" w:hAnsi="Times New Roman" w:cs="Times New Roman"/>
                <w:b w:val="0"/>
                <w:sz w:val="24"/>
                <w:szCs w:val="24"/>
              </w:rPr>
              <w:t xml:space="preserve"> </w:t>
            </w:r>
            <w:proofErr w:type="spellStart"/>
            <w:r w:rsidRPr="0021740B">
              <w:rPr>
                <w:rStyle w:val="ab"/>
                <w:rFonts w:ascii="Times New Roman" w:hAnsi="Times New Roman" w:cs="Times New Roman"/>
                <w:b w:val="0"/>
                <w:sz w:val="24"/>
                <w:szCs w:val="24"/>
              </w:rPr>
              <w:t>верховников</w:t>
            </w:r>
            <w:proofErr w:type="spellEnd"/>
            <w:r w:rsidRPr="0021740B">
              <w:rPr>
                <w:rStyle w:val="ab"/>
                <w:rFonts w:ascii="Times New Roman" w:hAnsi="Times New Roman" w:cs="Times New Roman"/>
                <w:b w:val="0"/>
                <w:sz w:val="24"/>
                <w:szCs w:val="24"/>
              </w:rPr>
              <w:t xml:space="preserve">» в </w:t>
            </w:r>
            <w:smartTag w:uri="urn:schemas-microsoft-com:office:smarttags" w:element="metricconverter">
              <w:smartTagPr>
                <w:attr w:name="ProductID" w:val="1730 г"/>
              </w:smartTagPr>
              <w:r w:rsidRPr="0021740B">
                <w:rPr>
                  <w:rStyle w:val="ab"/>
                  <w:rFonts w:ascii="Times New Roman" w:hAnsi="Times New Roman" w:cs="Times New Roman"/>
                  <w:b w:val="0"/>
                  <w:sz w:val="24"/>
                  <w:szCs w:val="24"/>
                </w:rPr>
                <w:t>1730 г</w:t>
              </w:r>
            </w:smartTag>
            <w:r w:rsidRPr="0021740B">
              <w:rPr>
                <w:rStyle w:val="ab"/>
                <w:rFonts w:ascii="Times New Roman" w:hAnsi="Times New Roman" w:cs="Times New Roman"/>
                <w:b w:val="0"/>
                <w:sz w:val="24"/>
                <w:szCs w:val="24"/>
              </w:rPr>
              <w:t>. Умение описывать обстоятельства вступления на престол Анн</w:t>
            </w:r>
            <w:proofErr w:type="gramStart"/>
            <w:r w:rsidRPr="0021740B">
              <w:rPr>
                <w:rStyle w:val="ab"/>
                <w:rFonts w:ascii="Times New Roman" w:hAnsi="Times New Roman" w:cs="Times New Roman"/>
                <w:b w:val="0"/>
                <w:sz w:val="24"/>
                <w:szCs w:val="24"/>
              </w:rPr>
              <w:t>ы Иоа</w:t>
            </w:r>
            <w:proofErr w:type="gramEnd"/>
            <w:r w:rsidRPr="0021740B">
              <w:rPr>
                <w:rStyle w:val="ab"/>
                <w:rFonts w:ascii="Times New Roman" w:hAnsi="Times New Roman" w:cs="Times New Roman"/>
                <w:b w:val="0"/>
                <w:sz w:val="24"/>
                <w:szCs w:val="24"/>
              </w:rPr>
              <w:t>нновны. Умение характеризовать окружение императрицы. Умение рассказывать об основных мероприятиях внутренней политики Анн</w:t>
            </w:r>
            <w:proofErr w:type="gramStart"/>
            <w:r w:rsidRPr="0021740B">
              <w:rPr>
                <w:rStyle w:val="ab"/>
                <w:rFonts w:ascii="Times New Roman" w:hAnsi="Times New Roman" w:cs="Times New Roman"/>
                <w:b w:val="0"/>
                <w:sz w:val="24"/>
                <w:szCs w:val="24"/>
              </w:rPr>
              <w:t>ы Иоа</w:t>
            </w:r>
            <w:proofErr w:type="gramEnd"/>
            <w:r w:rsidRPr="0021740B">
              <w:rPr>
                <w:rStyle w:val="ab"/>
                <w:rFonts w:ascii="Times New Roman" w:hAnsi="Times New Roman" w:cs="Times New Roman"/>
                <w:b w:val="0"/>
                <w:sz w:val="24"/>
                <w:szCs w:val="24"/>
              </w:rPr>
              <w:t xml:space="preserve">нновны. Умение называть основные направления и оценивать </w:t>
            </w:r>
            <w:r w:rsidRPr="0021740B">
              <w:rPr>
                <w:rStyle w:val="ab"/>
                <w:rFonts w:ascii="Times New Roman" w:hAnsi="Times New Roman" w:cs="Times New Roman"/>
                <w:b w:val="0"/>
                <w:sz w:val="24"/>
                <w:szCs w:val="24"/>
              </w:rPr>
              <w:lastRenderedPageBreak/>
              <w:t xml:space="preserve">результаты внешней политики России в 1730-1740–х гг. Умение рассказывать о перевороте </w:t>
            </w:r>
            <w:smartTag w:uri="urn:schemas-microsoft-com:office:smarttags" w:element="metricconverter">
              <w:smartTagPr>
                <w:attr w:name="ProductID" w:val="1741 г"/>
              </w:smartTagPr>
              <w:r w:rsidRPr="0021740B">
                <w:rPr>
                  <w:rStyle w:val="ab"/>
                  <w:rFonts w:ascii="Times New Roman" w:hAnsi="Times New Roman" w:cs="Times New Roman"/>
                  <w:b w:val="0"/>
                  <w:sz w:val="24"/>
                  <w:szCs w:val="24"/>
                </w:rPr>
                <w:t>1741 г</w:t>
              </w:r>
            </w:smartTag>
            <w:r w:rsidRPr="0021740B">
              <w:rPr>
                <w:rStyle w:val="ab"/>
                <w:rFonts w:ascii="Times New Roman" w:hAnsi="Times New Roman" w:cs="Times New Roman"/>
                <w:b w:val="0"/>
                <w:sz w:val="24"/>
                <w:szCs w:val="24"/>
              </w:rPr>
              <w:t>.  умение составлять исторический портрет Анн</w:t>
            </w:r>
            <w:proofErr w:type="gramStart"/>
            <w:r w:rsidRPr="0021740B">
              <w:rPr>
                <w:rStyle w:val="ab"/>
                <w:rFonts w:ascii="Times New Roman" w:hAnsi="Times New Roman" w:cs="Times New Roman"/>
                <w:b w:val="0"/>
                <w:sz w:val="24"/>
                <w:szCs w:val="24"/>
              </w:rPr>
              <w:t>ы Иоа</w:t>
            </w:r>
            <w:proofErr w:type="gramEnd"/>
            <w:r w:rsidRPr="0021740B">
              <w:rPr>
                <w:rStyle w:val="ab"/>
                <w:rFonts w:ascii="Times New Roman" w:hAnsi="Times New Roman" w:cs="Times New Roman"/>
                <w:b w:val="0"/>
                <w:sz w:val="24"/>
                <w:szCs w:val="24"/>
              </w:rPr>
              <w:t>нновны на основе текста учебника.</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 УУД:</w:t>
            </w:r>
            <w:r w:rsidRPr="0021740B">
              <w:rPr>
                <w:rStyle w:val="ab"/>
                <w:rFonts w:ascii="Times New Roman" w:hAnsi="Times New Roman" w:cs="Times New Roman"/>
                <w:b w:val="0"/>
                <w:sz w:val="24"/>
                <w:szCs w:val="24"/>
              </w:rPr>
              <w:t xml:space="preserve"> умение воспроизводить информацию по памяти,</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составлять характеристику объекта по заданным параметрам, выделять общее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и особенное, устанавливать причинно-</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следственные связи, описывать объекты и события.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умение формулировать учебные задачи, составлять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план их решения, прогнозировать 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представлять результаты своей работы.</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w:t>
            </w:r>
            <w:r w:rsidRPr="0021740B">
              <w:rPr>
                <w:rStyle w:val="ab"/>
                <w:rFonts w:ascii="Times New Roman" w:hAnsi="Times New Roman" w:cs="Times New Roman"/>
                <w:b w:val="0"/>
                <w:sz w:val="24"/>
                <w:szCs w:val="24"/>
              </w:rPr>
              <w:lastRenderedPageBreak/>
              <w:t>и отвечать на вопросы учителя, грамотно и адекватно учебной задаче</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представлять конкретное содержание в устной и письменной форме</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Умение соблюдать дисциплину на уроке. Ответственное отношение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к учению. Стремление </w:t>
            </w:r>
            <w:proofErr w:type="gramStart"/>
            <w:r w:rsidRPr="0021740B">
              <w:rPr>
                <w:rStyle w:val="ab"/>
                <w:rFonts w:ascii="Times New Roman" w:hAnsi="Times New Roman" w:cs="Times New Roman"/>
                <w:b w:val="0"/>
                <w:sz w:val="24"/>
                <w:szCs w:val="24"/>
              </w:rPr>
              <w:t>к</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установлению взаимопонимания с учителем</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и сверстниками. Познавательный интерес к истории России. Понимание роли личности в истории. Личностная оценка правления Анн</w:t>
            </w:r>
            <w:proofErr w:type="gramStart"/>
            <w:r w:rsidRPr="0021740B">
              <w:rPr>
                <w:rStyle w:val="ab"/>
                <w:rFonts w:ascii="Times New Roman" w:hAnsi="Times New Roman" w:cs="Times New Roman"/>
                <w:b w:val="0"/>
                <w:sz w:val="24"/>
                <w:szCs w:val="24"/>
              </w:rPr>
              <w:t>ы Иоа</w:t>
            </w:r>
            <w:proofErr w:type="gramEnd"/>
            <w:r w:rsidRPr="0021740B">
              <w:rPr>
                <w:rStyle w:val="ab"/>
                <w:rFonts w:ascii="Times New Roman" w:hAnsi="Times New Roman" w:cs="Times New Roman"/>
                <w:b w:val="0"/>
                <w:sz w:val="24"/>
                <w:szCs w:val="24"/>
              </w:rPr>
              <w:t>нновны</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t>Здоровье-сбережения</w:t>
            </w:r>
            <w:proofErr w:type="gramEnd"/>
            <w:r w:rsidRPr="0021740B">
              <w:rPr>
                <w:rFonts w:cs="Times New Roman"/>
              </w:rPr>
              <w:t>, проблемного обучения, развивающего обучения,  поискового обучения.</w:t>
            </w:r>
          </w:p>
        </w:tc>
      </w:tr>
      <w:tr w:rsidR="00521A3C" w:rsidRPr="0021740B" w:rsidTr="00BB12F7">
        <w:tc>
          <w:tcPr>
            <w:tcW w:w="283" w:type="dxa"/>
            <w:shd w:val="clear" w:color="auto" w:fill="auto"/>
          </w:tcPr>
          <w:p w:rsidR="00521A3C" w:rsidRPr="0021740B" w:rsidRDefault="00BB12F7"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23</w:t>
            </w:r>
          </w:p>
        </w:tc>
        <w:tc>
          <w:tcPr>
            <w:tcW w:w="1993" w:type="dxa"/>
            <w:gridSpan w:val="3"/>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Внешняя политика России в 1725-1762 гг.</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внешнеполитических задачах России в середине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 и их реализации</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Выполнение заданий, направленных на диагностику и контроль знаний, полученных на предыдущем уроке. Определение задач учебной и познавательной деятельности в соответствии с целью урока. Обсуждение вопроса о месте России в системе международных </w:t>
            </w:r>
            <w:r w:rsidRPr="0021740B">
              <w:rPr>
                <w:rStyle w:val="ab"/>
                <w:rFonts w:ascii="Times New Roman" w:hAnsi="Times New Roman" w:cs="Times New Roman"/>
                <w:b w:val="0"/>
                <w:sz w:val="24"/>
                <w:szCs w:val="24"/>
              </w:rPr>
              <w:lastRenderedPageBreak/>
              <w:t xml:space="preserve">отношений в этот период. Умение рассказывать о перевороте </w:t>
            </w:r>
            <w:smartTag w:uri="urn:schemas-microsoft-com:office:smarttags" w:element="metricconverter">
              <w:smartTagPr>
                <w:attr w:name="ProductID" w:val="1741 г"/>
              </w:smartTagPr>
              <w:r w:rsidRPr="0021740B">
                <w:rPr>
                  <w:rStyle w:val="ab"/>
                  <w:rFonts w:ascii="Times New Roman" w:hAnsi="Times New Roman" w:cs="Times New Roman"/>
                  <w:b w:val="0"/>
                  <w:sz w:val="24"/>
                  <w:szCs w:val="24"/>
                </w:rPr>
                <w:t>1741 г</w:t>
              </w:r>
            </w:smartTag>
            <w:r w:rsidRPr="0021740B">
              <w:rPr>
                <w:rStyle w:val="ab"/>
                <w:rFonts w:ascii="Times New Roman" w:hAnsi="Times New Roman" w:cs="Times New Roman"/>
                <w:b w:val="0"/>
                <w:sz w:val="24"/>
                <w:szCs w:val="24"/>
              </w:rPr>
              <w:t>.</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основных дат и хронологии событий темы урока. Умение определять основные задачи внешней политики России в середине </w:t>
            </w:r>
            <w:r w:rsidRPr="0021740B">
              <w:rPr>
                <w:rStyle w:val="ab"/>
                <w:rFonts w:ascii="Times New Roman" w:hAnsi="Times New Roman" w:cs="Times New Roman"/>
                <w:b w:val="0"/>
                <w:sz w:val="24"/>
                <w:szCs w:val="24"/>
                <w:lang w:val="en-US"/>
              </w:rPr>
              <w:t>XVIII</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xml:space="preserve">.  Умение характеризовать место России в системе международных отношений </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xml:space="preserve"> </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этот период.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Познавательные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давать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определение понятий, выделять главное в тексте, сравнивать объекты, осуществлять подбор критериев и источников для характеристики объектов,</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представлять информацию в наглядно-символической форме.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w:t>
            </w:r>
            <w:r w:rsidRPr="0021740B">
              <w:rPr>
                <w:rStyle w:val="ab"/>
                <w:rFonts w:ascii="Times New Roman" w:hAnsi="Times New Roman" w:cs="Times New Roman"/>
                <w:b w:val="0"/>
                <w:sz w:val="24"/>
                <w:szCs w:val="24"/>
              </w:rPr>
              <w:lastRenderedPageBreak/>
              <w:t>удержание цели и задач урока, умение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организовывать выполнение </w:t>
            </w:r>
            <w:proofErr w:type="gramStart"/>
            <w:r w:rsidRPr="0021740B">
              <w:rPr>
                <w:rStyle w:val="ab"/>
                <w:rFonts w:ascii="Times New Roman" w:hAnsi="Times New Roman" w:cs="Times New Roman"/>
                <w:b w:val="0"/>
                <w:sz w:val="24"/>
                <w:szCs w:val="24"/>
              </w:rPr>
              <w:t>учебных</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Владение основами самоконтроля 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самооценки.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одноклассников и 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Владение монологической контекстной речью </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xml:space="preserve"> письменной и устной</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Форме, умение вступать в диалог</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целевые и смысловые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установки своей деятельности. Ответственное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отношение к учению. Умение соблюдать дисциплину на уроке. Принятие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правил работы в группе.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Уважительное отношение к чужому мнению.</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Познавательный </w:t>
            </w:r>
            <w:r w:rsidRPr="0021740B">
              <w:rPr>
                <w:rStyle w:val="ab"/>
                <w:rFonts w:ascii="Times New Roman" w:hAnsi="Times New Roman" w:cs="Times New Roman"/>
                <w:b w:val="0"/>
                <w:sz w:val="24"/>
                <w:szCs w:val="24"/>
              </w:rPr>
              <w:lastRenderedPageBreak/>
              <w:t>интерес</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к истории России</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проблемного обучения, логического рассуждения, поэтапное формирование умственных действий.</w:t>
            </w:r>
          </w:p>
        </w:tc>
      </w:tr>
      <w:tr w:rsidR="00521A3C" w:rsidRPr="0021740B" w:rsidTr="00BB12F7">
        <w:tc>
          <w:tcPr>
            <w:tcW w:w="283" w:type="dxa"/>
            <w:shd w:val="clear" w:color="auto" w:fill="auto"/>
          </w:tcPr>
          <w:p w:rsidR="00521A3C" w:rsidRPr="0021740B" w:rsidRDefault="00BB12F7"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24</w:t>
            </w:r>
          </w:p>
        </w:tc>
        <w:tc>
          <w:tcPr>
            <w:tcW w:w="1993" w:type="dxa"/>
            <w:gridSpan w:val="3"/>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Fonts w:ascii="Times New Roman" w:eastAsia="Arial" w:hAnsi="Times New Roman" w:cs="Times New Roman"/>
                <w:color w:val="231F20"/>
                <w:sz w:val="24"/>
                <w:szCs w:val="24"/>
              </w:rPr>
              <w:t xml:space="preserve">ПОУ «Россия от начала </w:t>
            </w:r>
            <w:r w:rsidRPr="0021740B">
              <w:rPr>
                <w:rFonts w:ascii="Times New Roman" w:eastAsia="Arial" w:hAnsi="Times New Roman" w:cs="Times New Roman"/>
                <w:color w:val="231F20"/>
                <w:sz w:val="24"/>
                <w:szCs w:val="24"/>
                <w:lang w:val="en-US"/>
              </w:rPr>
              <w:t>XVIII</w:t>
            </w:r>
            <w:r w:rsidRPr="0021740B">
              <w:rPr>
                <w:rFonts w:ascii="Times New Roman" w:eastAsia="Arial" w:hAnsi="Times New Roman" w:cs="Times New Roman"/>
                <w:color w:val="231F20"/>
                <w:sz w:val="24"/>
                <w:szCs w:val="24"/>
              </w:rPr>
              <w:t xml:space="preserve"> до середины века»</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внутренней политике Елизаветы Петровны и Петра </w:t>
            </w:r>
            <w:r w:rsidRPr="0021740B">
              <w:rPr>
                <w:rStyle w:val="ab"/>
                <w:rFonts w:ascii="Times New Roman" w:hAnsi="Times New Roman" w:cs="Times New Roman"/>
                <w:b w:val="0"/>
                <w:sz w:val="24"/>
                <w:szCs w:val="24"/>
                <w:lang w:val="en-US"/>
              </w:rPr>
              <w:t>III</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Формулирование цели и задач учебной познавательной деятельности. Разделение на группы, характеризующие: 1) личность Елизаветы Петровны; 2) сословную политику </w:t>
            </w:r>
            <w:r w:rsidRPr="0021740B">
              <w:rPr>
                <w:rStyle w:val="ab"/>
                <w:rFonts w:ascii="Times New Roman" w:hAnsi="Times New Roman" w:cs="Times New Roman"/>
                <w:b w:val="0"/>
                <w:sz w:val="24"/>
                <w:szCs w:val="24"/>
              </w:rPr>
              <w:lastRenderedPageBreak/>
              <w:t xml:space="preserve">государства; 3) экономическую политику Елизаветы Петровны. Составление характеристики личности и сословной политики Елизаветы Петровны. Оценка деятельности П.И. Шувалова. Объяснение целей участия России в Семилетней войне. Составление хронологии военных действий Семилетней войны с участием России.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хронологии событий, основных дат  и значение понятий темы урока. Умение характеризовать личность Елизаветы Петровны на основе текста учебника. </w:t>
            </w:r>
            <w:r w:rsidRPr="0021740B">
              <w:rPr>
                <w:rStyle w:val="ab"/>
                <w:rFonts w:ascii="Times New Roman" w:hAnsi="Times New Roman" w:cs="Times New Roman"/>
                <w:b w:val="0"/>
                <w:sz w:val="24"/>
                <w:szCs w:val="24"/>
              </w:rPr>
              <w:lastRenderedPageBreak/>
              <w:t xml:space="preserve">Умение характеризовать изменения в положении дворянства, крепостных крестьян и купечества. Умение характеризовать экономическую и финансовую политику. Умение оценивать деятельность П.И. Шувалова.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 УУД:</w:t>
            </w:r>
            <w:r w:rsidRPr="0021740B">
              <w:rPr>
                <w:rStyle w:val="ab"/>
                <w:rFonts w:ascii="Times New Roman" w:hAnsi="Times New Roman" w:cs="Times New Roman"/>
                <w:b w:val="0"/>
                <w:sz w:val="24"/>
                <w:szCs w:val="24"/>
              </w:rPr>
              <w:t xml:space="preserve"> умение воспроизводить информацию по памяти,</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давать определение понятий, анализировать текст, подбирать факты для характеристики объекта, описывать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и сравнивать объекты и события, </w:t>
            </w:r>
            <w:r w:rsidRPr="0021740B">
              <w:rPr>
                <w:rStyle w:val="ab"/>
                <w:rFonts w:ascii="Times New Roman" w:hAnsi="Times New Roman" w:cs="Times New Roman"/>
                <w:b w:val="0"/>
                <w:sz w:val="24"/>
                <w:szCs w:val="24"/>
              </w:rPr>
              <w:lastRenderedPageBreak/>
              <w:t>устанавливать причинно-следственные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связи.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удержание цели и задач урока, умение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организовывать выполнение </w:t>
            </w:r>
            <w:proofErr w:type="gramStart"/>
            <w:r w:rsidRPr="0021740B">
              <w:rPr>
                <w:rStyle w:val="ab"/>
                <w:rFonts w:ascii="Times New Roman" w:hAnsi="Times New Roman" w:cs="Times New Roman"/>
                <w:b w:val="0"/>
                <w:sz w:val="24"/>
                <w:szCs w:val="24"/>
              </w:rPr>
              <w:t>учебных</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Владение основами самоконтроля 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самооценки.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полно и точно выражать свои мысли,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представлять и сообщать конкретное содержание </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xml:space="preserve"> устной и письменной</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форме, высказывать своё мнение, выступать пред аудиторией. </w:t>
            </w: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Уважительное отношение к учителю и одноклассникам, высказываемым ими мнениям. Познавательный интерес к истории России. Понимание роли личности в истории. Личностная оценка правления </w:t>
            </w:r>
            <w:r w:rsidRPr="0021740B">
              <w:rPr>
                <w:rStyle w:val="ab"/>
                <w:rFonts w:ascii="Times New Roman" w:hAnsi="Times New Roman" w:cs="Times New Roman"/>
                <w:b w:val="0"/>
                <w:sz w:val="24"/>
                <w:szCs w:val="24"/>
              </w:rPr>
              <w:lastRenderedPageBreak/>
              <w:t>Елизаветы Петровны.</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xml:space="preserve">, развивающего обучения, поискового обучения, развития </w:t>
            </w:r>
            <w:proofErr w:type="spellStart"/>
            <w:r w:rsidRPr="0021740B">
              <w:rPr>
                <w:rFonts w:cs="Times New Roman"/>
              </w:rPr>
              <w:t>исследовательс</w:t>
            </w:r>
            <w:proofErr w:type="spellEnd"/>
            <w:r w:rsidRPr="0021740B">
              <w:rPr>
                <w:rFonts w:cs="Times New Roman"/>
              </w:rPr>
              <w:t>-</w:t>
            </w:r>
          </w:p>
          <w:p w:rsidR="00521A3C" w:rsidRPr="0021740B" w:rsidRDefault="00521A3C" w:rsidP="008A36C1">
            <w:pPr>
              <w:rPr>
                <w:rFonts w:cs="Times New Roman"/>
              </w:rPr>
            </w:pPr>
            <w:r w:rsidRPr="0021740B">
              <w:rPr>
                <w:rFonts w:cs="Times New Roman"/>
              </w:rPr>
              <w:t>ких навыков.</w:t>
            </w:r>
          </w:p>
        </w:tc>
      </w:tr>
      <w:tr w:rsidR="00521A3C" w:rsidRPr="0021740B" w:rsidTr="008A36C1">
        <w:tc>
          <w:tcPr>
            <w:tcW w:w="16009" w:type="dxa"/>
            <w:gridSpan w:val="12"/>
            <w:shd w:val="clear" w:color="auto" w:fill="auto"/>
          </w:tcPr>
          <w:p w:rsidR="00521A3C" w:rsidRPr="0021740B" w:rsidRDefault="00521A3C" w:rsidP="008A36C1">
            <w:pPr>
              <w:rPr>
                <w:rFonts w:cs="Times New Roman"/>
              </w:rPr>
            </w:pPr>
          </w:p>
          <w:p w:rsidR="00521A3C" w:rsidRPr="0021740B" w:rsidRDefault="00521A3C" w:rsidP="00521A3C">
            <w:pPr>
              <w:jc w:val="center"/>
              <w:rPr>
                <w:rFonts w:cs="Times New Roman"/>
                <w:i/>
              </w:rPr>
            </w:pPr>
            <w:r w:rsidRPr="0021740B">
              <w:rPr>
                <w:rFonts w:cs="Times New Roman"/>
                <w:i/>
              </w:rPr>
              <w:t xml:space="preserve">Раздел 3. Российская империя при  Екатерине </w:t>
            </w:r>
            <w:r w:rsidRPr="0021740B">
              <w:rPr>
                <w:rFonts w:cs="Times New Roman"/>
                <w:i/>
                <w:lang w:val="en-US"/>
              </w:rPr>
              <w:t>II</w:t>
            </w:r>
            <w:r w:rsidRPr="0021740B">
              <w:rPr>
                <w:rFonts w:cs="Times New Roman"/>
                <w:i/>
              </w:rPr>
              <w:t xml:space="preserve"> (11 часов)</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2</w:t>
            </w:r>
            <w:r w:rsidR="00BB12F7" w:rsidRPr="0021740B">
              <w:rPr>
                <w:rStyle w:val="ab"/>
                <w:rFonts w:ascii="Times New Roman" w:hAnsi="Times New Roman" w:cs="Times New Roman"/>
                <w:b w:val="0"/>
                <w:sz w:val="24"/>
                <w:szCs w:val="24"/>
              </w:rPr>
              <w:t>5</w:t>
            </w:r>
            <w:r w:rsidRPr="0021740B">
              <w:rPr>
                <w:rStyle w:val="ab"/>
                <w:rFonts w:ascii="Times New Roman" w:hAnsi="Times New Roman" w:cs="Times New Roman"/>
                <w:b w:val="0"/>
                <w:sz w:val="24"/>
                <w:szCs w:val="24"/>
              </w:rPr>
              <w:t>-</w:t>
            </w:r>
            <w:r w:rsidRPr="0021740B">
              <w:rPr>
                <w:rStyle w:val="ab"/>
                <w:rFonts w:ascii="Times New Roman" w:hAnsi="Times New Roman" w:cs="Times New Roman"/>
                <w:b w:val="0"/>
                <w:sz w:val="24"/>
                <w:szCs w:val="24"/>
              </w:rPr>
              <w:lastRenderedPageBreak/>
              <w:t>2</w:t>
            </w:r>
            <w:r w:rsidR="00BB12F7" w:rsidRPr="0021740B">
              <w:rPr>
                <w:rStyle w:val="ab"/>
                <w:rFonts w:ascii="Times New Roman" w:hAnsi="Times New Roman" w:cs="Times New Roman"/>
                <w:b w:val="0"/>
                <w:sz w:val="24"/>
                <w:szCs w:val="24"/>
              </w:rPr>
              <w:t>6</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Россия в системе международных </w:t>
            </w:r>
            <w:r w:rsidRPr="0021740B">
              <w:rPr>
                <w:rStyle w:val="ab"/>
                <w:rFonts w:ascii="Times New Roman" w:hAnsi="Times New Roman" w:cs="Times New Roman"/>
                <w:b w:val="0"/>
                <w:sz w:val="24"/>
                <w:szCs w:val="24"/>
              </w:rPr>
              <w:lastRenderedPageBreak/>
              <w:t>отношений</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2</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w:t>
            </w:r>
            <w:proofErr w:type="gramStart"/>
            <w:r w:rsidRPr="0021740B">
              <w:rPr>
                <w:rStyle w:val="ab"/>
                <w:rFonts w:ascii="Times New Roman" w:hAnsi="Times New Roman" w:cs="Times New Roman"/>
                <w:b w:val="0"/>
                <w:sz w:val="24"/>
                <w:szCs w:val="24"/>
              </w:rPr>
              <w:t>о</w:t>
            </w:r>
            <w:proofErr w:type="gramEnd"/>
            <w:r w:rsidRPr="0021740B">
              <w:rPr>
                <w:rStyle w:val="ab"/>
                <w:rFonts w:ascii="Times New Roman" w:hAnsi="Times New Roman" w:cs="Times New Roman"/>
                <w:b w:val="0"/>
                <w:sz w:val="24"/>
                <w:szCs w:val="24"/>
              </w:rPr>
              <w:t xml:space="preserve"> </w:t>
            </w:r>
            <w:proofErr w:type="gramStart"/>
            <w:r w:rsidRPr="0021740B">
              <w:rPr>
                <w:rStyle w:val="ab"/>
                <w:rFonts w:ascii="Times New Roman" w:hAnsi="Times New Roman" w:cs="Times New Roman"/>
                <w:b w:val="0"/>
                <w:sz w:val="24"/>
                <w:szCs w:val="24"/>
              </w:rPr>
              <w:t>внутренней</w:t>
            </w:r>
            <w:proofErr w:type="gramEnd"/>
            <w:r w:rsidRPr="0021740B">
              <w:rPr>
                <w:rStyle w:val="ab"/>
                <w:rFonts w:ascii="Times New Roman" w:hAnsi="Times New Roman" w:cs="Times New Roman"/>
                <w:b w:val="0"/>
                <w:sz w:val="24"/>
                <w:szCs w:val="24"/>
              </w:rPr>
              <w:t xml:space="preserve"> и </w:t>
            </w:r>
            <w:r w:rsidRPr="0021740B">
              <w:rPr>
                <w:rStyle w:val="ab"/>
                <w:rFonts w:ascii="Times New Roman" w:hAnsi="Times New Roman" w:cs="Times New Roman"/>
                <w:b w:val="0"/>
                <w:sz w:val="24"/>
                <w:szCs w:val="24"/>
              </w:rPr>
              <w:lastRenderedPageBreak/>
              <w:t xml:space="preserve">внешней политики Петра </w:t>
            </w:r>
            <w:r w:rsidRPr="0021740B">
              <w:rPr>
                <w:rStyle w:val="ab"/>
                <w:rFonts w:ascii="Times New Roman" w:hAnsi="Times New Roman" w:cs="Times New Roman"/>
                <w:b w:val="0"/>
                <w:sz w:val="24"/>
                <w:szCs w:val="24"/>
                <w:lang w:val="en-US"/>
              </w:rPr>
              <w:t>III</w:t>
            </w:r>
            <w:r w:rsidRPr="0021740B">
              <w:rPr>
                <w:rStyle w:val="ab"/>
                <w:rFonts w:ascii="Times New Roman" w:hAnsi="Times New Roman" w:cs="Times New Roman"/>
                <w:b w:val="0"/>
                <w:sz w:val="24"/>
                <w:szCs w:val="24"/>
              </w:rPr>
              <w:t xml:space="preserve">. </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Определение цели и задач учебной и познавательной </w:t>
            </w:r>
            <w:r w:rsidRPr="0021740B">
              <w:rPr>
                <w:rStyle w:val="ab"/>
                <w:rFonts w:ascii="Times New Roman" w:hAnsi="Times New Roman" w:cs="Times New Roman"/>
                <w:b w:val="0"/>
                <w:sz w:val="24"/>
                <w:szCs w:val="24"/>
              </w:rPr>
              <w:lastRenderedPageBreak/>
              <w:t xml:space="preserve">деятельности. Анализ личности Пера </w:t>
            </w:r>
            <w:r w:rsidRPr="0021740B">
              <w:rPr>
                <w:rStyle w:val="ab"/>
                <w:rFonts w:ascii="Times New Roman" w:hAnsi="Times New Roman" w:cs="Times New Roman"/>
                <w:b w:val="0"/>
                <w:sz w:val="24"/>
                <w:szCs w:val="24"/>
                <w:lang w:val="en-US"/>
              </w:rPr>
              <w:t>III</w:t>
            </w:r>
            <w:r w:rsidRPr="0021740B">
              <w:rPr>
                <w:rStyle w:val="ab"/>
                <w:rFonts w:ascii="Times New Roman" w:hAnsi="Times New Roman" w:cs="Times New Roman"/>
                <w:b w:val="0"/>
                <w:sz w:val="24"/>
                <w:szCs w:val="24"/>
              </w:rPr>
              <w:t xml:space="preserve">. Составление плана – перечисления внутриполитических реформ Петра </w:t>
            </w:r>
            <w:r w:rsidRPr="0021740B">
              <w:rPr>
                <w:rStyle w:val="ab"/>
                <w:rFonts w:ascii="Times New Roman" w:hAnsi="Times New Roman" w:cs="Times New Roman"/>
                <w:b w:val="0"/>
                <w:sz w:val="24"/>
                <w:szCs w:val="24"/>
                <w:lang w:val="en-US"/>
              </w:rPr>
              <w:t>III</w:t>
            </w:r>
            <w:r w:rsidRPr="0021740B">
              <w:rPr>
                <w:rStyle w:val="ab"/>
                <w:rFonts w:ascii="Times New Roman" w:hAnsi="Times New Roman" w:cs="Times New Roman"/>
                <w:b w:val="0"/>
                <w:sz w:val="24"/>
                <w:szCs w:val="24"/>
              </w:rPr>
              <w:t xml:space="preserve">. Оценка личности и деятельности императора. Определение причин и последствий переворота </w:t>
            </w:r>
            <w:smartTag w:uri="urn:schemas-microsoft-com:office:smarttags" w:element="metricconverter">
              <w:smartTagPr>
                <w:attr w:name="ProductID" w:val="1762 г"/>
              </w:smartTagPr>
              <w:r w:rsidRPr="0021740B">
                <w:rPr>
                  <w:rStyle w:val="ab"/>
                  <w:rFonts w:ascii="Times New Roman" w:hAnsi="Times New Roman" w:cs="Times New Roman"/>
                  <w:b w:val="0"/>
                  <w:sz w:val="24"/>
                  <w:szCs w:val="24"/>
                </w:rPr>
                <w:t>1762 г</w:t>
              </w:r>
            </w:smartTag>
            <w:r w:rsidRPr="0021740B">
              <w:rPr>
                <w:rStyle w:val="ab"/>
                <w:rFonts w:ascii="Times New Roman" w:hAnsi="Times New Roman" w:cs="Times New Roman"/>
                <w:b w:val="0"/>
                <w:sz w:val="24"/>
                <w:szCs w:val="24"/>
              </w:rPr>
              <w:t xml:space="preserve">. Высказывание оценочных суждений об итогах Семилетней войны и роли Петра </w:t>
            </w:r>
            <w:r w:rsidRPr="0021740B">
              <w:rPr>
                <w:rStyle w:val="ab"/>
                <w:rFonts w:ascii="Times New Roman" w:hAnsi="Times New Roman" w:cs="Times New Roman"/>
                <w:b w:val="0"/>
                <w:sz w:val="24"/>
                <w:szCs w:val="24"/>
                <w:lang w:val="en-US"/>
              </w:rPr>
              <w:t>III</w:t>
            </w:r>
            <w:r w:rsidRPr="0021740B">
              <w:rPr>
                <w:rStyle w:val="ab"/>
                <w:rFonts w:ascii="Times New Roman" w:hAnsi="Times New Roman" w:cs="Times New Roman"/>
                <w:b w:val="0"/>
                <w:sz w:val="24"/>
                <w:szCs w:val="24"/>
              </w:rPr>
              <w:t xml:space="preserve"> в ней.</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основных дат и хронологии событий темы </w:t>
            </w:r>
            <w:r w:rsidRPr="0021740B">
              <w:rPr>
                <w:rStyle w:val="ab"/>
                <w:rFonts w:ascii="Times New Roman" w:hAnsi="Times New Roman" w:cs="Times New Roman"/>
                <w:b w:val="0"/>
                <w:sz w:val="24"/>
                <w:szCs w:val="24"/>
              </w:rPr>
              <w:lastRenderedPageBreak/>
              <w:t xml:space="preserve">урока. Умение составлять план-перечисление внутриполитических реформ Петра </w:t>
            </w:r>
            <w:r w:rsidRPr="0021740B">
              <w:rPr>
                <w:rStyle w:val="ab"/>
                <w:rFonts w:ascii="Times New Roman" w:hAnsi="Times New Roman" w:cs="Times New Roman"/>
                <w:b w:val="0"/>
                <w:sz w:val="24"/>
                <w:szCs w:val="24"/>
                <w:lang w:val="en-US"/>
              </w:rPr>
              <w:t>III</w:t>
            </w:r>
            <w:r w:rsidRPr="0021740B">
              <w:rPr>
                <w:rStyle w:val="ab"/>
                <w:rFonts w:ascii="Times New Roman" w:hAnsi="Times New Roman" w:cs="Times New Roman"/>
                <w:b w:val="0"/>
                <w:sz w:val="24"/>
                <w:szCs w:val="24"/>
              </w:rPr>
              <w:t xml:space="preserve">, оценивать их результаты. Умение определять причины переворота 28 июня </w:t>
            </w:r>
            <w:smartTag w:uri="urn:schemas-microsoft-com:office:smarttags" w:element="metricconverter">
              <w:smartTagPr>
                <w:attr w:name="ProductID" w:val="1762 г"/>
              </w:smartTagPr>
              <w:r w:rsidRPr="0021740B">
                <w:rPr>
                  <w:rStyle w:val="ab"/>
                  <w:rFonts w:ascii="Times New Roman" w:hAnsi="Times New Roman" w:cs="Times New Roman"/>
                  <w:b w:val="0"/>
                  <w:sz w:val="24"/>
                  <w:szCs w:val="24"/>
                </w:rPr>
                <w:t>1762 г</w:t>
              </w:r>
            </w:smartTag>
            <w:r w:rsidRPr="0021740B">
              <w:rPr>
                <w:rStyle w:val="ab"/>
                <w:rFonts w:ascii="Times New Roman" w:hAnsi="Times New Roman" w:cs="Times New Roman"/>
                <w:b w:val="0"/>
                <w:sz w:val="24"/>
                <w:szCs w:val="24"/>
              </w:rPr>
              <w:t xml:space="preserve">., описывать и оценивать события, с ними связанные. </w:t>
            </w:r>
          </w:p>
        </w:tc>
        <w:tc>
          <w:tcPr>
            <w:tcW w:w="2512" w:type="dxa"/>
            <w:shd w:val="clear" w:color="auto" w:fill="auto"/>
          </w:tcPr>
          <w:p w:rsidR="00521A3C" w:rsidRPr="0021740B" w:rsidRDefault="00521A3C" w:rsidP="008A36C1">
            <w:pPr>
              <w:pStyle w:val="a3"/>
              <w:rPr>
                <w:rFonts w:ascii="Times New Roman" w:hAnsi="Times New Roman" w:cs="Times New Roman"/>
                <w:sz w:val="24"/>
                <w:szCs w:val="24"/>
                <w:u w:val="single"/>
              </w:rPr>
            </w:pPr>
            <w:r w:rsidRPr="0021740B">
              <w:rPr>
                <w:rFonts w:ascii="Times New Roman" w:hAnsi="Times New Roman" w:cs="Times New Roman"/>
                <w:sz w:val="24"/>
                <w:szCs w:val="24"/>
                <w:u w:val="single"/>
              </w:rPr>
              <w:lastRenderedPageBreak/>
              <w:t>Регулятивные УУД:</w:t>
            </w:r>
          </w:p>
          <w:p w:rsidR="00521A3C" w:rsidRPr="0021740B" w:rsidRDefault="00521A3C" w:rsidP="008A36C1">
            <w:pPr>
              <w:pStyle w:val="a3"/>
              <w:rPr>
                <w:rFonts w:ascii="Times New Roman" w:hAnsi="Times New Roman" w:cs="Times New Roman"/>
                <w:sz w:val="24"/>
                <w:szCs w:val="24"/>
              </w:rPr>
            </w:pPr>
            <w:r w:rsidRPr="0021740B">
              <w:rPr>
                <w:rFonts w:ascii="Times New Roman" w:hAnsi="Times New Roman" w:cs="Times New Roman"/>
                <w:i/>
                <w:sz w:val="24"/>
                <w:szCs w:val="24"/>
              </w:rPr>
              <w:t xml:space="preserve"> </w:t>
            </w:r>
            <w:r w:rsidRPr="0021740B">
              <w:rPr>
                <w:rFonts w:ascii="Times New Roman" w:hAnsi="Times New Roman" w:cs="Times New Roman"/>
                <w:sz w:val="24"/>
                <w:szCs w:val="24"/>
              </w:rPr>
              <w:t xml:space="preserve">планируют свои действия в </w:t>
            </w:r>
            <w:r w:rsidRPr="0021740B">
              <w:rPr>
                <w:rFonts w:ascii="Times New Roman" w:hAnsi="Times New Roman" w:cs="Times New Roman"/>
                <w:sz w:val="24"/>
                <w:szCs w:val="24"/>
              </w:rPr>
              <w:lastRenderedPageBreak/>
              <w:t>соответствии с поставленной задачей и условиями ее реализации, оценивают правильность выполнения действий</w:t>
            </w:r>
          </w:p>
          <w:p w:rsidR="00521A3C" w:rsidRPr="0021740B" w:rsidRDefault="00521A3C" w:rsidP="008A36C1">
            <w:pPr>
              <w:pStyle w:val="a3"/>
              <w:rPr>
                <w:rFonts w:ascii="Times New Roman" w:hAnsi="Times New Roman" w:cs="Times New Roman"/>
                <w:sz w:val="24"/>
                <w:szCs w:val="24"/>
              </w:rPr>
            </w:pPr>
            <w:r w:rsidRPr="0021740B">
              <w:rPr>
                <w:rFonts w:ascii="Times New Roman" w:hAnsi="Times New Roman" w:cs="Times New Roman"/>
                <w:sz w:val="24"/>
                <w:szCs w:val="24"/>
                <w:u w:val="single"/>
              </w:rPr>
              <w:t>Познавательные УУД</w:t>
            </w:r>
            <w:r w:rsidRPr="0021740B">
              <w:rPr>
                <w:rFonts w:ascii="Times New Roman" w:hAnsi="Times New Roman" w:cs="Times New Roman"/>
                <w:i/>
                <w:sz w:val="24"/>
                <w:szCs w:val="24"/>
                <w:u w:val="single"/>
              </w:rPr>
              <w:t>:</w:t>
            </w:r>
            <w:r w:rsidRPr="0021740B">
              <w:rPr>
                <w:rFonts w:ascii="Times New Roman" w:hAnsi="Times New Roman" w:cs="Times New Roman"/>
                <w:i/>
                <w:sz w:val="24"/>
                <w:szCs w:val="24"/>
              </w:rPr>
              <w:t xml:space="preserve"> </w:t>
            </w:r>
            <w:r w:rsidRPr="0021740B">
              <w:rPr>
                <w:rFonts w:ascii="Times New Roman" w:hAnsi="Times New Roman" w:cs="Times New Roman"/>
                <w:sz w:val="24"/>
                <w:szCs w:val="24"/>
              </w:rPr>
              <w:t xml:space="preserve"> самостоятельно выделяют и формулируют познавательную цель, используют общие приемы решения поставленных задач</w:t>
            </w:r>
          </w:p>
          <w:p w:rsidR="00521A3C" w:rsidRPr="0021740B" w:rsidRDefault="00521A3C" w:rsidP="008A36C1">
            <w:pPr>
              <w:pStyle w:val="a3"/>
              <w:rPr>
                <w:rFonts w:ascii="Times New Roman" w:hAnsi="Times New Roman" w:cs="Times New Roman"/>
                <w:sz w:val="24"/>
                <w:szCs w:val="24"/>
              </w:rPr>
            </w:pPr>
            <w:proofErr w:type="gramStart"/>
            <w:r w:rsidRPr="0021740B">
              <w:rPr>
                <w:rFonts w:ascii="Times New Roman" w:hAnsi="Times New Roman" w:cs="Times New Roman"/>
                <w:sz w:val="24"/>
                <w:szCs w:val="24"/>
                <w:u w:val="single"/>
              </w:rPr>
              <w:t>Коммуникативные УУД:</w:t>
            </w:r>
            <w:r w:rsidRPr="0021740B">
              <w:rPr>
                <w:rFonts w:ascii="Times New Roman" w:hAnsi="Times New Roman" w:cs="Times New Roman"/>
                <w:i/>
                <w:sz w:val="24"/>
                <w:szCs w:val="24"/>
              </w:rPr>
              <w:t xml:space="preserve"> </w:t>
            </w:r>
            <w:r w:rsidRPr="0021740B">
              <w:rPr>
                <w:rFonts w:ascii="Times New Roman" w:hAnsi="Times New Roman" w:cs="Times New Roman"/>
                <w:sz w:val="24"/>
                <w:szCs w:val="24"/>
              </w:rPr>
              <w:t>участвуют в коллективном обсуждении проблем, проявляют активность во взаимодействии для решения коммуникативных и познавательных задач</w:t>
            </w:r>
            <w:proofErr w:type="gramEnd"/>
          </w:p>
          <w:p w:rsidR="00521A3C" w:rsidRPr="0021740B" w:rsidRDefault="00521A3C" w:rsidP="008A36C1">
            <w:pPr>
              <w:pStyle w:val="a3"/>
              <w:rPr>
                <w:rStyle w:val="ab"/>
                <w:rFonts w:ascii="Times New Roman" w:hAnsi="Times New Roman" w:cs="Times New Roman"/>
                <w:b w:val="0"/>
                <w:sz w:val="24"/>
                <w:szCs w:val="24"/>
                <w:u w:val="single"/>
              </w:rPr>
            </w:pP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целевые и </w:t>
            </w:r>
            <w:r w:rsidRPr="0021740B">
              <w:rPr>
                <w:rStyle w:val="ab"/>
                <w:rFonts w:ascii="Times New Roman" w:hAnsi="Times New Roman" w:cs="Times New Roman"/>
                <w:b w:val="0"/>
                <w:sz w:val="24"/>
                <w:szCs w:val="24"/>
              </w:rPr>
              <w:lastRenderedPageBreak/>
              <w:t>смысловые</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установки своей деятельности. Умение</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соблюдать дисциплину</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на уроке. Уважительное</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отношение к чужому</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мнению. Познавательный интерес к истории</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России. Понимание роли личности в истории. Личностная оценка правления Петра </w:t>
            </w:r>
            <w:r w:rsidRPr="0021740B">
              <w:rPr>
                <w:rStyle w:val="ab"/>
                <w:rFonts w:ascii="Times New Roman" w:hAnsi="Times New Roman" w:cs="Times New Roman"/>
                <w:b w:val="0"/>
                <w:sz w:val="24"/>
                <w:szCs w:val="24"/>
                <w:lang w:val="en-US"/>
              </w:rPr>
              <w:t>III</w:t>
            </w:r>
            <w:r w:rsidRPr="0021740B">
              <w:rPr>
                <w:rStyle w:val="ab"/>
                <w:rFonts w:ascii="Times New Roman" w:hAnsi="Times New Roman" w:cs="Times New Roman"/>
                <w:b w:val="0"/>
                <w:sz w:val="24"/>
                <w:szCs w:val="24"/>
              </w:rPr>
              <w:t xml:space="preserve">. </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xml:space="preserve">, развитие </w:t>
            </w:r>
            <w:r w:rsidRPr="0021740B">
              <w:rPr>
                <w:rFonts w:cs="Times New Roman"/>
              </w:rPr>
              <w:lastRenderedPageBreak/>
              <w:t>навыков коллективного взаимодействия</w:t>
            </w:r>
          </w:p>
          <w:p w:rsidR="00521A3C" w:rsidRPr="0021740B" w:rsidRDefault="00521A3C" w:rsidP="008A36C1">
            <w:pPr>
              <w:rPr>
                <w:rFonts w:cs="Times New Roman"/>
              </w:rPr>
            </w:pPr>
            <w:r w:rsidRPr="0021740B">
              <w:rPr>
                <w:rFonts w:cs="Times New Roman"/>
              </w:rPr>
              <w:t>дифференцированного подхода в обучении.</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2</w:t>
            </w:r>
            <w:r w:rsidR="00BB12F7" w:rsidRPr="0021740B">
              <w:rPr>
                <w:rStyle w:val="ab"/>
                <w:rFonts w:ascii="Times New Roman" w:hAnsi="Times New Roman" w:cs="Times New Roman"/>
                <w:b w:val="0"/>
                <w:sz w:val="24"/>
                <w:szCs w:val="24"/>
              </w:rPr>
              <w:t>7</w:t>
            </w:r>
            <w:r w:rsidRPr="0021740B">
              <w:rPr>
                <w:rStyle w:val="ab"/>
                <w:rFonts w:ascii="Times New Roman" w:hAnsi="Times New Roman" w:cs="Times New Roman"/>
                <w:b w:val="0"/>
                <w:sz w:val="24"/>
                <w:szCs w:val="24"/>
              </w:rPr>
              <w:t>-2</w:t>
            </w:r>
            <w:r w:rsidR="00BB12F7" w:rsidRPr="0021740B">
              <w:rPr>
                <w:rStyle w:val="ab"/>
                <w:rFonts w:ascii="Times New Roman" w:hAnsi="Times New Roman" w:cs="Times New Roman"/>
                <w:b w:val="0"/>
                <w:sz w:val="24"/>
                <w:szCs w:val="24"/>
              </w:rPr>
              <w:t>9</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Внутренняя политика Екатерины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3</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vMerge w:val="restart"/>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сущности политики просвещенного </w:t>
            </w:r>
            <w:r w:rsidRPr="0021740B">
              <w:rPr>
                <w:rStyle w:val="ab"/>
                <w:rFonts w:ascii="Times New Roman" w:hAnsi="Times New Roman" w:cs="Times New Roman"/>
                <w:b w:val="0"/>
                <w:sz w:val="24"/>
                <w:szCs w:val="24"/>
              </w:rPr>
              <w:lastRenderedPageBreak/>
              <w:t xml:space="preserve">абсолютизма, идеях Екатерины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изложенных в «Наказе»; деятельности Уложенной комиссии. Оценка личности императрицы Формирование представлений о сущности и значении губернских реформ, целях и мерах сословной политики Екатерины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w:t>
            </w:r>
          </w:p>
        </w:tc>
        <w:tc>
          <w:tcPr>
            <w:tcW w:w="2118" w:type="dxa"/>
            <w:vMerge w:val="restart"/>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Восприятие и анализ информации, сообщаемой учителем, и </w:t>
            </w:r>
            <w:r w:rsidRPr="0021740B">
              <w:rPr>
                <w:rStyle w:val="ab"/>
                <w:rFonts w:ascii="Times New Roman" w:hAnsi="Times New Roman" w:cs="Times New Roman"/>
                <w:b w:val="0"/>
                <w:sz w:val="24"/>
                <w:szCs w:val="24"/>
              </w:rPr>
              <w:lastRenderedPageBreak/>
              <w:t xml:space="preserve">текста учебника. Формулирование задач урока в соответствии с заявленной целью Актуализация знаний идей Просвещения и определение степени их влияния на деятельность Екатерины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Характеристика политических взглядов императрицы на основе текста учебника и исторического источника. Формулирование вывода об особенностях просвещенного абсолютизма в России. </w:t>
            </w:r>
          </w:p>
        </w:tc>
        <w:tc>
          <w:tcPr>
            <w:tcW w:w="2030" w:type="dxa"/>
            <w:vMerge w:val="restart"/>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Умение объяснять значение основных понятий темы. </w:t>
            </w:r>
            <w:r w:rsidRPr="0021740B">
              <w:rPr>
                <w:rStyle w:val="ab"/>
                <w:rFonts w:ascii="Times New Roman" w:hAnsi="Times New Roman" w:cs="Times New Roman"/>
                <w:b w:val="0"/>
                <w:sz w:val="24"/>
                <w:szCs w:val="24"/>
              </w:rPr>
              <w:lastRenderedPageBreak/>
              <w:t xml:space="preserve">Значение основных дат темы урока. Умение определять влияние идей просветителей на взгляды и деятельность Екатерины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Умение характеризовать политические взгляды на основе текста учебника. Умение выявлять особенности просвещенного абсолютизма в России. </w:t>
            </w:r>
          </w:p>
        </w:tc>
        <w:tc>
          <w:tcPr>
            <w:tcW w:w="2512" w:type="dxa"/>
            <w:vMerge w:val="restart"/>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 УУД:</w:t>
            </w:r>
            <w:r w:rsidRPr="0021740B">
              <w:rPr>
                <w:rStyle w:val="ab"/>
                <w:rFonts w:ascii="Times New Roman" w:hAnsi="Times New Roman" w:cs="Times New Roman"/>
                <w:b w:val="0"/>
                <w:sz w:val="24"/>
                <w:szCs w:val="24"/>
              </w:rPr>
              <w:t xml:space="preserve"> умение воспроизводить информацию по памяти,</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работать с текстом, анализировать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информацию, заполнять таблицы, составлять описание объекта.</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владение навыками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целеполагания, умение планировать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свою учебную деятельность и адекватно оценивать её результаты.</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Коммуникативные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владение монологической контекстной речью;</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умение слушать учителя и одноклассников, вступать в диалог, обмениваться информацией</w:t>
            </w:r>
          </w:p>
        </w:tc>
        <w:tc>
          <w:tcPr>
            <w:tcW w:w="2340" w:type="dxa"/>
            <w:vMerge w:val="restart"/>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целевые и смысловые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установки своей </w:t>
            </w:r>
            <w:r w:rsidRPr="0021740B">
              <w:rPr>
                <w:rStyle w:val="ab"/>
                <w:rFonts w:ascii="Times New Roman" w:hAnsi="Times New Roman" w:cs="Times New Roman"/>
                <w:b w:val="0"/>
                <w:sz w:val="24"/>
                <w:szCs w:val="24"/>
              </w:rPr>
              <w:lastRenderedPageBreak/>
              <w:t xml:space="preserve">деятельности. Ответственное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отношение к учению. Умение соблюдать дисциплину на уроке. Принятие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правил работы в группе.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Уважительное отношение к чужому мнению.</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Познавательный интерес</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к истории России. Понимание роли личности в истории. Личностная оценка правления Екатерины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w:t>
            </w:r>
          </w:p>
        </w:tc>
        <w:tc>
          <w:tcPr>
            <w:tcW w:w="1620" w:type="dxa"/>
            <w:vMerge w:val="restart"/>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xml:space="preserve">, проблемное обучение, развитие </w:t>
            </w:r>
            <w:r w:rsidRPr="0021740B">
              <w:rPr>
                <w:rFonts w:cs="Times New Roman"/>
              </w:rPr>
              <w:lastRenderedPageBreak/>
              <w:t>исследовательских навыков «критического» мышления, дифференцированного подхода к обучению</w:t>
            </w:r>
          </w:p>
        </w:tc>
      </w:tr>
      <w:tr w:rsidR="00521A3C" w:rsidRPr="0021740B" w:rsidTr="008A36C1">
        <w:tc>
          <w:tcPr>
            <w:tcW w:w="349" w:type="dxa"/>
            <w:gridSpan w:val="2"/>
            <w:shd w:val="clear" w:color="auto" w:fill="auto"/>
          </w:tcPr>
          <w:p w:rsidR="00521A3C" w:rsidRPr="0021740B" w:rsidRDefault="00BB12F7"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30</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Экономическое развитие России при Екатерине </w:t>
            </w:r>
            <w:r w:rsidRPr="0021740B">
              <w:rPr>
                <w:rStyle w:val="ab"/>
                <w:rFonts w:ascii="Times New Roman" w:hAnsi="Times New Roman" w:cs="Times New Roman"/>
                <w:b w:val="0"/>
                <w:sz w:val="24"/>
                <w:szCs w:val="24"/>
                <w:lang w:val="en-US"/>
              </w:rPr>
              <w:t>II</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lang w:val="en-US"/>
              </w:rPr>
            </w:pPr>
            <w:r w:rsidRPr="0021740B">
              <w:rPr>
                <w:rStyle w:val="ab"/>
                <w:rFonts w:ascii="Times New Roman" w:hAnsi="Times New Roman" w:cs="Times New Roman"/>
                <w:b w:val="0"/>
                <w:sz w:val="24"/>
                <w:szCs w:val="24"/>
                <w:lang w:val="en-US"/>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vMerge/>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2118" w:type="dxa"/>
            <w:vMerge/>
          </w:tcPr>
          <w:p w:rsidR="00521A3C" w:rsidRPr="0021740B" w:rsidRDefault="00521A3C" w:rsidP="008A36C1">
            <w:pPr>
              <w:pStyle w:val="a3"/>
              <w:rPr>
                <w:rStyle w:val="ab"/>
                <w:rFonts w:ascii="Times New Roman" w:hAnsi="Times New Roman" w:cs="Times New Roman"/>
                <w:b w:val="0"/>
                <w:sz w:val="24"/>
                <w:szCs w:val="24"/>
              </w:rPr>
            </w:pPr>
          </w:p>
        </w:tc>
        <w:tc>
          <w:tcPr>
            <w:tcW w:w="2030" w:type="dxa"/>
            <w:vMerge/>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p>
        </w:tc>
        <w:tc>
          <w:tcPr>
            <w:tcW w:w="2512" w:type="dxa"/>
            <w:vMerge/>
            <w:shd w:val="clear" w:color="auto" w:fill="auto"/>
          </w:tcPr>
          <w:p w:rsidR="00521A3C" w:rsidRPr="0021740B" w:rsidRDefault="00521A3C" w:rsidP="008A36C1">
            <w:pPr>
              <w:pStyle w:val="a3"/>
              <w:rPr>
                <w:rStyle w:val="ab"/>
                <w:rFonts w:ascii="Times New Roman" w:hAnsi="Times New Roman" w:cs="Times New Roman"/>
                <w:b w:val="0"/>
                <w:sz w:val="24"/>
                <w:szCs w:val="24"/>
                <w:u w:val="single"/>
              </w:rPr>
            </w:pPr>
          </w:p>
        </w:tc>
        <w:tc>
          <w:tcPr>
            <w:tcW w:w="2340" w:type="dxa"/>
            <w:vMerge/>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620" w:type="dxa"/>
            <w:vMerge/>
            <w:shd w:val="clear" w:color="auto" w:fill="auto"/>
          </w:tcPr>
          <w:p w:rsidR="00521A3C" w:rsidRPr="0021740B" w:rsidRDefault="00521A3C" w:rsidP="008A36C1">
            <w:pPr>
              <w:rPr>
                <w:rFonts w:cs="Times New Roman"/>
              </w:rPr>
            </w:pP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lang w:val="en-US"/>
              </w:rPr>
              <w:lastRenderedPageBreak/>
              <w:t>3</w:t>
            </w:r>
            <w:r w:rsidR="00BB12F7" w:rsidRPr="0021740B">
              <w:rPr>
                <w:rStyle w:val="ab"/>
                <w:rFonts w:ascii="Times New Roman" w:hAnsi="Times New Roman" w:cs="Times New Roman"/>
                <w:b w:val="0"/>
                <w:sz w:val="24"/>
                <w:szCs w:val="24"/>
              </w:rPr>
              <w:t>1</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«Благородные» и «подлые»: социальная структура российского общества второй половины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 </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vMerge/>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2118" w:type="dxa"/>
            <w:vMerge/>
          </w:tcPr>
          <w:p w:rsidR="00521A3C" w:rsidRPr="0021740B" w:rsidRDefault="00521A3C" w:rsidP="008A36C1">
            <w:pPr>
              <w:pStyle w:val="a3"/>
              <w:rPr>
                <w:rStyle w:val="ab"/>
                <w:rFonts w:ascii="Times New Roman" w:hAnsi="Times New Roman" w:cs="Times New Roman"/>
                <w:b w:val="0"/>
                <w:sz w:val="24"/>
                <w:szCs w:val="24"/>
              </w:rPr>
            </w:pPr>
          </w:p>
        </w:tc>
        <w:tc>
          <w:tcPr>
            <w:tcW w:w="2030" w:type="dxa"/>
            <w:vMerge/>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p>
        </w:tc>
        <w:tc>
          <w:tcPr>
            <w:tcW w:w="2512" w:type="dxa"/>
            <w:vMerge/>
            <w:shd w:val="clear" w:color="auto" w:fill="auto"/>
          </w:tcPr>
          <w:p w:rsidR="00521A3C" w:rsidRPr="0021740B" w:rsidRDefault="00521A3C" w:rsidP="008A36C1">
            <w:pPr>
              <w:pStyle w:val="a3"/>
              <w:rPr>
                <w:rStyle w:val="ab"/>
                <w:rFonts w:ascii="Times New Roman" w:hAnsi="Times New Roman" w:cs="Times New Roman"/>
                <w:b w:val="0"/>
                <w:sz w:val="24"/>
                <w:szCs w:val="24"/>
                <w:u w:val="single"/>
              </w:rPr>
            </w:pPr>
          </w:p>
        </w:tc>
        <w:tc>
          <w:tcPr>
            <w:tcW w:w="2340" w:type="dxa"/>
            <w:vMerge/>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620" w:type="dxa"/>
            <w:vMerge/>
            <w:shd w:val="clear" w:color="auto" w:fill="auto"/>
          </w:tcPr>
          <w:p w:rsidR="00521A3C" w:rsidRPr="0021740B" w:rsidRDefault="00521A3C" w:rsidP="008A36C1">
            <w:pPr>
              <w:rPr>
                <w:rFonts w:cs="Times New Roman"/>
              </w:rPr>
            </w:pPr>
          </w:p>
        </w:tc>
      </w:tr>
      <w:tr w:rsidR="00521A3C" w:rsidRPr="0021740B" w:rsidTr="00804BD5">
        <w:tc>
          <w:tcPr>
            <w:tcW w:w="349" w:type="dxa"/>
            <w:gridSpan w:val="2"/>
            <w:shd w:val="clear" w:color="auto" w:fill="auto"/>
          </w:tcPr>
          <w:p w:rsidR="00521A3C" w:rsidRPr="0021740B" w:rsidRDefault="00521A3C" w:rsidP="00BB12F7">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3</w:t>
            </w:r>
            <w:r w:rsidR="00BB12F7" w:rsidRPr="0021740B">
              <w:rPr>
                <w:rStyle w:val="ab"/>
                <w:rFonts w:ascii="Times New Roman" w:hAnsi="Times New Roman" w:cs="Times New Roman"/>
                <w:b w:val="0"/>
                <w:sz w:val="24"/>
                <w:szCs w:val="24"/>
              </w:rPr>
              <w:t>2</w:t>
            </w:r>
          </w:p>
        </w:tc>
        <w:tc>
          <w:tcPr>
            <w:tcW w:w="1927" w:type="dxa"/>
            <w:gridSpan w:val="2"/>
            <w:shd w:val="clear" w:color="auto" w:fill="auto"/>
          </w:tcPr>
          <w:p w:rsidR="00521A3C" w:rsidRPr="0021740B" w:rsidRDefault="00521A3C" w:rsidP="00804BD5">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Движение Е.И. Пугачева</w:t>
            </w:r>
          </w:p>
          <w:p w:rsidR="00521A3C" w:rsidRPr="0021740B" w:rsidRDefault="00521A3C" w:rsidP="00804BD5">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04BD5">
            <w:pPr>
              <w:pStyle w:val="a3"/>
              <w:rPr>
                <w:rStyle w:val="ab"/>
                <w:rFonts w:ascii="Times New Roman" w:hAnsi="Times New Roman" w:cs="Times New Roman"/>
                <w:b w:val="0"/>
                <w:sz w:val="24"/>
                <w:szCs w:val="24"/>
                <w:lang w:val="en-US"/>
              </w:rPr>
            </w:pPr>
            <w:r w:rsidRPr="0021740B">
              <w:rPr>
                <w:rStyle w:val="ab"/>
                <w:rFonts w:ascii="Times New Roman" w:hAnsi="Times New Roman" w:cs="Times New Roman"/>
                <w:b w:val="0"/>
                <w:sz w:val="24"/>
                <w:szCs w:val="24"/>
                <w:lang w:val="en-US"/>
              </w:rPr>
              <w:t>1</w:t>
            </w:r>
          </w:p>
        </w:tc>
        <w:tc>
          <w:tcPr>
            <w:tcW w:w="540" w:type="dxa"/>
            <w:shd w:val="clear" w:color="auto" w:fill="auto"/>
          </w:tcPr>
          <w:p w:rsidR="00521A3C" w:rsidRPr="0021740B" w:rsidRDefault="00521A3C" w:rsidP="00804BD5">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04BD5">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причинах, составе  участников, </w:t>
            </w:r>
            <w:r w:rsidRPr="0021740B">
              <w:rPr>
                <w:rStyle w:val="ab"/>
                <w:rFonts w:ascii="Times New Roman" w:hAnsi="Times New Roman" w:cs="Times New Roman"/>
                <w:b w:val="0"/>
                <w:sz w:val="24"/>
                <w:szCs w:val="24"/>
              </w:rPr>
              <w:lastRenderedPageBreak/>
              <w:t>ходе, итогах и значении восстания Е.И. Пугачева</w:t>
            </w:r>
          </w:p>
        </w:tc>
        <w:tc>
          <w:tcPr>
            <w:tcW w:w="2118" w:type="dxa"/>
          </w:tcPr>
          <w:p w:rsidR="00521A3C" w:rsidRPr="0021740B" w:rsidRDefault="00521A3C" w:rsidP="00804BD5">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Выполнение заданий, направленных на диагностику и контроль знаний, </w:t>
            </w:r>
            <w:r w:rsidRPr="0021740B">
              <w:rPr>
                <w:rStyle w:val="ab"/>
                <w:rFonts w:ascii="Times New Roman" w:hAnsi="Times New Roman" w:cs="Times New Roman"/>
                <w:b w:val="0"/>
                <w:sz w:val="24"/>
                <w:szCs w:val="24"/>
              </w:rPr>
              <w:lastRenderedPageBreak/>
              <w:t xml:space="preserve">полученных на предыдущем уроке. Определение задач учебной и познавательной деятельности в соответствии с целью урока. Определение причин восстания под предводительством Е.И. Пугачева. Характеристика личности предводителя и исторических источников. Формулирование выводов о результатах и значении восстания. Поиск информации для рассказа об отдельных эпизодах восстания Е.И. Пугачева. </w:t>
            </w:r>
          </w:p>
        </w:tc>
        <w:tc>
          <w:tcPr>
            <w:tcW w:w="2030" w:type="dxa"/>
            <w:shd w:val="clear" w:color="auto" w:fill="auto"/>
          </w:tcPr>
          <w:p w:rsidR="00521A3C" w:rsidRPr="0021740B" w:rsidRDefault="00521A3C" w:rsidP="00804BD5">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хронологии событий и основных дат темы урока. </w:t>
            </w:r>
            <w:r w:rsidRPr="0021740B">
              <w:rPr>
                <w:rStyle w:val="ab"/>
                <w:rFonts w:ascii="Times New Roman" w:hAnsi="Times New Roman" w:cs="Times New Roman"/>
                <w:b w:val="0"/>
                <w:sz w:val="24"/>
                <w:szCs w:val="24"/>
              </w:rPr>
              <w:lastRenderedPageBreak/>
              <w:t>Умение раскрывать причины восстания под руководством Е.И. Пугачева и его значение. Умение характеризовать личность Е.И. Пугачева, используя тест учебника. Умение показывать на исторической карте территорию и ход восстания.</w:t>
            </w:r>
          </w:p>
        </w:tc>
        <w:tc>
          <w:tcPr>
            <w:tcW w:w="2512" w:type="dxa"/>
            <w:shd w:val="clear" w:color="auto" w:fill="auto"/>
          </w:tcPr>
          <w:p w:rsidR="00521A3C" w:rsidRPr="0021740B" w:rsidRDefault="00521A3C" w:rsidP="00804BD5">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работать</w:t>
            </w:r>
          </w:p>
          <w:p w:rsidR="00521A3C" w:rsidRPr="0021740B" w:rsidRDefault="00521A3C" w:rsidP="00804BD5">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с различными источниками </w:t>
            </w:r>
            <w:r w:rsidRPr="0021740B">
              <w:rPr>
                <w:rStyle w:val="ab"/>
                <w:rFonts w:ascii="Times New Roman" w:hAnsi="Times New Roman" w:cs="Times New Roman"/>
                <w:b w:val="0"/>
                <w:sz w:val="24"/>
                <w:szCs w:val="24"/>
              </w:rPr>
              <w:lastRenderedPageBreak/>
              <w:t>информации, давать определение понятий, анализировать текст, искать и структурировать информацию, делать выводы,</w:t>
            </w:r>
          </w:p>
          <w:p w:rsidR="00521A3C" w:rsidRPr="0021740B" w:rsidRDefault="00521A3C" w:rsidP="00804BD5">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устанавливать причинно-следственные связи.</w:t>
            </w:r>
          </w:p>
          <w:p w:rsidR="00521A3C" w:rsidRPr="0021740B" w:rsidRDefault="00521A3C" w:rsidP="00804BD5">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 </w:t>
            </w:r>
            <w:r w:rsidRPr="0021740B">
              <w:rPr>
                <w:rStyle w:val="ab"/>
                <w:rFonts w:ascii="Times New Roman" w:hAnsi="Times New Roman" w:cs="Times New Roman"/>
                <w:b w:val="0"/>
                <w:sz w:val="24"/>
                <w:szCs w:val="24"/>
              </w:rPr>
              <w:t>умение определять</w:t>
            </w:r>
          </w:p>
          <w:p w:rsidR="00521A3C" w:rsidRPr="0021740B" w:rsidRDefault="00521A3C" w:rsidP="00804BD5">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цель урока и ставить задачи, необходимые для её достижения, умение представлять и анализировать результаты</w:t>
            </w:r>
          </w:p>
          <w:p w:rsidR="00521A3C" w:rsidRPr="0021740B" w:rsidRDefault="00521A3C" w:rsidP="00804BD5">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своей работы.</w:t>
            </w:r>
          </w:p>
          <w:p w:rsidR="00521A3C" w:rsidRPr="0021740B" w:rsidRDefault="00521A3C" w:rsidP="00804BD5">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Коммуникативные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работать в группе, проявлять инициативу,</w:t>
            </w:r>
          </w:p>
          <w:p w:rsidR="00521A3C" w:rsidRPr="0021740B" w:rsidRDefault="00521A3C" w:rsidP="00804BD5">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согласовывать свои действия с одноклассниками, полно и точно выражать</w:t>
            </w:r>
          </w:p>
          <w:p w:rsidR="00521A3C" w:rsidRPr="0021740B" w:rsidRDefault="00521A3C" w:rsidP="00804BD5">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свои мысли</w:t>
            </w:r>
          </w:p>
        </w:tc>
        <w:tc>
          <w:tcPr>
            <w:tcW w:w="2340" w:type="dxa"/>
            <w:shd w:val="clear" w:color="auto" w:fill="auto"/>
          </w:tcPr>
          <w:p w:rsidR="00521A3C" w:rsidRPr="0021740B" w:rsidRDefault="00521A3C" w:rsidP="00804BD5">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Уважительное отношение к учителю и одноклассникам. Умение соблюдать </w:t>
            </w:r>
            <w:r w:rsidRPr="0021740B">
              <w:rPr>
                <w:rStyle w:val="ab"/>
                <w:rFonts w:ascii="Times New Roman" w:hAnsi="Times New Roman" w:cs="Times New Roman"/>
                <w:b w:val="0"/>
                <w:sz w:val="24"/>
                <w:szCs w:val="24"/>
              </w:rPr>
              <w:lastRenderedPageBreak/>
              <w:t>дисциплину на уроке. Познавательный интерес к Истории России. Оценка влияния исторической обстановки и окружения на личность человека.</w:t>
            </w:r>
          </w:p>
        </w:tc>
        <w:tc>
          <w:tcPr>
            <w:tcW w:w="1620" w:type="dxa"/>
            <w:shd w:val="clear" w:color="auto" w:fill="auto"/>
          </w:tcPr>
          <w:p w:rsidR="00521A3C" w:rsidRPr="0021740B" w:rsidRDefault="00521A3C" w:rsidP="00804BD5">
            <w:pPr>
              <w:rPr>
                <w:rFonts w:cs="Times New Roman"/>
              </w:rPr>
            </w:pPr>
            <w:r w:rsidRPr="0021740B">
              <w:rPr>
                <w:rFonts w:cs="Times New Roman"/>
              </w:rPr>
              <w:lastRenderedPageBreak/>
              <w:t xml:space="preserve">Здоровье-сбережения, </w:t>
            </w:r>
            <w:proofErr w:type="gramStart"/>
            <w:r w:rsidRPr="0021740B">
              <w:rPr>
                <w:rFonts w:cs="Times New Roman"/>
              </w:rPr>
              <w:t>поэтапное</w:t>
            </w:r>
            <w:proofErr w:type="gramEnd"/>
            <w:r w:rsidRPr="0021740B">
              <w:rPr>
                <w:rFonts w:cs="Times New Roman"/>
              </w:rPr>
              <w:t xml:space="preserve"> формирования </w:t>
            </w:r>
            <w:r w:rsidRPr="0021740B">
              <w:rPr>
                <w:rFonts w:cs="Times New Roman"/>
              </w:rPr>
              <w:lastRenderedPageBreak/>
              <w:t>умственных действий, личностно-ориентированного обучения,</w:t>
            </w:r>
          </w:p>
        </w:tc>
      </w:tr>
      <w:tr w:rsidR="00521A3C" w:rsidRPr="0021740B" w:rsidTr="008A36C1">
        <w:tc>
          <w:tcPr>
            <w:tcW w:w="349" w:type="dxa"/>
            <w:gridSpan w:val="2"/>
            <w:shd w:val="clear" w:color="auto" w:fill="auto"/>
          </w:tcPr>
          <w:p w:rsidR="00521A3C" w:rsidRPr="0021740B" w:rsidRDefault="00BB12F7" w:rsidP="00BB12F7">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33</w:t>
            </w:r>
            <w:r w:rsidR="00521A3C" w:rsidRPr="0021740B">
              <w:rPr>
                <w:rStyle w:val="ab"/>
                <w:rFonts w:ascii="Times New Roman" w:hAnsi="Times New Roman" w:cs="Times New Roman"/>
                <w:b w:val="0"/>
                <w:sz w:val="24"/>
                <w:szCs w:val="24"/>
              </w:rPr>
              <w:lastRenderedPageBreak/>
              <w:t>-3</w:t>
            </w:r>
            <w:r w:rsidRPr="0021740B">
              <w:rPr>
                <w:rStyle w:val="ab"/>
                <w:rFonts w:ascii="Times New Roman" w:hAnsi="Times New Roman" w:cs="Times New Roman"/>
                <w:b w:val="0"/>
                <w:sz w:val="24"/>
                <w:szCs w:val="24"/>
              </w:rPr>
              <w:t>4</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Внешняя политика при </w:t>
            </w:r>
            <w:r w:rsidRPr="0021740B">
              <w:rPr>
                <w:rStyle w:val="ab"/>
                <w:rFonts w:ascii="Times New Roman" w:hAnsi="Times New Roman" w:cs="Times New Roman"/>
                <w:b w:val="0"/>
                <w:sz w:val="24"/>
                <w:szCs w:val="24"/>
              </w:rPr>
              <w:lastRenderedPageBreak/>
              <w:t xml:space="preserve">Екатерине </w:t>
            </w:r>
            <w:r w:rsidRPr="0021740B">
              <w:rPr>
                <w:rStyle w:val="ab"/>
                <w:rFonts w:ascii="Times New Roman" w:hAnsi="Times New Roman" w:cs="Times New Roman"/>
                <w:b w:val="0"/>
                <w:sz w:val="24"/>
                <w:szCs w:val="24"/>
                <w:lang w:val="en-US"/>
              </w:rPr>
              <w:t>II</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2</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w:t>
            </w:r>
            <w:r w:rsidRPr="0021740B">
              <w:rPr>
                <w:rStyle w:val="ab"/>
                <w:rFonts w:ascii="Times New Roman" w:hAnsi="Times New Roman" w:cs="Times New Roman"/>
                <w:b w:val="0"/>
                <w:sz w:val="24"/>
                <w:szCs w:val="24"/>
              </w:rPr>
              <w:lastRenderedPageBreak/>
              <w:t xml:space="preserve">целях и направлениях внешней политики Екатерины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причинах, ходе и итогах русско-турецких войн второй половины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 </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Определение алгоритма </w:t>
            </w:r>
            <w:r w:rsidRPr="0021740B">
              <w:rPr>
                <w:rStyle w:val="ab"/>
                <w:rFonts w:ascii="Times New Roman" w:hAnsi="Times New Roman" w:cs="Times New Roman"/>
                <w:b w:val="0"/>
                <w:sz w:val="24"/>
                <w:szCs w:val="24"/>
              </w:rPr>
              <w:lastRenderedPageBreak/>
              <w:t xml:space="preserve">учебной и познавательной деятельности в соответствии с познавательными задачами и целью. Восприятие и анализ информации, сообщаемой учителем, и текста учебника. Определение целей и направлений внешней политики Екатерины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Выявление причин русско-турецких войн 1768-1774, 1787-1791 гг.  Высказывание суждений о действиях русских полководцев, причинах побед русского оружия.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хронологии и </w:t>
            </w:r>
            <w:r w:rsidRPr="0021740B">
              <w:rPr>
                <w:rStyle w:val="ab"/>
                <w:rFonts w:ascii="Times New Roman" w:hAnsi="Times New Roman" w:cs="Times New Roman"/>
                <w:b w:val="0"/>
                <w:sz w:val="24"/>
                <w:szCs w:val="24"/>
              </w:rPr>
              <w:lastRenderedPageBreak/>
              <w:t xml:space="preserve">основных дат темы урока. Умение называть выдающихся полководцев Екатерининской эпохи. Умение раскрывать цели и обозначать направления внешней политики Екатерин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Умение определять причины войн и показывать на исторической карте направления походов, места основных сражений, территорий, приобретенных Россией по </w:t>
            </w:r>
            <w:proofErr w:type="spellStart"/>
            <w:r w:rsidRPr="0021740B">
              <w:rPr>
                <w:rStyle w:val="ab"/>
                <w:rFonts w:ascii="Times New Roman" w:hAnsi="Times New Roman" w:cs="Times New Roman"/>
                <w:b w:val="0"/>
                <w:sz w:val="24"/>
                <w:szCs w:val="24"/>
              </w:rPr>
              <w:t>Кючук</w:t>
            </w:r>
            <w:proofErr w:type="spellEnd"/>
            <w:r w:rsidRPr="0021740B">
              <w:rPr>
                <w:rStyle w:val="ab"/>
                <w:rFonts w:ascii="Times New Roman" w:hAnsi="Times New Roman" w:cs="Times New Roman"/>
                <w:b w:val="0"/>
                <w:sz w:val="24"/>
                <w:szCs w:val="24"/>
              </w:rPr>
              <w:t xml:space="preserve"> – </w:t>
            </w:r>
            <w:proofErr w:type="spellStart"/>
            <w:r w:rsidRPr="0021740B">
              <w:rPr>
                <w:rStyle w:val="ab"/>
                <w:rFonts w:ascii="Times New Roman" w:hAnsi="Times New Roman" w:cs="Times New Roman"/>
                <w:b w:val="0"/>
                <w:sz w:val="24"/>
                <w:szCs w:val="24"/>
              </w:rPr>
              <w:t>Кайнарджинскому</w:t>
            </w:r>
            <w:proofErr w:type="spellEnd"/>
            <w:r w:rsidRPr="0021740B">
              <w:rPr>
                <w:rStyle w:val="ab"/>
                <w:rFonts w:ascii="Times New Roman" w:hAnsi="Times New Roman" w:cs="Times New Roman"/>
                <w:b w:val="0"/>
                <w:sz w:val="24"/>
                <w:szCs w:val="24"/>
              </w:rPr>
              <w:t xml:space="preserve">  и </w:t>
            </w:r>
            <w:proofErr w:type="spellStart"/>
            <w:r w:rsidRPr="0021740B">
              <w:rPr>
                <w:rStyle w:val="ab"/>
                <w:rFonts w:ascii="Times New Roman" w:hAnsi="Times New Roman" w:cs="Times New Roman"/>
                <w:b w:val="0"/>
                <w:sz w:val="24"/>
                <w:szCs w:val="24"/>
              </w:rPr>
              <w:t>Ясскому</w:t>
            </w:r>
            <w:proofErr w:type="spellEnd"/>
            <w:r w:rsidRPr="0021740B">
              <w:rPr>
                <w:rStyle w:val="ab"/>
                <w:rFonts w:ascii="Times New Roman" w:hAnsi="Times New Roman" w:cs="Times New Roman"/>
                <w:b w:val="0"/>
                <w:sz w:val="24"/>
                <w:szCs w:val="24"/>
              </w:rPr>
              <w:t xml:space="preserve"> мирным договорам.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lastRenderedPageBreak/>
              <w:t>Познавательные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w:t>
            </w:r>
            <w:r w:rsidRPr="0021740B">
              <w:rPr>
                <w:rStyle w:val="ab"/>
                <w:rFonts w:ascii="Times New Roman" w:hAnsi="Times New Roman" w:cs="Times New Roman"/>
                <w:b w:val="0"/>
                <w:sz w:val="24"/>
                <w:szCs w:val="24"/>
              </w:rPr>
              <w:lastRenderedPageBreak/>
              <w:t>работать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 различными источниками информации, осуществлять подбор критериев</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для характеристики объектов, устанавливать причинно-следственные связи.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удержание цели и задач урока, умение организовывать выполнение учебных</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Владение основами самоконтроля 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самооценки.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одноклассников и учителя, отвечать на вопросы, сообщать содержание своей работы в устной форме,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аргументировать свою точку зрения и</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lastRenderedPageBreak/>
              <w:t>уважительно относиться к чужой</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Стремление к установлению </w:t>
            </w:r>
            <w:r w:rsidRPr="0021740B">
              <w:rPr>
                <w:rStyle w:val="ab"/>
                <w:rFonts w:ascii="Times New Roman" w:hAnsi="Times New Roman" w:cs="Times New Roman"/>
                <w:b w:val="0"/>
                <w:sz w:val="24"/>
                <w:szCs w:val="24"/>
              </w:rPr>
              <w:lastRenderedPageBreak/>
              <w:t xml:space="preserve">взаимопонимания с учителем и сверстниками. Ответственное отношение к учению. Познавательный интерес к истории России. Понимание значения территорий, вошедших в состав России при Екатерине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lastRenderedPageBreak/>
              <w:t>Здоровье-сбережения</w:t>
            </w:r>
            <w:proofErr w:type="gramEnd"/>
            <w:r w:rsidRPr="0021740B">
              <w:rPr>
                <w:rFonts w:cs="Times New Roman"/>
              </w:rPr>
              <w:t xml:space="preserve">, </w:t>
            </w:r>
            <w:r w:rsidRPr="0021740B">
              <w:rPr>
                <w:rFonts w:cs="Times New Roman"/>
              </w:rPr>
              <w:lastRenderedPageBreak/>
              <w:t>проблемного обучения, развивающего обучения,  поискового обучения.</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3</w:t>
            </w:r>
            <w:r w:rsidR="00BB12F7" w:rsidRPr="0021740B">
              <w:rPr>
                <w:rStyle w:val="ab"/>
                <w:rFonts w:ascii="Times New Roman" w:hAnsi="Times New Roman" w:cs="Times New Roman"/>
                <w:b w:val="0"/>
                <w:sz w:val="24"/>
                <w:szCs w:val="24"/>
              </w:rPr>
              <w:t>5</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ПОУ «Россия при Екатерине Великой»</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Выполнение заданий, направленных на диагностику и контроль знаний, полученных на предыдущем уроке. Определение задач учебной и познавательной деятельности в соответствии с целью урока. Составление схемы губернского управления по реформе </w:t>
            </w:r>
            <w:smartTag w:uri="urn:schemas-microsoft-com:office:smarttags" w:element="metricconverter">
              <w:smartTagPr>
                <w:attr w:name="ProductID" w:val="1775 г"/>
              </w:smartTagPr>
              <w:r w:rsidRPr="0021740B">
                <w:rPr>
                  <w:rStyle w:val="ab"/>
                  <w:rFonts w:ascii="Times New Roman" w:hAnsi="Times New Roman" w:cs="Times New Roman"/>
                  <w:b w:val="0"/>
                  <w:sz w:val="24"/>
                  <w:szCs w:val="24"/>
                </w:rPr>
                <w:t>1775 г</w:t>
              </w:r>
            </w:smartTag>
            <w:r w:rsidRPr="0021740B">
              <w:rPr>
                <w:rStyle w:val="ab"/>
                <w:rFonts w:ascii="Times New Roman" w:hAnsi="Times New Roman" w:cs="Times New Roman"/>
                <w:b w:val="0"/>
                <w:sz w:val="24"/>
                <w:szCs w:val="24"/>
              </w:rPr>
              <w:t>. систематизация материала о сословной политике Екатерины в форме таблицы. Формулирование вывода о характере сословной политике.</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Овладение понятийным аппаратом темы урока. Знание основных дат. Умение составлять схему местного управления. Умение определять цели и характер сословной политики Екатерины </w:t>
            </w:r>
            <w:r w:rsidRPr="0021740B">
              <w:rPr>
                <w:rStyle w:val="ab"/>
                <w:rFonts w:ascii="Times New Roman" w:hAnsi="Times New Roman" w:cs="Times New Roman"/>
                <w:b w:val="0"/>
                <w:sz w:val="24"/>
                <w:szCs w:val="24"/>
                <w:lang w:val="en-US"/>
              </w:rPr>
              <w:t>II</w:t>
            </w:r>
            <w:r w:rsidRPr="0021740B">
              <w:rPr>
                <w:rStyle w:val="ab"/>
                <w:rFonts w:ascii="Times New Roman" w:hAnsi="Times New Roman" w:cs="Times New Roman"/>
                <w:b w:val="0"/>
                <w:sz w:val="24"/>
                <w:szCs w:val="24"/>
              </w:rPr>
              <w:t xml:space="preserve">.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Познавательные УУД:</w:t>
            </w:r>
            <w:r w:rsidRPr="0021740B">
              <w:rPr>
                <w:rStyle w:val="ab"/>
                <w:rFonts w:ascii="Times New Roman" w:hAnsi="Times New Roman" w:cs="Times New Roman"/>
                <w:b w:val="0"/>
                <w:sz w:val="24"/>
                <w:szCs w:val="24"/>
              </w:rPr>
              <w:t xml:space="preserve"> умение воспроизводить информацию по памяти,</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анализировать текст, проводить сравнение, устанавливать причинно-следственные связи, аргументировать </w:t>
            </w:r>
            <w:proofErr w:type="gramStart"/>
            <w:r w:rsidRPr="0021740B">
              <w:rPr>
                <w:rStyle w:val="ab"/>
                <w:rFonts w:ascii="Times New Roman" w:hAnsi="Times New Roman" w:cs="Times New Roman"/>
                <w:b w:val="0"/>
                <w:sz w:val="24"/>
                <w:szCs w:val="24"/>
              </w:rPr>
              <w:t>свою</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точку зрения, строить речевые высказывания в устной и письменной форме.</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владение основами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целеполагания, самоконтроля и само-</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оценки, умение представлять результаты своей работы.</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Коммуникативные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владение монологической контекстной речью,</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умение слушать и </w:t>
            </w:r>
            <w:r w:rsidRPr="0021740B">
              <w:rPr>
                <w:rStyle w:val="ab"/>
                <w:rFonts w:ascii="Times New Roman" w:hAnsi="Times New Roman" w:cs="Times New Roman"/>
                <w:b w:val="0"/>
                <w:sz w:val="24"/>
                <w:szCs w:val="24"/>
              </w:rPr>
              <w:lastRenderedPageBreak/>
              <w:t>отвечать на вопросы</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учителя, вступать в диалог, высказывать своё мнение</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целевые и смысловые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установки своей деятельности. Умение соблюдать дисциплину на уроке. Принятие правил работы в группе. Умение согласовывать свои действия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 членами группы. Уважительное отношение к чужому мнению. Способность творчески переосмысливать учебную информацию. Познавательный интерес к истории России.</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t>Здоровье-сбережения</w:t>
            </w:r>
            <w:proofErr w:type="gramEnd"/>
            <w:r w:rsidRPr="0021740B">
              <w:rPr>
                <w:rFonts w:cs="Times New Roman"/>
              </w:rPr>
              <w:t xml:space="preserve">, проблемного обучения, логического рассуждения, </w:t>
            </w:r>
            <w:proofErr w:type="spellStart"/>
            <w:r w:rsidRPr="0021740B">
              <w:rPr>
                <w:rFonts w:cs="Times New Roman"/>
              </w:rPr>
              <w:t>информационнокоммуникативные</w:t>
            </w:r>
            <w:proofErr w:type="spellEnd"/>
          </w:p>
        </w:tc>
      </w:tr>
      <w:tr w:rsidR="00521A3C" w:rsidRPr="0021740B" w:rsidTr="00C363EB">
        <w:tc>
          <w:tcPr>
            <w:tcW w:w="16009" w:type="dxa"/>
            <w:gridSpan w:val="12"/>
            <w:shd w:val="clear" w:color="auto" w:fill="auto"/>
          </w:tcPr>
          <w:p w:rsidR="00521A3C" w:rsidRPr="0021740B" w:rsidRDefault="00521A3C" w:rsidP="00521A3C">
            <w:pPr>
              <w:jc w:val="center"/>
              <w:rPr>
                <w:rFonts w:cs="Times New Roman"/>
              </w:rPr>
            </w:pPr>
            <w:r w:rsidRPr="0021740B">
              <w:rPr>
                <w:rFonts w:cs="Times New Roman"/>
              </w:rPr>
              <w:lastRenderedPageBreak/>
              <w:t xml:space="preserve">Раздел 4. Российская империя при Павле  </w:t>
            </w:r>
            <w:r w:rsidRPr="0021740B">
              <w:rPr>
                <w:rFonts w:cs="Times New Roman"/>
                <w:lang w:val="en-US"/>
              </w:rPr>
              <w:t>I</w:t>
            </w:r>
            <w:r w:rsidRPr="0021740B">
              <w:rPr>
                <w:rFonts w:cs="Times New Roman"/>
              </w:rPr>
              <w:t xml:space="preserve"> (3 часа)</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3</w:t>
            </w:r>
            <w:r w:rsidR="00BB12F7" w:rsidRPr="0021740B">
              <w:rPr>
                <w:rStyle w:val="ab"/>
                <w:rFonts w:ascii="Times New Roman" w:hAnsi="Times New Roman" w:cs="Times New Roman"/>
                <w:b w:val="0"/>
                <w:sz w:val="24"/>
                <w:szCs w:val="24"/>
              </w:rPr>
              <w:t>6</w:t>
            </w:r>
            <w:r w:rsidRPr="0021740B">
              <w:rPr>
                <w:rStyle w:val="ab"/>
                <w:rFonts w:ascii="Times New Roman" w:hAnsi="Times New Roman" w:cs="Times New Roman"/>
                <w:b w:val="0"/>
                <w:sz w:val="24"/>
                <w:szCs w:val="24"/>
              </w:rPr>
              <w:t>-3</w:t>
            </w:r>
            <w:r w:rsidR="00BB12F7" w:rsidRPr="0021740B">
              <w:rPr>
                <w:rStyle w:val="ab"/>
                <w:rFonts w:ascii="Times New Roman" w:hAnsi="Times New Roman" w:cs="Times New Roman"/>
                <w:b w:val="0"/>
                <w:sz w:val="24"/>
                <w:szCs w:val="24"/>
              </w:rPr>
              <w:t>7</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Внутренняя политика Павла </w:t>
            </w:r>
            <w:r w:rsidRPr="0021740B">
              <w:rPr>
                <w:rStyle w:val="ab"/>
                <w:rFonts w:ascii="Times New Roman" w:hAnsi="Times New Roman" w:cs="Times New Roman"/>
                <w:b w:val="0"/>
                <w:sz w:val="24"/>
                <w:szCs w:val="24"/>
                <w:lang w:val="en-US"/>
              </w:rPr>
              <w:t>I</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lang w:val="en-US"/>
              </w:rPr>
            </w:pPr>
            <w:r w:rsidRPr="0021740B">
              <w:rPr>
                <w:rStyle w:val="ab"/>
                <w:rFonts w:ascii="Times New Roman" w:hAnsi="Times New Roman" w:cs="Times New Roman"/>
                <w:b w:val="0"/>
                <w:sz w:val="24"/>
                <w:szCs w:val="24"/>
                <w:lang w:val="en-US"/>
              </w:rPr>
              <w:t>2</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внешней и внутренней политике Павла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и ее итогах.</w:t>
            </w:r>
          </w:p>
        </w:tc>
        <w:tc>
          <w:tcPr>
            <w:tcW w:w="2118" w:type="dxa"/>
            <w:vMerge w:val="restart"/>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Выполнение заданий, направленных на диагностику и контроль знаний, полученных на предыдущем уроке. Формулирование задач урока в соответствии с заявленной целью. Восприятие и анализ  информации, сообщаемой учителем, и текста учебника. Характеристика личности Павла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Составление развернутого плана – характеристики внутренней политики </w:t>
            </w:r>
            <w:r w:rsidRPr="0021740B">
              <w:rPr>
                <w:rStyle w:val="ab"/>
                <w:rFonts w:ascii="Times New Roman" w:hAnsi="Times New Roman" w:cs="Times New Roman"/>
                <w:b w:val="0"/>
                <w:sz w:val="24"/>
                <w:szCs w:val="24"/>
              </w:rPr>
              <w:lastRenderedPageBreak/>
              <w:t xml:space="preserve">императора. Определение цели и задач внешней политики Павла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оценка ее результатов.</w:t>
            </w:r>
          </w:p>
        </w:tc>
        <w:tc>
          <w:tcPr>
            <w:tcW w:w="2030" w:type="dxa"/>
            <w:vMerge w:val="restart"/>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Знание основных дат и значения понятий темы урока. Умение характеризовать личность Павла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Умение характеризовать основные мероприятия внутренней политики императора. Умение определять цели и задачи внешней политики Павла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 xml:space="preserve">. Умение рассказывать об Итальянском и Швейцарском походах А.В. Суворова, используя текст учебника и карту. </w:t>
            </w:r>
          </w:p>
        </w:tc>
        <w:tc>
          <w:tcPr>
            <w:tcW w:w="2512" w:type="dxa"/>
            <w:vMerge w:val="restart"/>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Познавательные УУД:</w:t>
            </w:r>
            <w:r w:rsidRPr="0021740B">
              <w:rPr>
                <w:rStyle w:val="ab"/>
                <w:rFonts w:ascii="Times New Roman" w:hAnsi="Times New Roman" w:cs="Times New Roman"/>
                <w:b w:val="0"/>
                <w:sz w:val="24"/>
                <w:szCs w:val="24"/>
              </w:rPr>
              <w:t xml:space="preserve"> умение анализировать текст, структурировать информацию, осуществлять подбор критериев и источников для характеристики</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объектов, делать обобщения, готовить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сообщения и презентации.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удержание цели и задач урока, умение организовывать выполнение учебных</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Владение основами самоконтроля 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самооценки.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одноклассников и </w:t>
            </w:r>
            <w:r w:rsidRPr="0021740B">
              <w:rPr>
                <w:rStyle w:val="ab"/>
                <w:rFonts w:ascii="Times New Roman" w:hAnsi="Times New Roman" w:cs="Times New Roman"/>
                <w:b w:val="0"/>
                <w:sz w:val="24"/>
                <w:szCs w:val="24"/>
              </w:rPr>
              <w:lastRenderedPageBreak/>
              <w:t>учителя. Владение монологической контекстной речью в письменной и устной форме</w:t>
            </w:r>
          </w:p>
        </w:tc>
        <w:tc>
          <w:tcPr>
            <w:tcW w:w="2340" w:type="dxa"/>
            <w:vMerge w:val="restart"/>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Уважительное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отношение к учителю и одноклассникам, высказываемому ими мнению.</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Познавательный интерес</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к истории России. </w:t>
            </w:r>
          </w:p>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Понимание роли личности в истории. Личностная оценка правления Павла </w:t>
            </w:r>
            <w:r w:rsidRPr="0021740B">
              <w:rPr>
                <w:rStyle w:val="ab"/>
                <w:rFonts w:ascii="Times New Roman" w:hAnsi="Times New Roman" w:cs="Times New Roman"/>
                <w:b w:val="0"/>
                <w:sz w:val="24"/>
                <w:szCs w:val="24"/>
                <w:lang w:val="en-US"/>
              </w:rPr>
              <w:t>I</w:t>
            </w:r>
            <w:r w:rsidRPr="0021740B">
              <w:rPr>
                <w:rStyle w:val="ab"/>
                <w:rFonts w:ascii="Times New Roman" w:hAnsi="Times New Roman" w:cs="Times New Roman"/>
                <w:b w:val="0"/>
                <w:sz w:val="24"/>
                <w:szCs w:val="24"/>
              </w:rPr>
              <w:t>.</w:t>
            </w:r>
          </w:p>
        </w:tc>
        <w:tc>
          <w:tcPr>
            <w:tcW w:w="1620" w:type="dxa"/>
            <w:vMerge w:val="restart"/>
            <w:shd w:val="clear" w:color="auto" w:fill="auto"/>
          </w:tcPr>
          <w:p w:rsidR="00521A3C" w:rsidRPr="0021740B" w:rsidRDefault="00521A3C" w:rsidP="008A36C1">
            <w:pPr>
              <w:rPr>
                <w:rFonts w:cs="Times New Roman"/>
              </w:rPr>
            </w:pPr>
            <w:proofErr w:type="gramStart"/>
            <w:r w:rsidRPr="0021740B">
              <w:rPr>
                <w:rFonts w:cs="Times New Roman"/>
              </w:rPr>
              <w:t>Здоровье-сбережения</w:t>
            </w:r>
            <w:proofErr w:type="gramEnd"/>
            <w:r w:rsidRPr="0021740B">
              <w:rPr>
                <w:rFonts w:cs="Times New Roman"/>
              </w:rPr>
              <w:t>, проблемного обучения, логического рассуждения, поэтапное формирование умственных действий.</w:t>
            </w:r>
          </w:p>
        </w:tc>
      </w:tr>
      <w:tr w:rsidR="00521A3C" w:rsidRPr="0021740B" w:rsidTr="008A36C1">
        <w:tc>
          <w:tcPr>
            <w:tcW w:w="349" w:type="dxa"/>
            <w:gridSpan w:val="2"/>
            <w:shd w:val="clear" w:color="auto" w:fill="auto"/>
          </w:tcPr>
          <w:p w:rsidR="00521A3C" w:rsidRPr="0021740B" w:rsidRDefault="00BB12F7"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38</w:t>
            </w:r>
          </w:p>
        </w:tc>
        <w:tc>
          <w:tcPr>
            <w:tcW w:w="1927" w:type="dxa"/>
            <w:gridSpan w:val="2"/>
            <w:shd w:val="clear" w:color="auto" w:fill="auto"/>
          </w:tcPr>
          <w:p w:rsidR="00521A3C" w:rsidRPr="0021740B" w:rsidRDefault="00521A3C" w:rsidP="00521A3C">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Внешняя политика Павла </w:t>
            </w:r>
            <w:r w:rsidRPr="0021740B">
              <w:rPr>
                <w:rStyle w:val="ab"/>
                <w:rFonts w:ascii="Times New Roman" w:hAnsi="Times New Roman" w:cs="Times New Roman"/>
                <w:b w:val="0"/>
                <w:sz w:val="24"/>
                <w:szCs w:val="24"/>
                <w:lang w:val="en-US"/>
              </w:rPr>
              <w:t>I</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2118" w:type="dxa"/>
            <w:vMerge/>
          </w:tcPr>
          <w:p w:rsidR="00521A3C" w:rsidRPr="0021740B" w:rsidRDefault="00521A3C" w:rsidP="008A36C1">
            <w:pPr>
              <w:pStyle w:val="a3"/>
              <w:rPr>
                <w:rStyle w:val="ab"/>
                <w:rFonts w:ascii="Times New Roman" w:hAnsi="Times New Roman" w:cs="Times New Roman"/>
                <w:b w:val="0"/>
                <w:sz w:val="24"/>
                <w:szCs w:val="24"/>
              </w:rPr>
            </w:pPr>
          </w:p>
        </w:tc>
        <w:tc>
          <w:tcPr>
            <w:tcW w:w="2030" w:type="dxa"/>
            <w:vMerge/>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p>
        </w:tc>
        <w:tc>
          <w:tcPr>
            <w:tcW w:w="2512" w:type="dxa"/>
            <w:vMerge/>
            <w:shd w:val="clear" w:color="auto" w:fill="auto"/>
          </w:tcPr>
          <w:p w:rsidR="00521A3C" w:rsidRPr="0021740B" w:rsidRDefault="00521A3C" w:rsidP="008A36C1">
            <w:pPr>
              <w:pStyle w:val="a3"/>
              <w:rPr>
                <w:rStyle w:val="ab"/>
                <w:rFonts w:ascii="Times New Roman" w:hAnsi="Times New Roman" w:cs="Times New Roman"/>
                <w:b w:val="0"/>
                <w:sz w:val="24"/>
                <w:szCs w:val="24"/>
                <w:u w:val="single"/>
              </w:rPr>
            </w:pPr>
          </w:p>
        </w:tc>
        <w:tc>
          <w:tcPr>
            <w:tcW w:w="2340" w:type="dxa"/>
            <w:vMerge/>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620" w:type="dxa"/>
            <w:vMerge/>
            <w:shd w:val="clear" w:color="auto" w:fill="auto"/>
          </w:tcPr>
          <w:p w:rsidR="00521A3C" w:rsidRPr="0021740B" w:rsidRDefault="00521A3C" w:rsidP="008A36C1">
            <w:pPr>
              <w:rPr>
                <w:rFonts w:cs="Times New Roman"/>
              </w:rPr>
            </w:pPr>
          </w:p>
        </w:tc>
      </w:tr>
      <w:tr w:rsidR="00521A3C" w:rsidRPr="0021740B" w:rsidTr="001648DA">
        <w:tc>
          <w:tcPr>
            <w:tcW w:w="16009" w:type="dxa"/>
            <w:gridSpan w:val="12"/>
            <w:shd w:val="clear" w:color="auto" w:fill="auto"/>
          </w:tcPr>
          <w:p w:rsidR="00521A3C" w:rsidRPr="0021740B" w:rsidRDefault="00521A3C" w:rsidP="008A36C1">
            <w:pPr>
              <w:rPr>
                <w:rFonts w:cs="Times New Roman"/>
              </w:rPr>
            </w:pPr>
            <w:r w:rsidRPr="0021740B">
              <w:rPr>
                <w:rFonts w:cs="Times New Roman"/>
              </w:rPr>
              <w:lastRenderedPageBreak/>
              <w:t xml:space="preserve">Раздел 5. Культурное пространство Российской империи в </w:t>
            </w:r>
            <w:r w:rsidRPr="0021740B">
              <w:rPr>
                <w:rFonts w:cs="Times New Roman"/>
                <w:lang w:val="en-US"/>
              </w:rPr>
              <w:t>XVIII</w:t>
            </w:r>
            <w:r w:rsidRPr="0021740B">
              <w:rPr>
                <w:rFonts w:cs="Times New Roman"/>
              </w:rPr>
              <w:t xml:space="preserve"> в. </w:t>
            </w:r>
            <w:r w:rsidR="00BB12F7" w:rsidRPr="0021740B">
              <w:rPr>
                <w:rFonts w:cs="Times New Roman"/>
              </w:rPr>
              <w:t xml:space="preserve"> (6 часов)</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3</w:t>
            </w:r>
            <w:r w:rsidR="00BB12F7" w:rsidRPr="0021740B">
              <w:rPr>
                <w:rStyle w:val="ab"/>
                <w:rFonts w:ascii="Times New Roman" w:hAnsi="Times New Roman" w:cs="Times New Roman"/>
                <w:b w:val="0"/>
                <w:sz w:val="24"/>
                <w:szCs w:val="24"/>
              </w:rPr>
              <w:t>9</w:t>
            </w: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Общественная мысль</w:t>
            </w:r>
            <w:r w:rsidR="00BB12F7" w:rsidRPr="0021740B">
              <w:rPr>
                <w:rStyle w:val="ab"/>
                <w:rFonts w:ascii="Times New Roman" w:hAnsi="Times New Roman" w:cs="Times New Roman"/>
                <w:b w:val="0"/>
                <w:sz w:val="24"/>
                <w:szCs w:val="24"/>
              </w:rPr>
              <w:t xml:space="preserve">, образование  и наука </w:t>
            </w:r>
            <w:r w:rsidRPr="0021740B">
              <w:rPr>
                <w:rStyle w:val="ab"/>
                <w:rFonts w:ascii="Times New Roman" w:hAnsi="Times New Roman" w:cs="Times New Roman"/>
                <w:b w:val="0"/>
                <w:sz w:val="24"/>
                <w:szCs w:val="24"/>
              </w:rPr>
              <w:t xml:space="preserve">в </w:t>
            </w:r>
            <w:r w:rsidRPr="0021740B">
              <w:rPr>
                <w:rFonts w:ascii="Times New Roman" w:hAnsi="Times New Roman" w:cs="Times New Roman"/>
                <w:lang w:val="en-US"/>
              </w:rPr>
              <w:t>XVIII</w:t>
            </w:r>
            <w:r w:rsidRPr="0021740B">
              <w:rPr>
                <w:rFonts w:ascii="Times New Roman" w:hAnsi="Times New Roman" w:cs="Times New Roman"/>
              </w:rPr>
              <w:t xml:space="preserve"> в.</w:t>
            </w:r>
          </w:p>
          <w:p w:rsidR="00521A3C" w:rsidRPr="0021740B" w:rsidRDefault="00521A3C" w:rsidP="008A36C1">
            <w:pPr>
              <w:pStyle w:val="a3"/>
              <w:rPr>
                <w:rStyle w:val="ab"/>
                <w:rFonts w:ascii="Times New Roman" w:hAnsi="Times New Roman" w:cs="Times New Roman"/>
                <w:b w:val="0"/>
                <w:i/>
                <w:sz w:val="24"/>
                <w:szCs w:val="24"/>
              </w:rPr>
            </w:pPr>
          </w:p>
          <w:p w:rsidR="00521A3C" w:rsidRPr="0021740B" w:rsidRDefault="00521A3C" w:rsidP="008A36C1">
            <w:pPr>
              <w:pStyle w:val="a3"/>
              <w:rPr>
                <w:rStyle w:val="ab"/>
                <w:rFonts w:ascii="Times New Roman" w:hAnsi="Times New Roman" w:cs="Times New Roman"/>
                <w:b w:val="0"/>
                <w:i/>
                <w:sz w:val="24"/>
                <w:szCs w:val="24"/>
              </w:rPr>
            </w:pP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педагогических идеях и системы образования, а также развитии науки в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Формулирование задач урока в соответствии с заявленной целью. Восприятие и анализ информации, сообщаемой учителем, и текста учебника. Представление структуры сословных учебных учреждений в наглядно-символической форме. Актуализация знаний о теориях воспитания эпохи Просвещения и определение их влияния на </w:t>
            </w:r>
            <w:r w:rsidRPr="0021740B">
              <w:rPr>
                <w:rStyle w:val="ab"/>
                <w:rFonts w:ascii="Times New Roman" w:hAnsi="Times New Roman" w:cs="Times New Roman"/>
                <w:b w:val="0"/>
                <w:sz w:val="24"/>
                <w:szCs w:val="24"/>
              </w:rPr>
              <w:lastRenderedPageBreak/>
              <w:t xml:space="preserve">педагогическую мысль в России.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Умение характеризовать структуру и особенности обучения в сословно учебных заведениях для юношества из дворянства. Умение определять влияние идей просветителей на педагогическую мысль в России. Умение составлять словесный портрет  «новой породы» людей.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 xml:space="preserve">Познавательные УУД: </w:t>
            </w:r>
            <w:r w:rsidRPr="0021740B">
              <w:rPr>
                <w:rStyle w:val="ab"/>
                <w:rFonts w:ascii="Times New Roman" w:hAnsi="Times New Roman" w:cs="Times New Roman"/>
                <w:b w:val="0"/>
                <w:sz w:val="24"/>
                <w:szCs w:val="24"/>
              </w:rPr>
              <w:t>умение воспроизводить информацию по памяти,</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давать определение понятий, устанавливать причинно-следственные связи, проводить сравнение, обобщать,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анализировать текст, осуществлять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подбор критериев для характеристики</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объектов.</w:t>
            </w:r>
          </w:p>
          <w:p w:rsidR="00521A3C" w:rsidRPr="0021740B" w:rsidRDefault="00521A3C" w:rsidP="008A36C1">
            <w:pPr>
              <w:pStyle w:val="a3"/>
              <w:rPr>
                <w:rStyle w:val="ab"/>
                <w:rFonts w:ascii="Times New Roman" w:hAnsi="Times New Roman" w:cs="Times New Roman"/>
                <w:b w:val="0"/>
                <w:sz w:val="24"/>
                <w:szCs w:val="24"/>
              </w:rPr>
            </w:pPr>
            <w:proofErr w:type="gramStart"/>
            <w:r w:rsidRPr="0021740B">
              <w:rPr>
                <w:rStyle w:val="ab"/>
                <w:rFonts w:ascii="Times New Roman" w:hAnsi="Times New Roman" w:cs="Times New Roman"/>
                <w:b w:val="0"/>
                <w:sz w:val="24"/>
                <w:szCs w:val="24"/>
                <w:u w:val="single"/>
              </w:rPr>
              <w:t>Регулятивные</w:t>
            </w:r>
            <w:proofErr w:type="gramEnd"/>
            <w:r w:rsidRPr="0021740B">
              <w:rPr>
                <w:rStyle w:val="ab"/>
                <w:rFonts w:ascii="Times New Roman" w:hAnsi="Times New Roman" w:cs="Times New Roman"/>
                <w:b w:val="0"/>
                <w:sz w:val="24"/>
                <w:szCs w:val="24"/>
                <w:u w:val="single"/>
              </w:rPr>
              <w:t xml:space="preserve"> УУД:</w:t>
            </w:r>
            <w:r w:rsidRPr="0021740B">
              <w:rPr>
                <w:rStyle w:val="ab"/>
                <w:rFonts w:ascii="Times New Roman" w:hAnsi="Times New Roman" w:cs="Times New Roman"/>
                <w:b w:val="0"/>
                <w:sz w:val="24"/>
                <w:szCs w:val="24"/>
              </w:rPr>
              <w:t xml:space="preserve"> умение определять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цель урока и ставить задачи, необходимые для её достижения, умение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планировать свою деятельность, </w:t>
            </w:r>
            <w:r w:rsidRPr="0021740B">
              <w:rPr>
                <w:rStyle w:val="ab"/>
                <w:rFonts w:ascii="Times New Roman" w:hAnsi="Times New Roman" w:cs="Times New Roman"/>
                <w:b w:val="0"/>
                <w:sz w:val="24"/>
                <w:szCs w:val="24"/>
              </w:rPr>
              <w:lastRenderedPageBreak/>
              <w:t>представлять и анализировать результаты</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своей работы.</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Коммуникативные УУД:</w:t>
            </w:r>
            <w:r w:rsidRPr="0021740B">
              <w:rPr>
                <w:rStyle w:val="ab"/>
                <w:rFonts w:ascii="Times New Roman" w:hAnsi="Times New Roman" w:cs="Times New Roman"/>
                <w:b w:val="0"/>
                <w:sz w:val="24"/>
                <w:szCs w:val="24"/>
              </w:rPr>
              <w:t xml:space="preserve"> умение слушать учителя и отвечать на его вопросы, проявлять инициативу, вступать </w:t>
            </w:r>
            <w:proofErr w:type="gramStart"/>
            <w:r w:rsidRPr="0021740B">
              <w:rPr>
                <w:rStyle w:val="ab"/>
                <w:rFonts w:ascii="Times New Roman" w:hAnsi="Times New Roman" w:cs="Times New Roman"/>
                <w:b w:val="0"/>
                <w:sz w:val="24"/>
                <w:szCs w:val="24"/>
              </w:rPr>
              <w:t>в</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диалог, аргументировать свою точку</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зрения</w:t>
            </w:r>
          </w:p>
        </w:tc>
        <w:tc>
          <w:tcPr>
            <w:tcW w:w="23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Способность выбирать</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целевые и смысловые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установки своей деятельности. Умение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соблюдать дисциплину</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на уроке. Знание </w:t>
            </w:r>
            <w:proofErr w:type="gramStart"/>
            <w:r w:rsidRPr="0021740B">
              <w:rPr>
                <w:rStyle w:val="ab"/>
                <w:rFonts w:ascii="Times New Roman" w:hAnsi="Times New Roman" w:cs="Times New Roman"/>
                <w:b w:val="0"/>
                <w:sz w:val="24"/>
                <w:szCs w:val="24"/>
              </w:rPr>
              <w:t>основных</w:t>
            </w:r>
            <w:proofErr w:type="gramEnd"/>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норм морали, нравственности, духовных идеалов.</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t>Здоровье-сбережения</w:t>
            </w:r>
            <w:proofErr w:type="gramEnd"/>
            <w:r w:rsidRPr="0021740B">
              <w:rPr>
                <w:rFonts w:cs="Times New Roman"/>
              </w:rPr>
              <w:t>, проблемного обучения, развивающего обучения,  поискового обучения.</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40</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Архитектура</w:t>
            </w:r>
            <w:r w:rsidR="006B6585" w:rsidRPr="0021740B">
              <w:rPr>
                <w:rStyle w:val="ab"/>
                <w:rFonts w:ascii="Times New Roman" w:hAnsi="Times New Roman" w:cs="Times New Roman"/>
                <w:b w:val="0"/>
                <w:sz w:val="24"/>
                <w:szCs w:val="24"/>
              </w:rPr>
              <w:t xml:space="preserve">, живопись и скульптура в </w:t>
            </w:r>
            <w:r w:rsidR="006B6585" w:rsidRPr="0021740B">
              <w:rPr>
                <w:rFonts w:ascii="Times New Roman" w:hAnsi="Times New Roman" w:cs="Times New Roman"/>
                <w:lang w:val="en-US"/>
              </w:rPr>
              <w:t>XVIII</w:t>
            </w:r>
            <w:r w:rsidR="006B6585" w:rsidRPr="0021740B">
              <w:rPr>
                <w:rFonts w:ascii="Times New Roman" w:hAnsi="Times New Roman" w:cs="Times New Roman"/>
              </w:rPr>
              <w:t xml:space="preserve"> в.</w:t>
            </w:r>
            <w:r w:rsidRPr="0021740B">
              <w:rPr>
                <w:rStyle w:val="ab"/>
                <w:rFonts w:ascii="Times New Roman" w:hAnsi="Times New Roman" w:cs="Times New Roman"/>
                <w:b w:val="0"/>
                <w:sz w:val="24"/>
                <w:szCs w:val="24"/>
              </w:rPr>
              <w:t xml:space="preserve"> в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веке</w:t>
            </w:r>
          </w:p>
          <w:p w:rsidR="00521A3C" w:rsidRPr="0021740B" w:rsidRDefault="00521A3C" w:rsidP="008A36C1">
            <w:pPr>
              <w:pStyle w:val="a3"/>
              <w:rPr>
                <w:rStyle w:val="ab"/>
                <w:rFonts w:ascii="Times New Roman" w:hAnsi="Times New Roman" w:cs="Times New Roman"/>
                <w:b w:val="0"/>
                <w:sz w:val="24"/>
                <w:szCs w:val="24"/>
              </w:rPr>
            </w:pP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развитии литературы, архитектуры, театра, музыкального искусства в Российской империи </w:t>
            </w:r>
            <w:r w:rsidRPr="0021740B">
              <w:rPr>
                <w:rStyle w:val="ab"/>
                <w:rFonts w:ascii="Times New Roman" w:hAnsi="Times New Roman" w:cs="Times New Roman"/>
                <w:b w:val="0"/>
                <w:sz w:val="24"/>
                <w:szCs w:val="24"/>
                <w:lang w:val="en-US"/>
              </w:rPr>
              <w:t>XVIII</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 xml:space="preserve">. </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Выполнение заданий, направленных на диагностику и контроль знаний, полученных на предыдущем уроке. Восприятие и анализ информации, сообщаемой учителем. Определение принадлежности к тому или иному стилю отрывков </w:t>
            </w:r>
            <w:r w:rsidRPr="0021740B">
              <w:rPr>
                <w:rStyle w:val="ab"/>
                <w:rFonts w:ascii="Times New Roman" w:hAnsi="Times New Roman" w:cs="Times New Roman"/>
                <w:b w:val="0"/>
                <w:sz w:val="24"/>
                <w:szCs w:val="24"/>
              </w:rPr>
              <w:lastRenderedPageBreak/>
              <w:t xml:space="preserve">литературных произведений. Составление развернутого плана-характеристики развития театра и музыки в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 Поиск информации для сообщений о выдающихся русских писателях и поэтах.</w:t>
            </w:r>
          </w:p>
        </w:tc>
        <w:tc>
          <w:tcPr>
            <w:tcW w:w="2030" w:type="dxa"/>
            <w:shd w:val="clear" w:color="auto" w:fill="auto"/>
          </w:tcPr>
          <w:p w:rsidR="00521A3C" w:rsidRPr="0021740B" w:rsidRDefault="00521A3C" w:rsidP="00521A3C">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Умение характеризовать стили русской архитектуры</w:t>
            </w:r>
          </w:p>
          <w:p w:rsidR="00521A3C" w:rsidRPr="0021740B" w:rsidRDefault="00521A3C" w:rsidP="00521A3C">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Умение определять принадлежность к определенному архитектурному стилю </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u w:val="single"/>
              </w:rPr>
              <w:t xml:space="preserve">Познавательные УУД: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Умение анализировать текст, строить </w:t>
            </w:r>
            <w:proofErr w:type="gramStart"/>
            <w:r w:rsidRPr="0021740B">
              <w:rPr>
                <w:rStyle w:val="ab"/>
                <w:rFonts w:ascii="Times New Roman" w:hAnsi="Times New Roman" w:cs="Times New Roman"/>
                <w:b w:val="0"/>
                <w:sz w:val="24"/>
                <w:szCs w:val="24"/>
              </w:rPr>
              <w:t>логические рассуждения</w:t>
            </w:r>
            <w:proofErr w:type="gramEnd"/>
            <w:r w:rsidRPr="0021740B">
              <w:rPr>
                <w:rStyle w:val="ab"/>
                <w:rFonts w:ascii="Times New Roman" w:hAnsi="Times New Roman" w:cs="Times New Roman"/>
                <w:b w:val="0"/>
                <w:sz w:val="24"/>
                <w:szCs w:val="24"/>
              </w:rPr>
              <w:t>, давать характеристику объекта, представлять информацию в наглядно – символической форме.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удержание цели и задач урока, умение организовывать </w:t>
            </w:r>
            <w:r w:rsidRPr="0021740B">
              <w:rPr>
                <w:rStyle w:val="ab"/>
                <w:rFonts w:ascii="Times New Roman" w:hAnsi="Times New Roman" w:cs="Times New Roman"/>
                <w:b w:val="0"/>
                <w:sz w:val="24"/>
                <w:szCs w:val="24"/>
              </w:rPr>
              <w:lastRenderedPageBreak/>
              <w:t>выполнение учебных 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u w:val="single"/>
              </w:rPr>
              <w:t>Коммуникативные УУД:</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Умение слушать одноклассников и учителя. Владение монологической речью в письменной и устной форме.</w:t>
            </w: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Способность выбирать целевые и смысловые установки своей деятельности. Умение соблюдать дисциплину на уроке. Эстетическое восприятие памятников. Понимание важности сохранения культурного наследия Российской империи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w:t>
            </w:r>
          </w:p>
        </w:tc>
        <w:tc>
          <w:tcPr>
            <w:tcW w:w="1620" w:type="dxa"/>
            <w:shd w:val="clear" w:color="auto" w:fill="auto"/>
          </w:tcPr>
          <w:p w:rsidR="00521A3C" w:rsidRPr="0021740B" w:rsidRDefault="00521A3C" w:rsidP="00521A3C">
            <w:pPr>
              <w:rPr>
                <w:rFonts w:cs="Times New Roman"/>
              </w:rPr>
            </w:pPr>
            <w:proofErr w:type="gramStart"/>
            <w:r w:rsidRPr="0021740B">
              <w:rPr>
                <w:rFonts w:cs="Times New Roman"/>
              </w:rPr>
              <w:t>Здоровье-сбережения</w:t>
            </w:r>
            <w:proofErr w:type="gramEnd"/>
            <w:r w:rsidRPr="0021740B">
              <w:rPr>
                <w:rFonts w:cs="Times New Roman"/>
              </w:rPr>
              <w:t>, развивающего обучения, поискового обучения, развития исследовательских навыков.</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41</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Музыка, литература  и театр в </w:t>
            </w:r>
            <w:r w:rsidRPr="0021740B">
              <w:rPr>
                <w:rFonts w:ascii="Times New Roman" w:hAnsi="Times New Roman" w:cs="Times New Roman"/>
                <w:lang w:val="en-US"/>
              </w:rPr>
              <w:t>XVIII</w:t>
            </w:r>
            <w:r w:rsidRPr="0021740B">
              <w:rPr>
                <w:rFonts w:ascii="Times New Roman" w:hAnsi="Times New Roman" w:cs="Times New Roman"/>
              </w:rPr>
              <w:t xml:space="preserve"> в.</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представлений о развитии литературы, архитектуры, театра, музыкального искусства в Российской империи </w:t>
            </w:r>
            <w:r w:rsidRPr="0021740B">
              <w:rPr>
                <w:rStyle w:val="ab"/>
                <w:rFonts w:ascii="Times New Roman" w:hAnsi="Times New Roman" w:cs="Times New Roman"/>
                <w:b w:val="0"/>
                <w:sz w:val="24"/>
                <w:szCs w:val="24"/>
                <w:lang w:val="en-US"/>
              </w:rPr>
              <w:t>XVIII</w:t>
            </w:r>
            <w:proofErr w:type="gramStart"/>
            <w:r w:rsidRPr="0021740B">
              <w:rPr>
                <w:rStyle w:val="ab"/>
                <w:rFonts w:ascii="Times New Roman" w:hAnsi="Times New Roman" w:cs="Times New Roman"/>
                <w:b w:val="0"/>
                <w:sz w:val="24"/>
                <w:szCs w:val="24"/>
              </w:rPr>
              <w:t>в</w:t>
            </w:r>
            <w:proofErr w:type="gramEnd"/>
            <w:r w:rsidRPr="0021740B">
              <w:rPr>
                <w:rStyle w:val="ab"/>
                <w:rFonts w:ascii="Times New Roman" w:hAnsi="Times New Roman" w:cs="Times New Roman"/>
                <w:b w:val="0"/>
                <w:sz w:val="24"/>
                <w:szCs w:val="24"/>
              </w:rPr>
              <w:t>.</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Выполнение заданий, направленных на диагностику и контроль знаний, полученных на предыдущем уроке. Восприятие и анализ информации, сообщаемой учителем.</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Умение характеризовать стили и жанры русской литературы, называть их основных представителей. Умение определять принадлежность к определенному стилю различных литературных произведений. Умение рассказывать о </w:t>
            </w:r>
            <w:r w:rsidRPr="0021740B">
              <w:rPr>
                <w:rStyle w:val="ab"/>
                <w:rFonts w:ascii="Times New Roman" w:hAnsi="Times New Roman" w:cs="Times New Roman"/>
                <w:b w:val="0"/>
                <w:sz w:val="24"/>
                <w:szCs w:val="24"/>
              </w:rPr>
              <w:lastRenderedPageBreak/>
              <w:t xml:space="preserve">развитии театра и музыки в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 Умение готовить сообщения о выдающихся русских писателях и поэтах.</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u w:val="single"/>
              </w:rPr>
              <w:lastRenderedPageBreak/>
              <w:t xml:space="preserve">Познавательные УУД: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Умение анализировать текст, строить </w:t>
            </w:r>
            <w:proofErr w:type="gramStart"/>
            <w:r w:rsidRPr="0021740B">
              <w:rPr>
                <w:rStyle w:val="ab"/>
                <w:rFonts w:ascii="Times New Roman" w:hAnsi="Times New Roman" w:cs="Times New Roman"/>
                <w:b w:val="0"/>
                <w:sz w:val="24"/>
                <w:szCs w:val="24"/>
              </w:rPr>
              <w:t>логические рассуждения</w:t>
            </w:r>
            <w:proofErr w:type="gramEnd"/>
            <w:r w:rsidRPr="0021740B">
              <w:rPr>
                <w:rStyle w:val="ab"/>
                <w:rFonts w:ascii="Times New Roman" w:hAnsi="Times New Roman" w:cs="Times New Roman"/>
                <w:b w:val="0"/>
                <w:sz w:val="24"/>
                <w:szCs w:val="24"/>
              </w:rPr>
              <w:t>, давать характеристику объекта, представлять информацию в наглядно – символической форме.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удержание цели и задач урока, умение организовывать </w:t>
            </w:r>
            <w:r w:rsidRPr="0021740B">
              <w:rPr>
                <w:rStyle w:val="ab"/>
                <w:rFonts w:ascii="Times New Roman" w:hAnsi="Times New Roman" w:cs="Times New Roman"/>
                <w:b w:val="0"/>
                <w:sz w:val="24"/>
                <w:szCs w:val="24"/>
              </w:rPr>
              <w:lastRenderedPageBreak/>
              <w:t>выполнение учебных 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u w:val="single"/>
              </w:rPr>
              <w:t>Коммуникативные УУД:</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Умение слушать одноклассников и учителя. Владение монологической речью в письменной и устной форме.</w:t>
            </w: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Способность выбирать целевые и смысловые установки своей деятельности. Умение соблюдать дисциплину на уроке. Эстетическое восприятие памятников. Понимание важности сохранения культурного наследия Российской империи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w:t>
            </w:r>
          </w:p>
        </w:tc>
        <w:tc>
          <w:tcPr>
            <w:tcW w:w="1620" w:type="dxa"/>
            <w:shd w:val="clear" w:color="auto" w:fill="auto"/>
          </w:tcPr>
          <w:p w:rsidR="00521A3C" w:rsidRPr="0021740B" w:rsidRDefault="00521A3C" w:rsidP="00521A3C">
            <w:pPr>
              <w:rPr>
                <w:rFonts w:cs="Times New Roman"/>
              </w:rPr>
            </w:pPr>
            <w:proofErr w:type="gramStart"/>
            <w:r w:rsidRPr="0021740B">
              <w:rPr>
                <w:rFonts w:cs="Times New Roman"/>
              </w:rPr>
              <w:t>Здоровье-сбережения</w:t>
            </w:r>
            <w:proofErr w:type="gramEnd"/>
            <w:r w:rsidRPr="0021740B">
              <w:rPr>
                <w:rFonts w:cs="Times New Roman"/>
              </w:rPr>
              <w:t>, развивающего обучения, поискового обучения, развития исследовательских навыков.</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42</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Народы России в </w:t>
            </w:r>
            <w:r w:rsidRPr="0021740B">
              <w:rPr>
                <w:rFonts w:ascii="Times New Roman" w:hAnsi="Times New Roman" w:cs="Times New Roman"/>
                <w:lang w:val="en-US"/>
              </w:rPr>
              <w:t>XVIII</w:t>
            </w:r>
            <w:r w:rsidRPr="0021740B">
              <w:rPr>
                <w:rFonts w:ascii="Times New Roman" w:hAnsi="Times New Roman" w:cs="Times New Roman"/>
              </w:rPr>
              <w:t xml:space="preserve"> в.</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Формирование представления о многонациональном составе Российской Империи</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Выполнение заданий, направленных на диагностику и контроль знаний, полученных на предыдущем уроке. Восприятие и анализ информации, сообщаемой учителем.</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u w:val="single"/>
              </w:rPr>
              <w:t xml:space="preserve">Познавательные УУД: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Умение анализировать текст, строить </w:t>
            </w:r>
            <w:proofErr w:type="gramStart"/>
            <w:r w:rsidRPr="0021740B">
              <w:rPr>
                <w:rStyle w:val="ab"/>
                <w:rFonts w:ascii="Times New Roman" w:hAnsi="Times New Roman" w:cs="Times New Roman"/>
                <w:b w:val="0"/>
                <w:sz w:val="24"/>
                <w:szCs w:val="24"/>
              </w:rPr>
              <w:t>логические рассуждения</w:t>
            </w:r>
            <w:proofErr w:type="gramEnd"/>
            <w:r w:rsidRPr="0021740B">
              <w:rPr>
                <w:rStyle w:val="ab"/>
                <w:rFonts w:ascii="Times New Roman" w:hAnsi="Times New Roman" w:cs="Times New Roman"/>
                <w:b w:val="0"/>
                <w:sz w:val="24"/>
                <w:szCs w:val="24"/>
              </w:rPr>
              <w:t>, давать характеристику объекта, представлять информацию в наглядно – символической форме.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удержание цели и задач урока, умение организовывать выполнение учебных 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u w:val="single"/>
              </w:rPr>
              <w:t xml:space="preserve">Коммуникативные </w:t>
            </w:r>
            <w:r w:rsidRPr="0021740B">
              <w:rPr>
                <w:rStyle w:val="ab"/>
                <w:rFonts w:ascii="Times New Roman" w:hAnsi="Times New Roman" w:cs="Times New Roman"/>
                <w:b w:val="0"/>
                <w:sz w:val="24"/>
                <w:szCs w:val="24"/>
                <w:u w:val="single"/>
              </w:rPr>
              <w:lastRenderedPageBreak/>
              <w:t>УУД:</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Умение слушать одноклассников и учителя. Владение монологической речью в письменной и устной форме.</w:t>
            </w: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Способность выбирать целевые и смысловые установки своей деятельности. Умение соблюдать дисциплину на уроке. Эстетическое восприятие памятников. Понимание важности сохранения культурного наследия Российской империи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w:t>
            </w:r>
          </w:p>
        </w:tc>
        <w:tc>
          <w:tcPr>
            <w:tcW w:w="1620" w:type="dxa"/>
            <w:shd w:val="clear" w:color="auto" w:fill="auto"/>
          </w:tcPr>
          <w:p w:rsidR="00521A3C" w:rsidRPr="0021740B" w:rsidRDefault="00521A3C" w:rsidP="00521A3C">
            <w:pPr>
              <w:rPr>
                <w:rFonts w:cs="Times New Roman"/>
              </w:rPr>
            </w:pPr>
            <w:proofErr w:type="gramStart"/>
            <w:r w:rsidRPr="0021740B">
              <w:rPr>
                <w:rFonts w:cs="Times New Roman"/>
              </w:rPr>
              <w:t>Здоровье-сбережения</w:t>
            </w:r>
            <w:proofErr w:type="gramEnd"/>
            <w:r w:rsidRPr="0021740B">
              <w:rPr>
                <w:rFonts w:cs="Times New Roman"/>
              </w:rPr>
              <w:t>, развивающего обучения, поискового обучения, развития исследовательских навыков.</w:t>
            </w:r>
          </w:p>
        </w:tc>
      </w:tr>
      <w:tr w:rsidR="00521A3C" w:rsidRPr="0021740B" w:rsidTr="008A36C1">
        <w:tc>
          <w:tcPr>
            <w:tcW w:w="349"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43</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Перемены в повседневной жизни российских сословий </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Формирование представления о сословной структуре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Выполнение заданий, направленных на диагностику и контроль знаний, полученных на предыдущем уроке. Восприятие и анализ информации, сообщаемой учителем.</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Умение характеризовать быт представителей различных сословий общества</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u w:val="single"/>
              </w:rPr>
              <w:t xml:space="preserve">Познавательные УУД: </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Умение анализировать текст, строить </w:t>
            </w:r>
            <w:proofErr w:type="gramStart"/>
            <w:r w:rsidRPr="0021740B">
              <w:rPr>
                <w:rStyle w:val="ab"/>
                <w:rFonts w:ascii="Times New Roman" w:hAnsi="Times New Roman" w:cs="Times New Roman"/>
                <w:b w:val="0"/>
                <w:sz w:val="24"/>
                <w:szCs w:val="24"/>
              </w:rPr>
              <w:t>логические рассуждения</w:t>
            </w:r>
            <w:proofErr w:type="gramEnd"/>
            <w:r w:rsidRPr="0021740B">
              <w:rPr>
                <w:rStyle w:val="ab"/>
                <w:rFonts w:ascii="Times New Roman" w:hAnsi="Times New Roman" w:cs="Times New Roman"/>
                <w:b w:val="0"/>
                <w:sz w:val="24"/>
                <w:szCs w:val="24"/>
              </w:rPr>
              <w:t>, давать характеристику объекта, представлять информацию в наглядно – символической форме.</w:t>
            </w:r>
          </w:p>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u w:val="single"/>
              </w:rPr>
              <w:t>Регулятивные УУД:</w:t>
            </w:r>
            <w:r w:rsidRPr="0021740B">
              <w:rPr>
                <w:rStyle w:val="ab"/>
                <w:rFonts w:ascii="Times New Roman" w:hAnsi="Times New Roman" w:cs="Times New Roman"/>
                <w:b w:val="0"/>
                <w:sz w:val="24"/>
                <w:szCs w:val="24"/>
              </w:rPr>
              <w:t xml:space="preserve"> принятие и удержание цели и задач урока, умение организовывать выполнение учебных задач согласно инструкциям учителя.</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u w:val="single"/>
              </w:rPr>
              <w:t>Коммуникативные УУД:</w:t>
            </w:r>
          </w:p>
          <w:p w:rsidR="00521A3C" w:rsidRPr="0021740B" w:rsidRDefault="00521A3C" w:rsidP="008A36C1">
            <w:pPr>
              <w:pStyle w:val="a3"/>
              <w:rPr>
                <w:rStyle w:val="ab"/>
                <w:rFonts w:ascii="Times New Roman" w:hAnsi="Times New Roman" w:cs="Times New Roman"/>
                <w:b w:val="0"/>
                <w:sz w:val="24"/>
                <w:szCs w:val="24"/>
                <w:u w:val="single"/>
              </w:rPr>
            </w:pPr>
            <w:r w:rsidRPr="0021740B">
              <w:rPr>
                <w:rStyle w:val="ab"/>
                <w:rFonts w:ascii="Times New Roman" w:hAnsi="Times New Roman" w:cs="Times New Roman"/>
                <w:b w:val="0"/>
                <w:sz w:val="24"/>
                <w:szCs w:val="24"/>
              </w:rPr>
              <w:t xml:space="preserve">Умение слушать одноклассников и учителя. Владение </w:t>
            </w:r>
            <w:r w:rsidRPr="0021740B">
              <w:rPr>
                <w:rStyle w:val="ab"/>
                <w:rFonts w:ascii="Times New Roman" w:hAnsi="Times New Roman" w:cs="Times New Roman"/>
                <w:b w:val="0"/>
                <w:sz w:val="24"/>
                <w:szCs w:val="24"/>
              </w:rPr>
              <w:lastRenderedPageBreak/>
              <w:t>монологической речью в письменной и устной форме.</w:t>
            </w: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 xml:space="preserve">Способность выбирать целевые и смысловые установки своей деятельности. Умение соблюдать дисциплину на уроке. Эстетическое восприятие памятников. Понимание важности сохранения культурного наследия Российской империи </w:t>
            </w:r>
            <w:r w:rsidRPr="0021740B">
              <w:rPr>
                <w:rStyle w:val="ab"/>
                <w:rFonts w:ascii="Times New Roman" w:hAnsi="Times New Roman" w:cs="Times New Roman"/>
                <w:b w:val="0"/>
                <w:sz w:val="24"/>
                <w:szCs w:val="24"/>
                <w:lang w:val="en-US"/>
              </w:rPr>
              <w:t>XVIII</w:t>
            </w:r>
            <w:r w:rsidRPr="0021740B">
              <w:rPr>
                <w:rStyle w:val="ab"/>
                <w:rFonts w:ascii="Times New Roman" w:hAnsi="Times New Roman" w:cs="Times New Roman"/>
                <w:b w:val="0"/>
                <w:sz w:val="24"/>
                <w:szCs w:val="24"/>
              </w:rPr>
              <w:t xml:space="preserve"> в.</w:t>
            </w:r>
          </w:p>
        </w:tc>
        <w:tc>
          <w:tcPr>
            <w:tcW w:w="1620" w:type="dxa"/>
            <w:shd w:val="clear" w:color="auto" w:fill="auto"/>
          </w:tcPr>
          <w:p w:rsidR="00521A3C" w:rsidRPr="0021740B" w:rsidRDefault="00521A3C" w:rsidP="00521A3C">
            <w:pPr>
              <w:rPr>
                <w:rFonts w:cs="Times New Roman"/>
              </w:rPr>
            </w:pPr>
            <w:proofErr w:type="gramStart"/>
            <w:r w:rsidRPr="0021740B">
              <w:rPr>
                <w:rFonts w:cs="Times New Roman"/>
              </w:rPr>
              <w:t>Здоровье-сбережения</w:t>
            </w:r>
            <w:proofErr w:type="gramEnd"/>
            <w:r w:rsidRPr="0021740B">
              <w:rPr>
                <w:rFonts w:cs="Times New Roman"/>
              </w:rPr>
              <w:t xml:space="preserve">, развивающего обучения, поискового обучения, развития </w:t>
            </w:r>
            <w:proofErr w:type="spellStart"/>
            <w:r w:rsidRPr="0021740B">
              <w:rPr>
                <w:rFonts w:cs="Times New Roman"/>
              </w:rPr>
              <w:t>исследовательс</w:t>
            </w:r>
            <w:proofErr w:type="spellEnd"/>
            <w:r w:rsidRPr="0021740B">
              <w:rPr>
                <w:rFonts w:cs="Times New Roman"/>
              </w:rPr>
              <w:t>-</w:t>
            </w:r>
          </w:p>
          <w:p w:rsidR="00521A3C" w:rsidRPr="0021740B" w:rsidRDefault="00521A3C" w:rsidP="00521A3C">
            <w:pPr>
              <w:rPr>
                <w:rFonts w:cs="Times New Roman"/>
              </w:rPr>
            </w:pPr>
            <w:r w:rsidRPr="0021740B">
              <w:rPr>
                <w:rFonts w:cs="Times New Roman"/>
              </w:rPr>
              <w:t>ких навыков.</w:t>
            </w:r>
          </w:p>
        </w:tc>
      </w:tr>
      <w:tr w:rsidR="00521A3C" w:rsidRPr="0021740B" w:rsidTr="008A36C1">
        <w:tc>
          <w:tcPr>
            <w:tcW w:w="349" w:type="dxa"/>
            <w:gridSpan w:val="2"/>
            <w:shd w:val="clear" w:color="auto" w:fill="auto"/>
          </w:tcPr>
          <w:p w:rsidR="00521A3C" w:rsidRPr="0021740B" w:rsidRDefault="00521A3C" w:rsidP="00521A3C">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lastRenderedPageBreak/>
              <w:t>44</w:t>
            </w:r>
          </w:p>
        </w:tc>
        <w:tc>
          <w:tcPr>
            <w:tcW w:w="1927" w:type="dxa"/>
            <w:gridSpan w:val="2"/>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ПОУ  «Россия в </w:t>
            </w:r>
            <w:r w:rsidRPr="0021740B">
              <w:rPr>
                <w:rFonts w:ascii="Times New Roman" w:hAnsi="Times New Roman" w:cs="Times New Roman"/>
                <w:lang w:val="en-US"/>
              </w:rPr>
              <w:t>XVIII</w:t>
            </w:r>
            <w:r w:rsidRPr="0021740B">
              <w:rPr>
                <w:rFonts w:ascii="Times New Roman" w:hAnsi="Times New Roman" w:cs="Times New Roman"/>
              </w:rPr>
              <w:t xml:space="preserve"> в.</w:t>
            </w:r>
            <w:r w:rsidRPr="0021740B">
              <w:rPr>
                <w:rStyle w:val="ab"/>
                <w:rFonts w:ascii="Times New Roman" w:hAnsi="Times New Roman" w:cs="Times New Roman"/>
                <w:b w:val="0"/>
                <w:sz w:val="24"/>
                <w:szCs w:val="24"/>
              </w:rPr>
              <w:t>»</w:t>
            </w:r>
          </w:p>
        </w:tc>
        <w:tc>
          <w:tcPr>
            <w:tcW w:w="593"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1</w:t>
            </w:r>
          </w:p>
        </w:tc>
        <w:tc>
          <w:tcPr>
            <w:tcW w:w="54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
        </w:tc>
        <w:tc>
          <w:tcPr>
            <w:tcW w:w="1980" w:type="dxa"/>
            <w:shd w:val="clear" w:color="auto" w:fill="auto"/>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Обобщение, систематизация и осуществление контроля знаний обучающихся, закрепление умений выполнять учебные действия.</w:t>
            </w:r>
          </w:p>
        </w:tc>
        <w:tc>
          <w:tcPr>
            <w:tcW w:w="2118" w:type="dxa"/>
          </w:tcPr>
          <w:p w:rsidR="00521A3C" w:rsidRPr="0021740B" w:rsidRDefault="00521A3C" w:rsidP="008A36C1">
            <w:pPr>
              <w:pStyle w:val="a3"/>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 xml:space="preserve">Выполнение итоговых контрольных работ, </w:t>
            </w:r>
            <w:proofErr w:type="spellStart"/>
            <w:r w:rsidRPr="0021740B">
              <w:rPr>
                <w:rStyle w:val="ab"/>
                <w:rFonts w:ascii="Times New Roman" w:hAnsi="Times New Roman" w:cs="Times New Roman"/>
                <w:b w:val="0"/>
                <w:sz w:val="24"/>
                <w:szCs w:val="24"/>
              </w:rPr>
              <w:t>разноуровневых</w:t>
            </w:r>
            <w:proofErr w:type="spellEnd"/>
            <w:r w:rsidRPr="0021740B">
              <w:rPr>
                <w:rStyle w:val="ab"/>
                <w:rFonts w:ascii="Times New Roman" w:hAnsi="Times New Roman" w:cs="Times New Roman"/>
                <w:b w:val="0"/>
                <w:sz w:val="24"/>
                <w:szCs w:val="24"/>
              </w:rPr>
              <w:t xml:space="preserve"> тестовых заданий. </w:t>
            </w:r>
          </w:p>
        </w:tc>
        <w:tc>
          <w:tcPr>
            <w:tcW w:w="203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Предметные результаты освоения курса</w:t>
            </w:r>
          </w:p>
        </w:tc>
        <w:tc>
          <w:tcPr>
            <w:tcW w:w="2512" w:type="dxa"/>
            <w:shd w:val="clear" w:color="auto" w:fill="auto"/>
          </w:tcPr>
          <w:p w:rsidR="00521A3C" w:rsidRPr="0021740B" w:rsidRDefault="00521A3C" w:rsidP="008A36C1">
            <w:pPr>
              <w:pStyle w:val="a3"/>
              <w:rPr>
                <w:rStyle w:val="ab"/>
                <w:rFonts w:ascii="Times New Roman" w:hAnsi="Times New Roman" w:cs="Times New Roman"/>
                <w:b w:val="0"/>
                <w:sz w:val="24"/>
                <w:szCs w:val="24"/>
              </w:rPr>
            </w:pPr>
            <w:proofErr w:type="spellStart"/>
            <w:r w:rsidRPr="0021740B">
              <w:rPr>
                <w:rStyle w:val="ab"/>
                <w:rFonts w:ascii="Times New Roman" w:hAnsi="Times New Roman" w:cs="Times New Roman"/>
                <w:b w:val="0"/>
                <w:sz w:val="24"/>
                <w:szCs w:val="24"/>
              </w:rPr>
              <w:t>Метапредметные</w:t>
            </w:r>
            <w:proofErr w:type="spellEnd"/>
            <w:r w:rsidRPr="0021740B">
              <w:rPr>
                <w:rStyle w:val="ab"/>
                <w:rFonts w:ascii="Times New Roman" w:hAnsi="Times New Roman" w:cs="Times New Roman"/>
                <w:b w:val="0"/>
                <w:sz w:val="24"/>
                <w:szCs w:val="24"/>
              </w:rPr>
              <w:t xml:space="preserve"> результаты освоения курса</w:t>
            </w:r>
          </w:p>
        </w:tc>
        <w:tc>
          <w:tcPr>
            <w:tcW w:w="2340" w:type="dxa"/>
            <w:shd w:val="clear" w:color="auto" w:fill="auto"/>
          </w:tcPr>
          <w:p w:rsidR="00521A3C" w:rsidRPr="0021740B" w:rsidRDefault="00521A3C" w:rsidP="008A36C1">
            <w:pPr>
              <w:pStyle w:val="a3"/>
              <w:jc w:val="both"/>
              <w:rPr>
                <w:rStyle w:val="ab"/>
                <w:rFonts w:ascii="Times New Roman" w:hAnsi="Times New Roman" w:cs="Times New Roman"/>
                <w:b w:val="0"/>
                <w:sz w:val="24"/>
                <w:szCs w:val="24"/>
              </w:rPr>
            </w:pPr>
            <w:r w:rsidRPr="0021740B">
              <w:rPr>
                <w:rStyle w:val="ab"/>
                <w:rFonts w:ascii="Times New Roman" w:hAnsi="Times New Roman" w:cs="Times New Roman"/>
                <w:b w:val="0"/>
                <w:sz w:val="24"/>
                <w:szCs w:val="24"/>
              </w:rPr>
              <w:t>Личностные результаты освоения курса</w:t>
            </w:r>
          </w:p>
        </w:tc>
        <w:tc>
          <w:tcPr>
            <w:tcW w:w="1620" w:type="dxa"/>
            <w:shd w:val="clear" w:color="auto" w:fill="auto"/>
          </w:tcPr>
          <w:p w:rsidR="00521A3C" w:rsidRPr="0021740B" w:rsidRDefault="00521A3C" w:rsidP="008A36C1">
            <w:pPr>
              <w:rPr>
                <w:rFonts w:cs="Times New Roman"/>
              </w:rPr>
            </w:pPr>
            <w:proofErr w:type="gramStart"/>
            <w:r w:rsidRPr="0021740B">
              <w:rPr>
                <w:rFonts w:cs="Times New Roman"/>
              </w:rPr>
              <w:t>Здоровье-сбережения</w:t>
            </w:r>
            <w:proofErr w:type="gramEnd"/>
            <w:r w:rsidRPr="0021740B">
              <w:rPr>
                <w:rFonts w:cs="Times New Roman"/>
              </w:rPr>
              <w:t xml:space="preserve">, личностно-ориентированное обучение, педагогика сотрудничества, самодиагностика и </w:t>
            </w:r>
            <w:proofErr w:type="spellStart"/>
            <w:r w:rsidRPr="0021740B">
              <w:rPr>
                <w:rFonts w:cs="Times New Roman"/>
              </w:rPr>
              <w:t>самокоррекция</w:t>
            </w:r>
            <w:proofErr w:type="spellEnd"/>
            <w:r w:rsidRPr="0021740B">
              <w:rPr>
                <w:rFonts w:cs="Times New Roman"/>
              </w:rPr>
              <w:t xml:space="preserve"> результатов</w:t>
            </w:r>
          </w:p>
        </w:tc>
      </w:tr>
      <w:tr w:rsidR="00521A3C" w:rsidRPr="0021740B" w:rsidTr="008A36C1">
        <w:tc>
          <w:tcPr>
            <w:tcW w:w="16009" w:type="dxa"/>
            <w:gridSpan w:val="12"/>
            <w:shd w:val="clear" w:color="auto" w:fill="auto"/>
          </w:tcPr>
          <w:p w:rsidR="00521A3C" w:rsidRPr="0021740B" w:rsidRDefault="00521A3C" w:rsidP="008A36C1">
            <w:pPr>
              <w:rPr>
                <w:rFonts w:cs="Times New Roman"/>
              </w:rPr>
            </w:pPr>
            <w:r w:rsidRPr="0021740B">
              <w:rPr>
                <w:rFonts w:cs="Times New Roman"/>
              </w:rPr>
              <w:t xml:space="preserve"> Всего: 44 часа</w:t>
            </w:r>
          </w:p>
        </w:tc>
      </w:tr>
    </w:tbl>
    <w:p w:rsidR="00521A3C" w:rsidRPr="007C6CD4" w:rsidRDefault="00521A3C" w:rsidP="00521A3C">
      <w:pPr>
        <w:jc w:val="center"/>
        <w:rPr>
          <w:rFonts w:asciiTheme="minorHAnsi" w:hAnsiTheme="minorHAnsi"/>
        </w:rPr>
      </w:pPr>
    </w:p>
    <w:p w:rsidR="00521A3C" w:rsidRPr="007C6CD4" w:rsidRDefault="00521A3C" w:rsidP="00521A3C">
      <w:pPr>
        <w:widowControl w:val="0"/>
        <w:rPr>
          <w:rFonts w:asciiTheme="minorHAnsi" w:hAnsiTheme="minorHAnsi" w:cs="Times New Roman"/>
          <w:b/>
          <w:kern w:val="1"/>
          <w:lang w:eastAsia="hi-IN" w:bidi="hi-IN"/>
        </w:rPr>
      </w:pPr>
    </w:p>
    <w:p w:rsidR="003D6601" w:rsidRPr="007B6727" w:rsidRDefault="003D6601" w:rsidP="006C054A">
      <w:pPr>
        <w:tabs>
          <w:tab w:val="left" w:pos="1423"/>
        </w:tabs>
        <w:rPr>
          <w:rFonts w:cs="Times New Roman"/>
        </w:rPr>
      </w:pPr>
    </w:p>
    <w:p w:rsidR="00571602" w:rsidRPr="003D6601" w:rsidRDefault="00571602" w:rsidP="00571602">
      <w:pPr>
        <w:rPr>
          <w:rFonts w:cs="Times New Roman"/>
        </w:rPr>
      </w:pPr>
    </w:p>
    <w:p w:rsidR="00E333EC" w:rsidRPr="00D231C4" w:rsidRDefault="00E333EC" w:rsidP="00253E18">
      <w:pPr>
        <w:widowControl w:val="0"/>
        <w:rPr>
          <w:rFonts w:eastAsia="SimSun" w:cs="Times New Roman"/>
          <w:kern w:val="1"/>
          <w:lang w:val="en-US" w:eastAsia="hi-IN" w:bidi="hi-IN"/>
        </w:rPr>
        <w:sectPr w:rsidR="00E333EC" w:rsidRPr="00D231C4" w:rsidSect="00E333EC">
          <w:pgSz w:w="16838" w:h="11906" w:orient="landscape"/>
          <w:pgMar w:top="1701" w:right="1134" w:bottom="851" w:left="1134" w:header="709" w:footer="709" w:gutter="0"/>
          <w:cols w:space="708"/>
          <w:titlePg/>
          <w:docGrid w:linePitch="360"/>
        </w:sectPr>
      </w:pPr>
    </w:p>
    <w:p w:rsidR="00B544E2" w:rsidRDefault="00B544E2" w:rsidP="00521A3C">
      <w:pPr>
        <w:jc w:val="center"/>
        <w:rPr>
          <w:rFonts w:asciiTheme="minorHAnsi" w:hAnsiTheme="minorHAnsi" w:cs="Times New Roman"/>
          <w:b/>
          <w:kern w:val="1"/>
          <w:lang w:eastAsia="hi-IN" w:bidi="hi-IN"/>
        </w:rPr>
      </w:pPr>
    </w:p>
    <w:p w:rsidR="004F415B" w:rsidRPr="00D231C4" w:rsidRDefault="004F415B" w:rsidP="004F415B">
      <w:pPr>
        <w:jc w:val="center"/>
        <w:rPr>
          <w:rFonts w:cs="Times New Roman"/>
          <w:b/>
        </w:rPr>
      </w:pPr>
      <w:r w:rsidRPr="00D231C4">
        <w:rPr>
          <w:rFonts w:cs="Times New Roman"/>
          <w:b/>
        </w:rPr>
        <w:t xml:space="preserve">Пояснительная записка  </w:t>
      </w:r>
    </w:p>
    <w:p w:rsidR="004F415B" w:rsidRPr="00D231C4" w:rsidRDefault="004F415B" w:rsidP="004F415B">
      <w:pPr>
        <w:rPr>
          <w:rFonts w:cs="Times New Roman"/>
        </w:rPr>
      </w:pPr>
      <w:r w:rsidRPr="00D231C4">
        <w:rPr>
          <w:rFonts w:cs="Times New Roman"/>
        </w:rPr>
        <w:t xml:space="preserve">Нормативная база </w:t>
      </w:r>
    </w:p>
    <w:p w:rsidR="004F415B" w:rsidRPr="00D231C4" w:rsidRDefault="004F415B" w:rsidP="004F415B">
      <w:pPr>
        <w:rPr>
          <w:rFonts w:cs="Times New Roman"/>
        </w:rPr>
      </w:pPr>
      <w:r w:rsidRPr="00D231C4">
        <w:rPr>
          <w:rFonts w:cs="Times New Roman"/>
        </w:rPr>
        <w:t>Рабочая программа  составлена на основе:</w:t>
      </w:r>
    </w:p>
    <w:p w:rsidR="004F415B" w:rsidRPr="00D231C4" w:rsidRDefault="004F415B" w:rsidP="004F415B">
      <w:pPr>
        <w:rPr>
          <w:rFonts w:cs="Times New Roman"/>
        </w:rPr>
      </w:pPr>
      <w:r w:rsidRPr="00D231C4">
        <w:rPr>
          <w:rFonts w:cs="Times New Roman"/>
        </w:rPr>
        <w:t>•</w:t>
      </w:r>
      <w:r w:rsidRPr="00D231C4">
        <w:rPr>
          <w:rFonts w:cs="Times New Roman"/>
        </w:rPr>
        <w:tab/>
        <w:t>Федеральный закон от 29.12.2012 №273-ФЗ «Об образовании в Российской Федерации» •</w:t>
      </w:r>
      <w:r w:rsidRPr="00D231C4">
        <w:rPr>
          <w:rFonts w:cs="Times New Roman"/>
        </w:rPr>
        <w:tab/>
        <w:t xml:space="preserve">Приказ Министерства </w:t>
      </w:r>
      <w:r>
        <w:rPr>
          <w:rFonts w:cs="Times New Roman"/>
        </w:rPr>
        <w:t>образования РФ от 29 декабря  2014 года № 1644</w:t>
      </w:r>
      <w:r w:rsidRPr="00D231C4">
        <w:rPr>
          <w:rFonts w:cs="Times New Roman"/>
        </w:rPr>
        <w:t xml:space="preserve"> «Об утверждении федерального компонента государственных образовательных стандартов начального, основного общего и среднего (полного) образования»;</w:t>
      </w:r>
    </w:p>
    <w:p w:rsidR="004F415B" w:rsidRPr="00D231C4" w:rsidRDefault="004F415B" w:rsidP="004F415B">
      <w:pPr>
        <w:rPr>
          <w:rFonts w:cs="Times New Roman"/>
        </w:rPr>
      </w:pPr>
      <w:proofErr w:type="gramStart"/>
      <w:r w:rsidRPr="00D231C4">
        <w:rPr>
          <w:rFonts w:cs="Times New Roman"/>
        </w:rPr>
        <w:t>•</w:t>
      </w:r>
      <w:r w:rsidRPr="00D231C4">
        <w:rPr>
          <w:rFonts w:cs="Times New Roman"/>
        </w:rPr>
        <w:tab/>
        <w:t xml:space="preserve">Приказ </w:t>
      </w:r>
      <w:r>
        <w:rPr>
          <w:rFonts w:cs="Times New Roman"/>
        </w:rPr>
        <w:t>Министерства образования от 2011</w:t>
      </w:r>
      <w:r w:rsidRPr="00D231C4">
        <w:rPr>
          <w:rFonts w:cs="Times New Roman"/>
        </w:rPr>
        <w:t xml:space="preserve"> года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w:t>
      </w:r>
      <w:r>
        <w:rPr>
          <w:rFonts w:cs="Times New Roman"/>
        </w:rPr>
        <w:t>инистерства образования РФ от 05 марта 2004 года №1089</w:t>
      </w:r>
      <w:r w:rsidRPr="00D231C4">
        <w:rPr>
          <w:rFonts w:cs="Times New Roman"/>
        </w:rPr>
        <w:t xml:space="preserve"> «Об утверждении федерального базисного плана и примерных учебных планов для общеобразовательных учреждений РФ, реализующих программы общего образования»;</w:t>
      </w:r>
      <w:proofErr w:type="gramEnd"/>
    </w:p>
    <w:p w:rsidR="004F415B" w:rsidRPr="00D231C4" w:rsidRDefault="004F415B" w:rsidP="004F415B">
      <w:pPr>
        <w:rPr>
          <w:rFonts w:cs="Times New Roman"/>
        </w:rPr>
      </w:pPr>
      <w:r w:rsidRPr="00D231C4">
        <w:rPr>
          <w:rFonts w:cs="Times New Roman"/>
        </w:rPr>
        <w:t>•</w:t>
      </w:r>
      <w:r w:rsidRPr="00D231C4">
        <w:rPr>
          <w:rFonts w:cs="Times New Roman"/>
        </w:rPr>
        <w:tab/>
        <w:t xml:space="preserve">Программы для общеобразовательных учреждений. История Обществознание 5-11 </w:t>
      </w:r>
      <w:proofErr w:type="spellStart"/>
      <w:r w:rsidRPr="00D231C4">
        <w:rPr>
          <w:rFonts w:cs="Times New Roman"/>
        </w:rPr>
        <w:t>кл</w:t>
      </w:r>
      <w:proofErr w:type="spellEnd"/>
      <w:r w:rsidRPr="00D231C4">
        <w:rPr>
          <w:rFonts w:cs="Times New Roman"/>
        </w:rPr>
        <w:t>./сост. Л.А</w:t>
      </w:r>
      <w:r>
        <w:rPr>
          <w:rFonts w:cs="Times New Roman"/>
        </w:rPr>
        <w:t>. Соколова М.: Просвещение, 2015</w:t>
      </w:r>
      <w:r w:rsidRPr="00D231C4">
        <w:rPr>
          <w:rFonts w:cs="Times New Roman"/>
        </w:rPr>
        <w:t xml:space="preserve">. </w:t>
      </w:r>
    </w:p>
    <w:p w:rsidR="004F415B" w:rsidRPr="00D231C4" w:rsidRDefault="004F415B" w:rsidP="004F415B">
      <w:pPr>
        <w:rPr>
          <w:rFonts w:cs="Times New Roman"/>
        </w:rPr>
      </w:pPr>
      <w:r w:rsidRPr="00D231C4">
        <w:rPr>
          <w:rFonts w:cs="Times New Roman"/>
        </w:rPr>
        <w:t>Рабочая программа по истории для 8-го класса   разработана на основе Примерных программ по истории основного общего образования, Программы для общеобразовательных учреж</w:t>
      </w:r>
      <w:r>
        <w:rPr>
          <w:rFonts w:cs="Times New Roman"/>
        </w:rPr>
        <w:t xml:space="preserve">дений. Новая история 18 век  7 </w:t>
      </w:r>
      <w:proofErr w:type="spellStart"/>
      <w:r>
        <w:rPr>
          <w:rFonts w:cs="Times New Roman"/>
        </w:rPr>
        <w:t>кл</w:t>
      </w:r>
      <w:proofErr w:type="spellEnd"/>
      <w:r>
        <w:rPr>
          <w:rFonts w:cs="Times New Roman"/>
        </w:rPr>
        <w:t>. М.: Просвещение, 2015</w:t>
      </w:r>
      <w:r w:rsidRPr="00D231C4">
        <w:rPr>
          <w:rFonts w:cs="Times New Roman"/>
        </w:rPr>
        <w:t xml:space="preserve"> г. под редакцией </w:t>
      </w:r>
      <w:proofErr w:type="spellStart"/>
      <w:r w:rsidRPr="00D231C4">
        <w:rPr>
          <w:rFonts w:cs="Times New Roman"/>
        </w:rPr>
        <w:t>А.Я.Юдовской</w:t>
      </w:r>
      <w:proofErr w:type="spellEnd"/>
      <w:r w:rsidRPr="00D231C4">
        <w:rPr>
          <w:rFonts w:cs="Times New Roman"/>
        </w:rPr>
        <w:t xml:space="preserve">, </w:t>
      </w:r>
      <w:proofErr w:type="spellStart"/>
      <w:r w:rsidRPr="00D231C4">
        <w:rPr>
          <w:rFonts w:cs="Times New Roman"/>
        </w:rPr>
        <w:t>Л.М.Ванюшкиной</w:t>
      </w:r>
      <w:proofErr w:type="spellEnd"/>
    </w:p>
    <w:p w:rsidR="004F415B" w:rsidRPr="00D231C4" w:rsidRDefault="004F415B" w:rsidP="004F415B">
      <w:pPr>
        <w:rPr>
          <w:rFonts w:cs="Times New Roman"/>
          <w:b/>
          <w:bCs/>
          <w:color w:val="000000"/>
        </w:rPr>
      </w:pPr>
      <w:r w:rsidRPr="00D231C4">
        <w:rPr>
          <w:rFonts w:cs="Times New Roman"/>
          <w:b/>
          <w:bCs/>
          <w:color w:val="000000"/>
        </w:rPr>
        <w:t>Цели курса:</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Сформировать у учащихся целостное представление об истории Нового времени как закономерном и необходимом периоде всемирной истории;</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Осветить экономическое, социальное, политическое и культурное развитие основных регионов Европы и мира, показать их общие черты и различия в эпоху Нового времени;</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Охарактеризовать наиболее яркие личности эпохи Нового времени  и их роль в истории и культуре;</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Показать возникновение идей и институтов, вошедших в жизнь современного человека и гражданина (конституционная монархия,  республика, права человека, демократические ценности, законы), уделить при этом особое внимание истории развития гуманистической мысли;</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Раскрыть на конкретном материале положение о том, что каждый из народов Европы и мира оставил позитивный след в истории человечества в Эпоху Нового времени, что дает возможность формирования у учащихся терпимость, широту мировоззрения, гуманизм.</w:t>
      </w:r>
    </w:p>
    <w:p w:rsidR="004F415B" w:rsidRPr="00D231C4" w:rsidRDefault="004F415B" w:rsidP="004F415B">
      <w:pPr>
        <w:jc w:val="center"/>
        <w:rPr>
          <w:rFonts w:cs="Times New Roman"/>
          <w:b/>
        </w:rPr>
      </w:pPr>
      <w:r w:rsidRPr="00D231C4">
        <w:rPr>
          <w:rFonts w:cs="Times New Roman"/>
          <w:b/>
        </w:rPr>
        <w:t xml:space="preserve"> Основу для создания рабочей программы составили следующие учебники:</w:t>
      </w:r>
    </w:p>
    <w:tbl>
      <w:tblPr>
        <w:tblW w:w="9474" w:type="dxa"/>
        <w:tblInd w:w="675" w:type="dxa"/>
        <w:tblLayout w:type="fixed"/>
        <w:tblLook w:val="0000" w:firstRow="0" w:lastRow="0" w:firstColumn="0" w:lastColumn="0" w:noHBand="0" w:noVBand="0"/>
      </w:tblPr>
      <w:tblGrid>
        <w:gridCol w:w="993"/>
        <w:gridCol w:w="791"/>
        <w:gridCol w:w="2611"/>
        <w:gridCol w:w="2268"/>
        <w:gridCol w:w="2811"/>
      </w:tblGrid>
      <w:tr w:rsidR="004F415B" w:rsidRPr="00D231C4" w:rsidTr="008A36C1">
        <w:tc>
          <w:tcPr>
            <w:tcW w:w="993"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center"/>
              <w:rPr>
                <w:rFonts w:cs="Times New Roman"/>
                <w:b/>
              </w:rPr>
            </w:pPr>
            <w:r w:rsidRPr="00D231C4">
              <w:rPr>
                <w:rFonts w:cs="Times New Roman"/>
                <w:b/>
              </w:rPr>
              <w:t>Класс</w:t>
            </w:r>
          </w:p>
        </w:tc>
        <w:tc>
          <w:tcPr>
            <w:tcW w:w="791"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center"/>
              <w:rPr>
                <w:rFonts w:cs="Times New Roman"/>
                <w:b/>
              </w:rPr>
            </w:pPr>
            <w:r w:rsidRPr="00D231C4">
              <w:rPr>
                <w:rFonts w:cs="Times New Roman"/>
                <w:b/>
              </w:rPr>
              <w:t>Кол</w:t>
            </w:r>
            <w:proofErr w:type="gramStart"/>
            <w:r w:rsidRPr="00D231C4">
              <w:rPr>
                <w:rFonts w:cs="Times New Roman"/>
                <w:b/>
              </w:rPr>
              <w:t xml:space="preserve"> .</w:t>
            </w:r>
            <w:proofErr w:type="gramEnd"/>
            <w:r w:rsidRPr="00D231C4">
              <w:rPr>
                <w:rFonts w:cs="Times New Roman"/>
                <w:b/>
              </w:rPr>
              <w:t>уч.</w:t>
            </w:r>
          </w:p>
        </w:tc>
        <w:tc>
          <w:tcPr>
            <w:tcW w:w="2611"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center"/>
              <w:rPr>
                <w:rFonts w:cs="Times New Roman"/>
                <w:b/>
              </w:rPr>
            </w:pPr>
            <w:r w:rsidRPr="00D231C4">
              <w:rPr>
                <w:rFonts w:cs="Times New Roman"/>
                <w:b/>
              </w:rPr>
              <w:t>Учебник</w:t>
            </w:r>
          </w:p>
        </w:tc>
        <w:tc>
          <w:tcPr>
            <w:tcW w:w="2268"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center"/>
              <w:rPr>
                <w:rFonts w:cs="Times New Roman"/>
                <w:b/>
              </w:rPr>
            </w:pPr>
            <w:r w:rsidRPr="00D231C4">
              <w:rPr>
                <w:rFonts w:cs="Times New Roman"/>
                <w:b/>
              </w:rPr>
              <w:t>Автор</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4F415B" w:rsidRPr="00D231C4" w:rsidRDefault="004F415B" w:rsidP="008A36C1">
            <w:pPr>
              <w:snapToGrid w:val="0"/>
              <w:jc w:val="center"/>
              <w:rPr>
                <w:rFonts w:cs="Times New Roman"/>
                <w:b/>
              </w:rPr>
            </w:pPr>
            <w:r w:rsidRPr="00D231C4">
              <w:rPr>
                <w:rFonts w:cs="Times New Roman"/>
                <w:b/>
              </w:rPr>
              <w:t>Издательство, год</w:t>
            </w:r>
          </w:p>
        </w:tc>
      </w:tr>
      <w:tr w:rsidR="004F415B" w:rsidRPr="00D231C4" w:rsidTr="008A36C1">
        <w:tc>
          <w:tcPr>
            <w:tcW w:w="993"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8</w:t>
            </w:r>
          </w:p>
        </w:tc>
        <w:tc>
          <w:tcPr>
            <w:tcW w:w="791"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1</w:t>
            </w:r>
          </w:p>
        </w:tc>
        <w:tc>
          <w:tcPr>
            <w:tcW w:w="2611"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Новая история 1</w:t>
            </w:r>
            <w:r>
              <w:rPr>
                <w:rFonts w:cs="Times New Roman"/>
                <w:b/>
              </w:rPr>
              <w:t>8 век</w:t>
            </w:r>
          </w:p>
        </w:tc>
        <w:tc>
          <w:tcPr>
            <w:tcW w:w="2268"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rPr>
                <w:rFonts w:cs="Times New Roman"/>
                <w:b/>
              </w:rPr>
            </w:pPr>
            <w:proofErr w:type="spellStart"/>
            <w:r w:rsidRPr="00D231C4">
              <w:rPr>
                <w:rFonts w:cs="Times New Roman"/>
                <w:b/>
              </w:rPr>
              <w:t>А.Я.Юдовская</w:t>
            </w:r>
            <w:proofErr w:type="spellEnd"/>
            <w:r w:rsidRPr="00D231C4">
              <w:rPr>
                <w:rFonts w:cs="Times New Roman"/>
                <w:b/>
              </w:rPr>
              <w:t xml:space="preserve">, </w:t>
            </w:r>
            <w:proofErr w:type="spellStart"/>
            <w:r w:rsidRPr="00D231C4">
              <w:rPr>
                <w:rFonts w:cs="Times New Roman"/>
                <w:b/>
              </w:rPr>
              <w:t>П.А.Баранов</w:t>
            </w:r>
            <w:proofErr w:type="spellEnd"/>
            <w:r w:rsidRPr="00D231C4">
              <w:rPr>
                <w:rFonts w:cs="Times New Roman"/>
                <w:b/>
              </w:rPr>
              <w:t xml:space="preserve">, </w:t>
            </w:r>
            <w:proofErr w:type="spellStart"/>
            <w:r w:rsidRPr="00D231C4">
              <w:rPr>
                <w:rFonts w:cs="Times New Roman"/>
                <w:b/>
              </w:rPr>
              <w:t>Л.М.Ванюшкина</w:t>
            </w:r>
            <w:proofErr w:type="spellEnd"/>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rsidR="004F415B" w:rsidRPr="00D231C4" w:rsidRDefault="004F415B" w:rsidP="008A36C1">
            <w:pPr>
              <w:snapToGrid w:val="0"/>
              <w:jc w:val="both"/>
              <w:rPr>
                <w:rFonts w:cs="Times New Roman"/>
                <w:b/>
              </w:rPr>
            </w:pPr>
          </w:p>
          <w:p w:rsidR="004F415B" w:rsidRPr="00D231C4" w:rsidRDefault="004F415B" w:rsidP="008A36C1">
            <w:pPr>
              <w:jc w:val="both"/>
              <w:rPr>
                <w:rFonts w:cs="Times New Roman"/>
                <w:b/>
              </w:rPr>
            </w:pPr>
            <w:r w:rsidRPr="00D231C4">
              <w:rPr>
                <w:rFonts w:cs="Times New Roman"/>
                <w:b/>
              </w:rPr>
              <w:t>М.,Просвещение,20</w:t>
            </w:r>
            <w:r>
              <w:rPr>
                <w:rFonts w:cs="Times New Roman"/>
                <w:b/>
              </w:rPr>
              <w:t>15</w:t>
            </w:r>
          </w:p>
        </w:tc>
      </w:tr>
    </w:tbl>
    <w:p w:rsidR="004F415B" w:rsidRPr="00D231C4" w:rsidRDefault="004F415B" w:rsidP="004F415B">
      <w:pPr>
        <w:rPr>
          <w:rFonts w:cs="Times New Roman"/>
        </w:rPr>
      </w:pPr>
    </w:p>
    <w:p w:rsidR="004F415B" w:rsidRPr="00D231C4" w:rsidRDefault="004F415B" w:rsidP="004F415B">
      <w:pPr>
        <w:jc w:val="center"/>
        <w:rPr>
          <w:rFonts w:cs="Times New Roman"/>
          <w:b/>
        </w:rPr>
      </w:pPr>
      <w:r w:rsidRPr="00D231C4">
        <w:rPr>
          <w:rFonts w:cs="Times New Roman"/>
          <w:b/>
        </w:rPr>
        <w:t xml:space="preserve"> График прохождения программного материала</w:t>
      </w:r>
    </w:p>
    <w:p w:rsidR="004F415B" w:rsidRPr="00D231C4" w:rsidRDefault="004F415B" w:rsidP="004F415B">
      <w:pPr>
        <w:jc w:val="center"/>
        <w:rPr>
          <w:rFonts w:cs="Times New Roman"/>
          <w:b/>
        </w:rPr>
      </w:pPr>
      <w:r w:rsidRPr="00D231C4">
        <w:rPr>
          <w:rFonts w:cs="Times New Roman"/>
          <w:b/>
        </w:rPr>
        <w:t xml:space="preserve">Место истории в </w:t>
      </w:r>
      <w:proofErr w:type="gramStart"/>
      <w:r w:rsidRPr="00D231C4">
        <w:rPr>
          <w:rFonts w:cs="Times New Roman"/>
          <w:b/>
        </w:rPr>
        <w:t>федеральном</w:t>
      </w:r>
      <w:proofErr w:type="gramEnd"/>
      <w:r>
        <w:rPr>
          <w:rFonts w:cs="Times New Roman"/>
          <w:b/>
        </w:rPr>
        <w:t xml:space="preserve"> </w:t>
      </w:r>
      <w:proofErr w:type="spellStart"/>
      <w:r w:rsidRPr="00D231C4">
        <w:rPr>
          <w:rFonts w:cs="Times New Roman"/>
          <w:b/>
        </w:rPr>
        <w:t>БУПе</w:t>
      </w:r>
      <w:proofErr w:type="spellEnd"/>
    </w:p>
    <w:p w:rsidR="004F415B" w:rsidRPr="00D231C4" w:rsidRDefault="004F415B" w:rsidP="004F415B">
      <w:pPr>
        <w:jc w:val="both"/>
        <w:rPr>
          <w:rFonts w:cs="Times New Roman"/>
        </w:rPr>
      </w:pPr>
      <w:r w:rsidRPr="00D231C4">
        <w:rPr>
          <w:rFonts w:cs="Times New Roman"/>
        </w:rPr>
        <w:t xml:space="preserve">        Рабочая программа, разработанная  для 8 –</w:t>
      </w:r>
      <w:proofErr w:type="spellStart"/>
      <w:r w:rsidRPr="00D231C4">
        <w:rPr>
          <w:rFonts w:cs="Times New Roman"/>
        </w:rPr>
        <w:t>го</w:t>
      </w:r>
      <w:proofErr w:type="spellEnd"/>
      <w:r w:rsidRPr="00D231C4">
        <w:rPr>
          <w:rFonts w:cs="Times New Roman"/>
        </w:rPr>
        <w:t xml:space="preserve">  класса,  рассчитана на  68 часов в год,  по 2 у/ч в неделю. </w:t>
      </w:r>
    </w:p>
    <w:tbl>
      <w:tblPr>
        <w:tblW w:w="9616" w:type="dxa"/>
        <w:tblInd w:w="675" w:type="dxa"/>
        <w:tblLayout w:type="fixed"/>
        <w:tblLook w:val="0000" w:firstRow="0" w:lastRow="0" w:firstColumn="0" w:lastColumn="0" w:noHBand="0" w:noVBand="0"/>
      </w:tblPr>
      <w:tblGrid>
        <w:gridCol w:w="851"/>
        <w:gridCol w:w="1288"/>
        <w:gridCol w:w="2118"/>
        <w:gridCol w:w="705"/>
        <w:gridCol w:w="2719"/>
        <w:gridCol w:w="518"/>
        <w:gridCol w:w="1417"/>
      </w:tblGrid>
      <w:tr w:rsidR="004F415B" w:rsidRPr="00D231C4" w:rsidTr="008A36C1">
        <w:trPr>
          <w:trHeight w:val="369"/>
        </w:trPr>
        <w:tc>
          <w:tcPr>
            <w:tcW w:w="851" w:type="dxa"/>
            <w:vMerge w:val="restart"/>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proofErr w:type="spellStart"/>
            <w:proofErr w:type="gramStart"/>
            <w:r w:rsidRPr="00D231C4">
              <w:rPr>
                <w:rFonts w:cs="Times New Roman"/>
                <w:b/>
              </w:rPr>
              <w:t>Кла</w:t>
            </w:r>
            <w:proofErr w:type="spellEnd"/>
            <w:r w:rsidRPr="00D231C4">
              <w:rPr>
                <w:rFonts w:cs="Times New Roman"/>
                <w:b/>
              </w:rPr>
              <w:t>-ссы</w:t>
            </w:r>
            <w:proofErr w:type="gramEnd"/>
          </w:p>
        </w:tc>
        <w:tc>
          <w:tcPr>
            <w:tcW w:w="1288" w:type="dxa"/>
            <w:vMerge w:val="restart"/>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Объём учебного времени (ФК, час)</w:t>
            </w:r>
          </w:p>
        </w:tc>
        <w:tc>
          <w:tcPr>
            <w:tcW w:w="6060" w:type="dxa"/>
            <w:gridSpan w:val="4"/>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center"/>
              <w:rPr>
                <w:rFonts w:cs="Times New Roman"/>
                <w:b/>
              </w:rPr>
            </w:pPr>
            <w:r w:rsidRPr="00D231C4">
              <w:rPr>
                <w:rFonts w:cs="Times New Roman"/>
                <w:b/>
              </w:rPr>
              <w:t>Разделы рабочей программы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Примечания, резерв</w:t>
            </w:r>
          </w:p>
        </w:tc>
      </w:tr>
      <w:tr w:rsidR="004F415B" w:rsidRPr="00D231C4" w:rsidTr="008A36C1">
        <w:trPr>
          <w:trHeight w:val="167"/>
        </w:trPr>
        <w:tc>
          <w:tcPr>
            <w:tcW w:w="851" w:type="dxa"/>
            <w:vMerge/>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p>
        </w:tc>
        <w:tc>
          <w:tcPr>
            <w:tcW w:w="1288" w:type="dxa"/>
            <w:vMerge/>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p>
        </w:tc>
        <w:tc>
          <w:tcPr>
            <w:tcW w:w="2823" w:type="dxa"/>
            <w:gridSpan w:val="2"/>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Всеобщая История</w:t>
            </w:r>
          </w:p>
        </w:tc>
        <w:tc>
          <w:tcPr>
            <w:tcW w:w="3237" w:type="dxa"/>
            <w:gridSpan w:val="2"/>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История России</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4F415B" w:rsidRPr="00D231C4" w:rsidRDefault="004F415B" w:rsidP="008A36C1">
            <w:pPr>
              <w:snapToGrid w:val="0"/>
              <w:jc w:val="both"/>
              <w:rPr>
                <w:rFonts w:cs="Times New Roman"/>
                <w:b/>
              </w:rPr>
            </w:pPr>
          </w:p>
        </w:tc>
      </w:tr>
      <w:tr w:rsidR="004F415B" w:rsidRPr="00D231C4" w:rsidTr="008A36C1">
        <w:tc>
          <w:tcPr>
            <w:tcW w:w="851"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8</w:t>
            </w:r>
          </w:p>
        </w:tc>
        <w:tc>
          <w:tcPr>
            <w:tcW w:w="1288"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68</w:t>
            </w:r>
          </w:p>
        </w:tc>
        <w:tc>
          <w:tcPr>
            <w:tcW w:w="2118"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rPr>
                <w:rFonts w:cs="Times New Roman"/>
                <w:b/>
              </w:rPr>
            </w:pPr>
            <w:r w:rsidRPr="00D231C4">
              <w:rPr>
                <w:rFonts w:cs="Times New Roman"/>
                <w:b/>
              </w:rPr>
              <w:t>Новая история 18</w:t>
            </w:r>
            <w:r>
              <w:rPr>
                <w:rFonts w:cs="Times New Roman"/>
                <w:b/>
              </w:rPr>
              <w:t>век</w:t>
            </w:r>
          </w:p>
        </w:tc>
        <w:tc>
          <w:tcPr>
            <w:tcW w:w="705"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24 ч</w:t>
            </w:r>
          </w:p>
        </w:tc>
        <w:tc>
          <w:tcPr>
            <w:tcW w:w="2719"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rPr>
                <w:rFonts w:cs="Times New Roman"/>
                <w:b/>
              </w:rPr>
            </w:pPr>
            <w:r w:rsidRPr="00D231C4">
              <w:rPr>
                <w:rFonts w:cs="Times New Roman"/>
                <w:b/>
              </w:rPr>
              <w:t xml:space="preserve">История России </w:t>
            </w:r>
            <w:r w:rsidRPr="00D231C4">
              <w:rPr>
                <w:rFonts w:cs="Times New Roman"/>
                <w:b/>
                <w:lang w:val="en-US"/>
              </w:rPr>
              <w:t>XIX</w:t>
            </w:r>
            <w:r w:rsidRPr="00D231C4">
              <w:rPr>
                <w:rFonts w:cs="Times New Roman"/>
                <w:b/>
              </w:rPr>
              <w:t xml:space="preserve"> в.44</w:t>
            </w:r>
          </w:p>
        </w:tc>
        <w:tc>
          <w:tcPr>
            <w:tcW w:w="518" w:type="dxa"/>
            <w:tcBorders>
              <w:top w:val="single" w:sz="4" w:space="0" w:color="000000"/>
              <w:left w:val="single" w:sz="4" w:space="0" w:color="000000"/>
              <w:bottom w:val="single" w:sz="4" w:space="0" w:color="000000"/>
            </w:tcBorders>
            <w:shd w:val="clear" w:color="auto" w:fill="auto"/>
          </w:tcPr>
          <w:p w:rsidR="004F415B" w:rsidRPr="00D231C4" w:rsidRDefault="004F415B" w:rsidP="008A36C1">
            <w:pPr>
              <w:snapToGrid w:val="0"/>
              <w:jc w:val="both"/>
              <w:rPr>
                <w:rFonts w:cs="Times New Roman"/>
                <w:b/>
              </w:rPr>
            </w:pPr>
            <w:r w:rsidRPr="00D231C4">
              <w:rPr>
                <w:rFonts w:cs="Times New Roman"/>
                <w:b/>
              </w:rPr>
              <w:t>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F415B" w:rsidRPr="00D231C4" w:rsidRDefault="004F415B" w:rsidP="008A36C1">
            <w:pPr>
              <w:snapToGrid w:val="0"/>
              <w:jc w:val="both"/>
              <w:rPr>
                <w:rFonts w:cs="Times New Roman"/>
                <w:b/>
              </w:rPr>
            </w:pPr>
          </w:p>
        </w:tc>
      </w:tr>
    </w:tbl>
    <w:p w:rsidR="004F415B" w:rsidRPr="00D231C4" w:rsidRDefault="004F415B" w:rsidP="004F415B">
      <w:pPr>
        <w:rPr>
          <w:rFonts w:cs="Times New Roman"/>
        </w:rPr>
      </w:pPr>
    </w:p>
    <w:p w:rsidR="004F415B" w:rsidRPr="00D231C4" w:rsidRDefault="004F415B" w:rsidP="004F415B">
      <w:pPr>
        <w:jc w:val="center"/>
        <w:rPr>
          <w:rFonts w:cs="Times New Roman"/>
        </w:rPr>
      </w:pPr>
    </w:p>
    <w:p w:rsidR="004F415B" w:rsidRPr="00D231C4" w:rsidRDefault="004F415B" w:rsidP="004F415B">
      <w:pPr>
        <w:jc w:val="center"/>
        <w:rPr>
          <w:rFonts w:cs="Times New Roman"/>
          <w:b/>
          <w:highlight w:val="white"/>
          <w:shd w:val="clear" w:color="auto" w:fill="FFFF00"/>
        </w:rPr>
      </w:pPr>
      <w:proofErr w:type="spellStart"/>
      <w:r w:rsidRPr="00D231C4">
        <w:rPr>
          <w:rFonts w:cs="Times New Roman"/>
          <w:b/>
          <w:highlight w:val="white"/>
          <w:shd w:val="clear" w:color="auto" w:fill="FFFF00"/>
        </w:rPr>
        <w:t>Межпредметные</w:t>
      </w:r>
      <w:proofErr w:type="spellEnd"/>
      <w:r w:rsidRPr="00D231C4">
        <w:rPr>
          <w:rFonts w:cs="Times New Roman"/>
          <w:b/>
          <w:highlight w:val="white"/>
          <w:shd w:val="clear" w:color="auto" w:fill="FFFF00"/>
        </w:rPr>
        <w:t xml:space="preserve"> (</w:t>
      </w:r>
      <w:proofErr w:type="spellStart"/>
      <w:r w:rsidRPr="00D231C4">
        <w:rPr>
          <w:rFonts w:cs="Times New Roman"/>
          <w:b/>
          <w:highlight w:val="white"/>
          <w:shd w:val="clear" w:color="auto" w:fill="FFFF00"/>
        </w:rPr>
        <w:t>метапредметные</w:t>
      </w:r>
      <w:proofErr w:type="spellEnd"/>
      <w:r w:rsidRPr="00D231C4">
        <w:rPr>
          <w:rFonts w:cs="Times New Roman"/>
          <w:b/>
          <w:highlight w:val="white"/>
          <w:shd w:val="clear" w:color="auto" w:fill="FFFF00"/>
        </w:rPr>
        <w:t>) связи на уроках истории.</w:t>
      </w:r>
    </w:p>
    <w:p w:rsidR="004F415B" w:rsidRPr="00D231C4" w:rsidRDefault="004F415B" w:rsidP="004F415B">
      <w:pPr>
        <w:ind w:firstLine="708"/>
        <w:jc w:val="both"/>
        <w:rPr>
          <w:rFonts w:cs="Times New Roman"/>
          <w:highlight w:val="white"/>
          <w:shd w:val="clear" w:color="auto" w:fill="FFFF00"/>
        </w:rPr>
      </w:pPr>
      <w:r w:rsidRPr="00D231C4">
        <w:rPr>
          <w:rFonts w:cs="Times New Roman"/>
          <w:highlight w:val="white"/>
          <w:shd w:val="clear" w:color="auto" w:fill="FFFF00"/>
        </w:rPr>
        <w:t xml:space="preserve">На уроках Новой истории в 8 </w:t>
      </w:r>
      <w:proofErr w:type="gramStart"/>
      <w:r w:rsidRPr="00D231C4">
        <w:rPr>
          <w:rFonts w:cs="Times New Roman"/>
          <w:highlight w:val="white"/>
          <w:shd w:val="clear" w:color="auto" w:fill="FFFF00"/>
        </w:rPr>
        <w:t>классе</w:t>
      </w:r>
      <w:proofErr w:type="gramEnd"/>
      <w:r w:rsidRPr="00D231C4">
        <w:rPr>
          <w:rFonts w:cs="Times New Roman"/>
          <w:highlight w:val="white"/>
          <w:shd w:val="clear" w:color="auto" w:fill="FFFF00"/>
        </w:rPr>
        <w:t xml:space="preserve"> прежде всего значимы </w:t>
      </w:r>
      <w:proofErr w:type="spellStart"/>
      <w:r w:rsidRPr="00D231C4">
        <w:rPr>
          <w:rFonts w:cs="Times New Roman"/>
          <w:highlight w:val="white"/>
          <w:shd w:val="clear" w:color="auto" w:fill="FFFF00"/>
        </w:rPr>
        <w:t>межпредметные</w:t>
      </w:r>
      <w:proofErr w:type="spellEnd"/>
      <w:r w:rsidRPr="00D231C4">
        <w:rPr>
          <w:rFonts w:cs="Times New Roman"/>
          <w:highlight w:val="white"/>
          <w:shd w:val="clear" w:color="auto" w:fill="FFFF00"/>
        </w:rPr>
        <w:t xml:space="preserve"> связи с такими предметами как  история России, география, искусство, обществознание.</w:t>
      </w:r>
    </w:p>
    <w:p w:rsidR="004F415B" w:rsidRPr="00D231C4" w:rsidRDefault="004F415B" w:rsidP="004F415B">
      <w:pPr>
        <w:rPr>
          <w:rFonts w:cs="Times New Roman"/>
          <w:b/>
          <w:highlight w:val="white"/>
          <w:shd w:val="clear" w:color="auto" w:fill="FFFF00"/>
        </w:rPr>
      </w:pPr>
      <w:r w:rsidRPr="00D231C4">
        <w:rPr>
          <w:rFonts w:cs="Times New Roman"/>
          <w:b/>
          <w:highlight w:val="white"/>
          <w:shd w:val="clear" w:color="auto" w:fill="FFFF00"/>
        </w:rPr>
        <w:t>Особенности организации учебного процесса по предмету:   используемые формы, методы, средства  обучения.</w:t>
      </w:r>
    </w:p>
    <w:p w:rsidR="004F415B" w:rsidRPr="00D231C4" w:rsidRDefault="004F415B" w:rsidP="004F415B">
      <w:pPr>
        <w:ind w:firstLine="708"/>
        <w:rPr>
          <w:rFonts w:cs="Times New Roman"/>
          <w:highlight w:val="white"/>
          <w:shd w:val="clear" w:color="auto" w:fill="FFFF00"/>
        </w:rPr>
      </w:pPr>
      <w:r w:rsidRPr="00D231C4">
        <w:rPr>
          <w:rFonts w:cs="Times New Roman"/>
          <w:b/>
          <w:highlight w:val="white"/>
          <w:shd w:val="clear" w:color="auto" w:fill="FFFF00"/>
        </w:rPr>
        <w:t>Формы обучения</w:t>
      </w:r>
      <w:r w:rsidRPr="00D231C4">
        <w:rPr>
          <w:rFonts w:cs="Times New Roman"/>
          <w:highlight w:val="white"/>
          <w:shd w:val="clear" w:color="auto" w:fill="FFFF00"/>
        </w:rPr>
        <w:t>:</w:t>
      </w:r>
    </w:p>
    <w:p w:rsidR="004F415B" w:rsidRPr="00D231C4" w:rsidRDefault="004F415B" w:rsidP="004F415B">
      <w:pPr>
        <w:numPr>
          <w:ilvl w:val="0"/>
          <w:numId w:val="3"/>
        </w:numPr>
        <w:rPr>
          <w:rFonts w:cs="Times New Roman"/>
          <w:highlight w:val="white"/>
          <w:shd w:val="clear" w:color="auto" w:fill="FFFF00"/>
        </w:rPr>
      </w:pPr>
      <w:r w:rsidRPr="00D231C4">
        <w:rPr>
          <w:rFonts w:cs="Times New Roman"/>
          <w:highlight w:val="white"/>
          <w:shd w:val="clear" w:color="auto" w:fill="FFFF00"/>
        </w:rPr>
        <w:t>фронтальная (</w:t>
      </w:r>
      <w:proofErr w:type="spellStart"/>
      <w:r w:rsidRPr="00D231C4">
        <w:rPr>
          <w:rFonts w:cs="Times New Roman"/>
          <w:highlight w:val="white"/>
          <w:shd w:val="clear" w:color="auto" w:fill="FFFF00"/>
        </w:rPr>
        <w:t>общеклассная</w:t>
      </w:r>
      <w:proofErr w:type="spellEnd"/>
      <w:r w:rsidRPr="00D231C4">
        <w:rPr>
          <w:rFonts w:cs="Times New Roman"/>
          <w:highlight w:val="white"/>
          <w:shd w:val="clear" w:color="auto" w:fill="FFFF00"/>
        </w:rPr>
        <w:t>)</w:t>
      </w:r>
    </w:p>
    <w:p w:rsidR="004F415B" w:rsidRPr="00D231C4" w:rsidRDefault="004F415B" w:rsidP="004F415B">
      <w:pPr>
        <w:numPr>
          <w:ilvl w:val="0"/>
          <w:numId w:val="3"/>
        </w:numPr>
        <w:rPr>
          <w:rFonts w:cs="Times New Roman"/>
          <w:highlight w:val="white"/>
          <w:shd w:val="clear" w:color="auto" w:fill="FFFF00"/>
        </w:rPr>
      </w:pPr>
      <w:r w:rsidRPr="00D231C4">
        <w:rPr>
          <w:rFonts w:cs="Times New Roman"/>
          <w:highlight w:val="white"/>
          <w:shd w:val="clear" w:color="auto" w:fill="FFFF00"/>
        </w:rPr>
        <w:t>групповая (в том числе и работа в парах)</w:t>
      </w:r>
    </w:p>
    <w:p w:rsidR="004F415B" w:rsidRPr="00D231C4" w:rsidRDefault="004F415B" w:rsidP="004F415B">
      <w:pPr>
        <w:numPr>
          <w:ilvl w:val="0"/>
          <w:numId w:val="3"/>
        </w:numPr>
        <w:rPr>
          <w:rFonts w:cs="Times New Roman"/>
          <w:highlight w:val="white"/>
          <w:shd w:val="clear" w:color="auto" w:fill="FFFF00"/>
        </w:rPr>
      </w:pPr>
      <w:r w:rsidRPr="00D231C4">
        <w:rPr>
          <w:rFonts w:cs="Times New Roman"/>
          <w:highlight w:val="white"/>
          <w:shd w:val="clear" w:color="auto" w:fill="FFFF00"/>
        </w:rPr>
        <w:t>индивидуальная</w:t>
      </w:r>
    </w:p>
    <w:p w:rsidR="004F415B" w:rsidRPr="00D231C4" w:rsidRDefault="004F415B" w:rsidP="004F415B">
      <w:pPr>
        <w:ind w:firstLine="708"/>
        <w:rPr>
          <w:rFonts w:cs="Times New Roman"/>
          <w:highlight w:val="white"/>
          <w:shd w:val="clear" w:color="auto" w:fill="FFFF00"/>
        </w:rPr>
      </w:pPr>
      <w:r w:rsidRPr="00D231C4">
        <w:rPr>
          <w:rFonts w:cs="Times New Roman"/>
          <w:b/>
          <w:highlight w:val="white"/>
          <w:shd w:val="clear" w:color="auto" w:fill="FFFF00"/>
        </w:rPr>
        <w:t>Традиционные методы обучения</w:t>
      </w:r>
      <w:r w:rsidRPr="00D231C4">
        <w:rPr>
          <w:rFonts w:cs="Times New Roman"/>
          <w:highlight w:val="white"/>
          <w:shd w:val="clear" w:color="auto" w:fill="FFFF00"/>
        </w:rPr>
        <w:t>:</w:t>
      </w:r>
    </w:p>
    <w:p w:rsidR="004F415B" w:rsidRPr="00D231C4" w:rsidRDefault="004F415B" w:rsidP="004F415B">
      <w:pPr>
        <w:rPr>
          <w:rFonts w:cs="Times New Roman"/>
          <w:highlight w:val="white"/>
          <w:shd w:val="clear" w:color="auto" w:fill="FFFF00"/>
        </w:rPr>
      </w:pPr>
      <w:r w:rsidRPr="00D231C4">
        <w:rPr>
          <w:rFonts w:cs="Times New Roman"/>
          <w:highlight w:val="white"/>
          <w:shd w:val="clear" w:color="auto" w:fill="FFFF00"/>
        </w:rPr>
        <w:t>1. Словесные методы; рассказ, объяснение, беседа, работа с учебником.</w:t>
      </w:r>
      <w:r w:rsidRPr="00D231C4">
        <w:rPr>
          <w:rFonts w:cs="Times New Roman"/>
          <w:highlight w:val="white"/>
          <w:shd w:val="clear" w:color="auto" w:fill="FFFF00"/>
        </w:rPr>
        <w:br/>
        <w:t xml:space="preserve">2. Наглядные методы:  видеоматериалы, исторические документы, </w:t>
      </w:r>
      <w:proofErr w:type="spellStart"/>
      <w:r w:rsidRPr="00D231C4">
        <w:rPr>
          <w:rFonts w:cs="Times New Roman"/>
          <w:highlight w:val="white"/>
          <w:shd w:val="clear" w:color="auto" w:fill="FFFF00"/>
        </w:rPr>
        <w:t>хрестоматии</w:t>
      </w:r>
      <w:proofErr w:type="gramStart"/>
      <w:r w:rsidRPr="00D231C4">
        <w:rPr>
          <w:rFonts w:cs="Times New Roman"/>
          <w:highlight w:val="white"/>
          <w:shd w:val="clear" w:color="auto" w:fill="FFFF00"/>
        </w:rPr>
        <w:t>,р</w:t>
      </w:r>
      <w:proofErr w:type="gramEnd"/>
      <w:r w:rsidRPr="00D231C4">
        <w:rPr>
          <w:rFonts w:cs="Times New Roman"/>
          <w:highlight w:val="white"/>
          <w:shd w:val="clear" w:color="auto" w:fill="FFFF00"/>
        </w:rPr>
        <w:t>абота</w:t>
      </w:r>
      <w:proofErr w:type="spellEnd"/>
      <w:r w:rsidRPr="00D231C4">
        <w:rPr>
          <w:rFonts w:cs="Times New Roman"/>
          <w:highlight w:val="white"/>
          <w:shd w:val="clear" w:color="auto" w:fill="FFFF00"/>
        </w:rPr>
        <w:t xml:space="preserve"> с наглядными пособиями, презентациями.</w:t>
      </w:r>
      <w:r w:rsidRPr="00D231C4">
        <w:rPr>
          <w:rFonts w:cs="Times New Roman"/>
          <w:highlight w:val="white"/>
          <w:shd w:val="clear" w:color="auto" w:fill="FFFF00"/>
        </w:rPr>
        <w:br/>
        <w:t>3. Практические методы: устные и письменные сообщения, доклады, реферативные работы.</w:t>
      </w:r>
    </w:p>
    <w:p w:rsidR="004F415B" w:rsidRPr="00D231C4" w:rsidRDefault="004F415B" w:rsidP="004F415B">
      <w:pPr>
        <w:ind w:firstLine="708"/>
        <w:jc w:val="both"/>
        <w:rPr>
          <w:rFonts w:cs="Times New Roman"/>
          <w:highlight w:val="white"/>
          <w:shd w:val="clear" w:color="auto" w:fill="FFFF00"/>
        </w:rPr>
      </w:pPr>
      <w:proofErr w:type="gramStart"/>
      <w:r w:rsidRPr="00D231C4">
        <w:rPr>
          <w:rFonts w:cs="Times New Roman"/>
          <w:b/>
          <w:highlight w:val="white"/>
          <w:shd w:val="clear" w:color="auto" w:fill="FFFF00"/>
        </w:rPr>
        <w:t>Активные методы обучения</w:t>
      </w:r>
      <w:r w:rsidRPr="00D231C4">
        <w:rPr>
          <w:rFonts w:cs="Times New Roman"/>
          <w:highlight w:val="white"/>
          <w:shd w:val="clear" w:color="auto" w:fill="FFFF00"/>
        </w:rPr>
        <w:t>: проблемные ситуации, обучение через деятельность, групповая и парная работа, деловые игры, драматизация, театрализация, творческая игра «Диалог», «Мозговой штурм», «Круглый стол», дискуссия, метод проектов, метод эвристических вопросов, метод исследовательского изучения, игровое проектирование, имитационный тренинг,  организационно-деловые игры (ОДИ), организационно-мыслительные игры (ОМИ) и другие.</w:t>
      </w:r>
      <w:proofErr w:type="gramEnd"/>
    </w:p>
    <w:p w:rsidR="004F415B" w:rsidRPr="00D231C4" w:rsidRDefault="004F415B" w:rsidP="004F415B">
      <w:pPr>
        <w:rPr>
          <w:rFonts w:cs="Times New Roman"/>
          <w:b/>
          <w:highlight w:val="white"/>
          <w:shd w:val="clear" w:color="auto" w:fill="FFFF00"/>
        </w:rPr>
      </w:pPr>
      <w:r w:rsidRPr="00D231C4">
        <w:rPr>
          <w:rFonts w:cs="Times New Roman"/>
          <w:b/>
          <w:highlight w:val="white"/>
          <w:shd w:val="clear" w:color="auto" w:fill="FFFF00"/>
        </w:rPr>
        <w:t xml:space="preserve">Средства обучения: </w:t>
      </w:r>
    </w:p>
    <w:p w:rsidR="004F415B" w:rsidRPr="00D231C4" w:rsidRDefault="004F415B" w:rsidP="004F415B">
      <w:pPr>
        <w:numPr>
          <w:ilvl w:val="0"/>
          <w:numId w:val="4"/>
        </w:numPr>
        <w:jc w:val="both"/>
        <w:rPr>
          <w:rFonts w:cs="Times New Roman"/>
          <w:highlight w:val="white"/>
          <w:shd w:val="clear" w:color="auto" w:fill="FFFF00"/>
        </w:rPr>
      </w:pPr>
      <w:proofErr w:type="gramStart"/>
      <w:r w:rsidRPr="00D231C4">
        <w:rPr>
          <w:rFonts w:cs="Times New Roman"/>
          <w:highlight w:val="white"/>
          <w:shd w:val="clear" w:color="auto" w:fill="FFFF00"/>
        </w:rPr>
        <w:t>для учащихся: учебники, рабочие тетради, демонстрационные таблицы, раздаточный материал (карточки, тесты), технические средства обучения (компьютер и плазменная панель) для использования на уроках ИКТ, мультимедийные дидактические средства;</w:t>
      </w:r>
      <w:proofErr w:type="gramEnd"/>
    </w:p>
    <w:p w:rsidR="004F415B" w:rsidRPr="00D231C4" w:rsidRDefault="004F415B" w:rsidP="004F415B">
      <w:pPr>
        <w:numPr>
          <w:ilvl w:val="0"/>
          <w:numId w:val="4"/>
        </w:numPr>
        <w:jc w:val="both"/>
        <w:rPr>
          <w:rFonts w:cs="Times New Roman"/>
          <w:highlight w:val="white"/>
          <w:shd w:val="clear" w:color="auto" w:fill="FFFF00"/>
        </w:rPr>
      </w:pPr>
      <w:r w:rsidRPr="00D231C4">
        <w:rPr>
          <w:rFonts w:cs="Times New Roman"/>
          <w:highlight w:val="white"/>
          <w:shd w:val="clear" w:color="auto" w:fill="FFFF00"/>
        </w:rPr>
        <w:t>для учителя: книги, методические рекомендации, поурочное планирование, компьютер (Интернет).</w:t>
      </w:r>
    </w:p>
    <w:p w:rsidR="004F415B" w:rsidRPr="00D231C4" w:rsidRDefault="004F415B" w:rsidP="004F415B">
      <w:pPr>
        <w:jc w:val="both"/>
        <w:rPr>
          <w:rFonts w:cs="Times New Roman"/>
          <w:highlight w:val="white"/>
          <w:shd w:val="clear" w:color="auto" w:fill="FFFF00"/>
        </w:rPr>
      </w:pPr>
    </w:p>
    <w:p w:rsidR="004F415B" w:rsidRPr="00D231C4" w:rsidRDefault="004F415B" w:rsidP="004F415B">
      <w:pPr>
        <w:jc w:val="center"/>
        <w:rPr>
          <w:rFonts w:cs="Times New Roman"/>
          <w:b/>
          <w:highlight w:val="white"/>
          <w:shd w:val="clear" w:color="auto" w:fill="FFFF00"/>
        </w:rPr>
      </w:pPr>
      <w:r w:rsidRPr="00D231C4">
        <w:rPr>
          <w:rFonts w:cs="Times New Roman"/>
          <w:b/>
          <w:highlight w:val="white"/>
          <w:shd w:val="clear" w:color="auto" w:fill="FFFF00"/>
        </w:rPr>
        <w:t>Используемые виды и формы контроля</w:t>
      </w:r>
    </w:p>
    <w:p w:rsidR="004F415B" w:rsidRPr="00D231C4" w:rsidRDefault="004F415B" w:rsidP="004F415B">
      <w:pPr>
        <w:jc w:val="both"/>
        <w:rPr>
          <w:rFonts w:cs="Times New Roman"/>
          <w:highlight w:val="white"/>
          <w:shd w:val="clear" w:color="auto" w:fill="FFFF00"/>
        </w:rPr>
      </w:pPr>
    </w:p>
    <w:p w:rsidR="004F415B" w:rsidRPr="00D231C4" w:rsidRDefault="004F415B" w:rsidP="004F415B">
      <w:pPr>
        <w:ind w:firstLine="708"/>
        <w:rPr>
          <w:rFonts w:cs="Times New Roman"/>
          <w:highlight w:val="white"/>
          <w:shd w:val="clear" w:color="auto" w:fill="FFFF00"/>
        </w:rPr>
      </w:pPr>
      <w:r w:rsidRPr="00D231C4">
        <w:rPr>
          <w:rFonts w:cs="Times New Roman"/>
          <w:b/>
          <w:highlight w:val="white"/>
          <w:shd w:val="clear" w:color="auto" w:fill="FFFF00"/>
        </w:rPr>
        <w:t>Виды контроля</w:t>
      </w:r>
      <w:r w:rsidRPr="00D231C4">
        <w:rPr>
          <w:rFonts w:cs="Times New Roman"/>
          <w:highlight w:val="white"/>
          <w:shd w:val="clear" w:color="auto" w:fill="FFFF00"/>
        </w:rPr>
        <w:t>:</w:t>
      </w:r>
    </w:p>
    <w:p w:rsidR="004F415B" w:rsidRPr="00D231C4" w:rsidRDefault="004F415B" w:rsidP="004F415B">
      <w:pPr>
        <w:rPr>
          <w:rFonts w:cs="Times New Roman"/>
          <w:highlight w:val="white"/>
          <w:shd w:val="clear" w:color="auto" w:fill="FFFF00"/>
        </w:rPr>
      </w:pPr>
      <w:r w:rsidRPr="00D231C4">
        <w:rPr>
          <w:rFonts w:cs="Times New Roman"/>
          <w:highlight w:val="white"/>
          <w:shd w:val="clear" w:color="auto" w:fill="FFFF00"/>
        </w:rPr>
        <w:t xml:space="preserve">            вводный, </w:t>
      </w:r>
    </w:p>
    <w:p w:rsidR="004F415B" w:rsidRPr="00D231C4" w:rsidRDefault="004F415B" w:rsidP="004F415B">
      <w:pPr>
        <w:rPr>
          <w:rFonts w:cs="Times New Roman"/>
          <w:highlight w:val="white"/>
          <w:shd w:val="clear" w:color="auto" w:fill="FFFF00"/>
        </w:rPr>
      </w:pPr>
      <w:r w:rsidRPr="00D231C4">
        <w:rPr>
          <w:rFonts w:cs="Times New Roman"/>
          <w:highlight w:val="white"/>
          <w:shd w:val="clear" w:color="auto" w:fill="FFFF00"/>
        </w:rPr>
        <w:t xml:space="preserve">            текущий, </w:t>
      </w:r>
    </w:p>
    <w:p w:rsidR="004F415B" w:rsidRPr="00D231C4" w:rsidRDefault="004F415B" w:rsidP="004F415B">
      <w:pPr>
        <w:rPr>
          <w:rFonts w:cs="Times New Roman"/>
          <w:highlight w:val="white"/>
          <w:shd w:val="clear" w:color="auto" w:fill="FFFF00"/>
        </w:rPr>
      </w:pPr>
      <w:r w:rsidRPr="00D231C4">
        <w:rPr>
          <w:rFonts w:cs="Times New Roman"/>
          <w:highlight w:val="white"/>
          <w:shd w:val="clear" w:color="auto" w:fill="FFFF00"/>
        </w:rPr>
        <w:t xml:space="preserve">           тематический, </w:t>
      </w:r>
    </w:p>
    <w:p w:rsidR="004F415B" w:rsidRPr="00D231C4" w:rsidRDefault="004F415B" w:rsidP="004F415B">
      <w:pPr>
        <w:rPr>
          <w:rFonts w:cs="Times New Roman"/>
          <w:highlight w:val="white"/>
          <w:shd w:val="clear" w:color="auto" w:fill="FFFF00"/>
        </w:rPr>
      </w:pPr>
      <w:r w:rsidRPr="00D231C4">
        <w:rPr>
          <w:rFonts w:cs="Times New Roman"/>
          <w:highlight w:val="white"/>
          <w:shd w:val="clear" w:color="auto" w:fill="FFFF00"/>
        </w:rPr>
        <w:t xml:space="preserve">           итоговый, </w:t>
      </w:r>
    </w:p>
    <w:p w:rsidR="004F415B" w:rsidRPr="00D231C4" w:rsidRDefault="004F415B" w:rsidP="004F415B">
      <w:pPr>
        <w:rPr>
          <w:rFonts w:cs="Times New Roman"/>
          <w:shd w:val="clear" w:color="auto" w:fill="FFFF00"/>
        </w:rPr>
      </w:pPr>
      <w:r w:rsidRPr="00D231C4">
        <w:rPr>
          <w:rFonts w:cs="Times New Roman"/>
          <w:highlight w:val="white"/>
          <w:shd w:val="clear" w:color="auto" w:fill="FFFF00"/>
        </w:rPr>
        <w:t xml:space="preserve">          комплексный</w:t>
      </w:r>
    </w:p>
    <w:p w:rsidR="004F415B" w:rsidRPr="00D231C4" w:rsidRDefault="004F415B" w:rsidP="004F415B">
      <w:pPr>
        <w:rPr>
          <w:rFonts w:cs="Times New Roman"/>
          <w:b/>
          <w:bCs/>
          <w:color w:val="000000"/>
        </w:rPr>
      </w:pPr>
      <w:r w:rsidRPr="00D231C4">
        <w:rPr>
          <w:rFonts w:cs="Times New Roman"/>
          <w:color w:val="000000"/>
        </w:rPr>
        <w:t xml:space="preserve"> В результате изучения курса </w:t>
      </w:r>
      <w:r w:rsidRPr="00D231C4">
        <w:rPr>
          <w:rFonts w:cs="Times New Roman"/>
          <w:b/>
          <w:bCs/>
          <w:color w:val="000000"/>
        </w:rPr>
        <w:t>учащиеся должны:</w:t>
      </w:r>
    </w:p>
    <w:p w:rsidR="004F415B" w:rsidRPr="00D231C4" w:rsidRDefault="004F415B" w:rsidP="004F415B">
      <w:pPr>
        <w:ind w:left="284"/>
        <w:rPr>
          <w:rFonts w:cs="Times New Roman"/>
          <w:b/>
        </w:rPr>
      </w:pPr>
      <w:r w:rsidRPr="00D231C4">
        <w:rPr>
          <w:rFonts w:cs="Times New Roman"/>
          <w:b/>
        </w:rPr>
        <w:t>знать/понимать</w:t>
      </w:r>
    </w:p>
    <w:p w:rsidR="004F415B" w:rsidRPr="00D231C4" w:rsidRDefault="004F415B" w:rsidP="004F415B">
      <w:pPr>
        <w:numPr>
          <w:ilvl w:val="0"/>
          <w:numId w:val="4"/>
        </w:numPr>
        <w:ind w:left="284"/>
        <w:rPr>
          <w:rFonts w:cs="Times New Roman"/>
        </w:rPr>
      </w:pPr>
      <w:r w:rsidRPr="00D231C4">
        <w:rPr>
          <w:rFonts w:cs="Times New Roman"/>
        </w:rPr>
        <w:t>основные этапы и ключевые события истории России и   выдающихся деятелей отечественной   истории;</w:t>
      </w:r>
    </w:p>
    <w:p w:rsidR="004F415B" w:rsidRPr="00D231C4" w:rsidRDefault="004F415B" w:rsidP="004F415B">
      <w:pPr>
        <w:numPr>
          <w:ilvl w:val="0"/>
          <w:numId w:val="4"/>
        </w:numPr>
        <w:ind w:left="284"/>
        <w:rPr>
          <w:rFonts w:cs="Times New Roman"/>
        </w:rPr>
      </w:pPr>
      <w:r w:rsidRPr="00D231C4">
        <w:rPr>
          <w:rFonts w:cs="Times New Roman"/>
        </w:rPr>
        <w:t>важнейшие достижения культуры и системы ценностей, сформировавшиеся в ходе исторического развития;</w:t>
      </w:r>
    </w:p>
    <w:p w:rsidR="004F415B" w:rsidRPr="00D231C4" w:rsidRDefault="004F415B" w:rsidP="004F415B">
      <w:pPr>
        <w:numPr>
          <w:ilvl w:val="0"/>
          <w:numId w:val="4"/>
        </w:numPr>
        <w:ind w:left="284"/>
        <w:rPr>
          <w:rFonts w:cs="Times New Roman"/>
        </w:rPr>
      </w:pPr>
      <w:r w:rsidRPr="00D231C4">
        <w:rPr>
          <w:rFonts w:cs="Times New Roman"/>
        </w:rPr>
        <w:t>изученные виды исторических источников;</w:t>
      </w:r>
    </w:p>
    <w:p w:rsidR="004F415B" w:rsidRPr="00D231C4" w:rsidRDefault="004F415B" w:rsidP="004F415B">
      <w:pPr>
        <w:ind w:left="284"/>
        <w:rPr>
          <w:rFonts w:cs="Times New Roman"/>
          <w:b/>
        </w:rPr>
      </w:pPr>
      <w:r w:rsidRPr="00D231C4">
        <w:rPr>
          <w:rFonts w:cs="Times New Roman"/>
          <w:b/>
        </w:rPr>
        <w:t>уметь</w:t>
      </w:r>
    </w:p>
    <w:p w:rsidR="004F415B" w:rsidRPr="00D231C4" w:rsidRDefault="004F415B" w:rsidP="004F415B">
      <w:pPr>
        <w:numPr>
          <w:ilvl w:val="0"/>
          <w:numId w:val="4"/>
        </w:numPr>
        <w:ind w:left="284"/>
        <w:rPr>
          <w:rFonts w:cs="Times New Roman"/>
        </w:rPr>
      </w:pPr>
      <w:r w:rsidRPr="00D231C4">
        <w:rPr>
          <w:rFonts w:cs="Times New Roman"/>
        </w:rPr>
        <w:t xml:space="preserve">соотносить даты событий отечественной   истории с веком; определять последовательность и длительность важнейших событий  </w:t>
      </w:r>
    </w:p>
    <w:p w:rsidR="004F415B" w:rsidRPr="00D231C4" w:rsidRDefault="004F415B" w:rsidP="004F415B">
      <w:pPr>
        <w:numPr>
          <w:ilvl w:val="0"/>
          <w:numId w:val="4"/>
        </w:numPr>
        <w:ind w:left="284"/>
        <w:rPr>
          <w:rFonts w:cs="Times New Roman"/>
        </w:rPr>
      </w:pPr>
      <w:r w:rsidRPr="00D231C4">
        <w:rPr>
          <w:rFonts w:cs="Times New Roman"/>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4F415B" w:rsidRPr="00D231C4" w:rsidRDefault="004F415B" w:rsidP="004F415B">
      <w:pPr>
        <w:numPr>
          <w:ilvl w:val="0"/>
          <w:numId w:val="4"/>
        </w:numPr>
        <w:ind w:left="284"/>
        <w:rPr>
          <w:rFonts w:cs="Times New Roman"/>
        </w:rPr>
      </w:pPr>
      <w:r w:rsidRPr="00D231C4">
        <w:rPr>
          <w:rFonts w:cs="Times New Roman"/>
        </w:rPr>
        <w:t>показывать на исторической карте территории расселения народов, границы государств, города, места значительных исторических событий;</w:t>
      </w:r>
    </w:p>
    <w:p w:rsidR="004F415B" w:rsidRPr="00D231C4" w:rsidRDefault="004F415B" w:rsidP="004F415B">
      <w:pPr>
        <w:numPr>
          <w:ilvl w:val="0"/>
          <w:numId w:val="4"/>
        </w:numPr>
        <w:ind w:left="284"/>
        <w:rPr>
          <w:rFonts w:cs="Times New Roman"/>
        </w:rPr>
      </w:pPr>
      <w:r w:rsidRPr="00D231C4">
        <w:rPr>
          <w:rFonts w:cs="Times New Roman"/>
        </w:rPr>
        <w:t xml:space="preserve">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w:t>
      </w:r>
      <w:r w:rsidRPr="00D231C4">
        <w:rPr>
          <w:rFonts w:cs="Times New Roman"/>
        </w:rPr>
        <w:lastRenderedPageBreak/>
        <w:t>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w:t>
      </w:r>
      <w:r>
        <w:rPr>
          <w:rFonts w:cs="Times New Roman"/>
        </w:rPr>
        <w:t>их работ (в том числе сочинений</w:t>
      </w:r>
      <w:r w:rsidRPr="00D231C4">
        <w:rPr>
          <w:rFonts w:cs="Times New Roman"/>
        </w:rPr>
        <w:t>, отчетов об экскурсиях, рефератов)</w:t>
      </w:r>
    </w:p>
    <w:p w:rsidR="004F415B" w:rsidRPr="00D231C4" w:rsidRDefault="004F415B" w:rsidP="004F415B">
      <w:pPr>
        <w:numPr>
          <w:ilvl w:val="0"/>
          <w:numId w:val="4"/>
        </w:numPr>
        <w:ind w:left="284"/>
        <w:rPr>
          <w:rFonts w:cs="Times New Roman"/>
        </w:rPr>
      </w:pPr>
      <w:r w:rsidRPr="00D231C4">
        <w:rPr>
          <w:rFonts w:cs="Times New Roman"/>
        </w:rPr>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w:t>
      </w:r>
    </w:p>
    <w:p w:rsidR="004F415B" w:rsidRPr="00D231C4" w:rsidRDefault="004F415B" w:rsidP="004F415B">
      <w:pPr>
        <w:numPr>
          <w:ilvl w:val="0"/>
          <w:numId w:val="4"/>
        </w:numPr>
        <w:ind w:left="284"/>
        <w:rPr>
          <w:rFonts w:cs="Times New Roman"/>
        </w:rPr>
      </w:pPr>
      <w:r w:rsidRPr="00D231C4">
        <w:rPr>
          <w:rFonts w:cs="Times New Roman"/>
        </w:rPr>
        <w:t>объяснять свое отношение к наиболее значительным событиям и личностям истории России и всеобщей истории, достижениям отечественной   культуры;</w:t>
      </w:r>
    </w:p>
    <w:p w:rsidR="004F415B" w:rsidRPr="00D231C4" w:rsidRDefault="004F415B" w:rsidP="004F415B">
      <w:pPr>
        <w:numPr>
          <w:ilvl w:val="0"/>
          <w:numId w:val="4"/>
        </w:numPr>
        <w:ind w:left="284"/>
        <w:rPr>
          <w:rFonts w:cs="Times New Roman"/>
        </w:rPr>
      </w:pPr>
      <w:r w:rsidRPr="00D231C4">
        <w:rPr>
          <w:rFonts w:cs="Times New Roman"/>
        </w:rPr>
        <w:t xml:space="preserve">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w:t>
      </w:r>
    </w:p>
    <w:p w:rsidR="004F415B" w:rsidRPr="00D231C4" w:rsidRDefault="004F415B" w:rsidP="004F415B">
      <w:pPr>
        <w:rPr>
          <w:rFonts w:cs="Times New Roman"/>
          <w:b/>
          <w:bCs/>
          <w:color w:val="000000"/>
        </w:rPr>
      </w:pPr>
      <w:r w:rsidRPr="00D231C4">
        <w:rPr>
          <w:rFonts w:cs="Times New Roman"/>
          <w:b/>
          <w:bCs/>
          <w:color w:val="000000"/>
        </w:rPr>
        <w:t>Цели курса:</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Сформировать у учащихся целостное представление об истории Нового времени как закономерном и необходимом периоде всемирной истории;</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Осветить экономическое, социальное, политическое и культурное развитие основных регионов Европы и мира, показать их общие черты и различия в эпоху Нового времени;</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Охарактеризовать наиболее яркие личности эпохи Нового времени  и их роль в истории и культуре;</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Показать возникновение идей и институтов, вошедших в жизнь современного человека и гражданина (конституционная монархия,  республика, права человека, демократические ценности, законы), уделить при этом особое внимание истории развития гуманистической мысли;</w:t>
      </w:r>
    </w:p>
    <w:p w:rsidR="004F415B" w:rsidRPr="00D231C4" w:rsidRDefault="004F415B" w:rsidP="004F415B">
      <w:pPr>
        <w:numPr>
          <w:ilvl w:val="0"/>
          <w:numId w:val="5"/>
        </w:numPr>
        <w:tabs>
          <w:tab w:val="left" w:pos="284"/>
        </w:tabs>
        <w:ind w:left="284"/>
        <w:rPr>
          <w:rFonts w:eastAsia="Calibri" w:cs="Times New Roman"/>
        </w:rPr>
      </w:pPr>
      <w:r w:rsidRPr="00D231C4">
        <w:rPr>
          <w:rFonts w:eastAsia="Calibri" w:cs="Times New Roman"/>
        </w:rPr>
        <w:t>Раскрыть на конкретном материале положение о том, что каждый из народов Европы и мира оставил позитивный след в истории человечества в Эпоху Нового времени, что дает возможность формирования у учащихся терпимость, широту мировоззрения, гуманизм.</w:t>
      </w:r>
    </w:p>
    <w:p w:rsidR="004F415B" w:rsidRPr="00D231C4" w:rsidRDefault="004F415B" w:rsidP="004F415B">
      <w:pPr>
        <w:shd w:val="clear" w:color="auto" w:fill="FFFFFF"/>
        <w:autoSpaceDE w:val="0"/>
        <w:jc w:val="both"/>
        <w:rPr>
          <w:rFonts w:cs="Times New Roman"/>
        </w:rPr>
      </w:pPr>
    </w:p>
    <w:p w:rsidR="004F415B" w:rsidRPr="00D231C4" w:rsidRDefault="004F415B" w:rsidP="004F415B">
      <w:pPr>
        <w:shd w:val="clear" w:color="auto" w:fill="FFFFFF"/>
        <w:autoSpaceDE w:val="0"/>
        <w:jc w:val="center"/>
        <w:rPr>
          <w:rFonts w:cs="Times New Roman"/>
          <w:b/>
        </w:rPr>
      </w:pPr>
      <w:r w:rsidRPr="00D231C4">
        <w:rPr>
          <w:rFonts w:cs="Times New Roman"/>
          <w:b/>
        </w:rPr>
        <w:t xml:space="preserve">Требования  к уровню </w:t>
      </w:r>
      <w:proofErr w:type="spellStart"/>
      <w:r w:rsidRPr="00D231C4">
        <w:rPr>
          <w:rFonts w:cs="Times New Roman"/>
          <w:b/>
        </w:rPr>
        <w:t>общеучебных</w:t>
      </w:r>
      <w:proofErr w:type="spellEnd"/>
      <w:r w:rsidRPr="00D231C4">
        <w:rPr>
          <w:rFonts w:cs="Times New Roman"/>
          <w:b/>
        </w:rPr>
        <w:t xml:space="preserve">  навыков, умений и способов деятельности</w:t>
      </w:r>
    </w:p>
    <w:p w:rsidR="004F415B" w:rsidRPr="00D231C4" w:rsidRDefault="004F415B" w:rsidP="004F415B">
      <w:pPr>
        <w:ind w:left="284"/>
        <w:rPr>
          <w:rFonts w:cs="Times New Roman"/>
        </w:rPr>
      </w:pPr>
      <w:r w:rsidRPr="00D231C4">
        <w:rPr>
          <w:rFonts w:cs="Times New Roman"/>
        </w:rPr>
        <w:t xml:space="preserve">Рабочая программа  для 8-го класса  предусматривает формирование у учащихся </w:t>
      </w:r>
      <w:proofErr w:type="spellStart"/>
      <w:r w:rsidRPr="00D231C4">
        <w:rPr>
          <w:rFonts w:cs="Times New Roman"/>
        </w:rPr>
        <w:t>общеучебных</w:t>
      </w:r>
      <w:proofErr w:type="spellEnd"/>
      <w:r w:rsidRPr="00D231C4">
        <w:rPr>
          <w:rFonts w:cs="Times New Roman"/>
        </w:rPr>
        <w:t xml:space="preserve"> умений и навыков, универсальных способов деятельности и ключевых компетенций, использование ИКТ. В Рабочей программе  предусмотрено научить и закрепить умения:</w:t>
      </w:r>
    </w:p>
    <w:p w:rsidR="004F415B" w:rsidRPr="00D231C4" w:rsidRDefault="004F415B" w:rsidP="004F415B">
      <w:pPr>
        <w:numPr>
          <w:ilvl w:val="0"/>
          <w:numId w:val="2"/>
        </w:numPr>
        <w:jc w:val="both"/>
        <w:rPr>
          <w:rFonts w:eastAsia="Calibri" w:cs="Times New Roman"/>
        </w:rPr>
      </w:pPr>
      <w:r w:rsidRPr="00D231C4">
        <w:rPr>
          <w:rFonts w:eastAsia="Calibri" w:cs="Times New Roman"/>
        </w:rPr>
        <w:t>соотносить даты событий всеобщей истории с веком; определять последовательность и длительность важнейших событий всеобщей истории;</w:t>
      </w:r>
    </w:p>
    <w:p w:rsidR="004F415B" w:rsidRPr="00D231C4" w:rsidRDefault="004F415B" w:rsidP="004F415B">
      <w:pPr>
        <w:numPr>
          <w:ilvl w:val="0"/>
          <w:numId w:val="2"/>
        </w:numPr>
        <w:jc w:val="both"/>
        <w:rPr>
          <w:rFonts w:eastAsia="Calibri" w:cs="Times New Roman"/>
        </w:rPr>
      </w:pPr>
      <w:r w:rsidRPr="00D231C4">
        <w:rPr>
          <w:rFonts w:eastAsia="Calibri" w:cs="Times New Roman"/>
        </w:rPr>
        <w:t>использовать текст исторического источника при ответе на вопросы, решении различных учебных задач;</w:t>
      </w:r>
    </w:p>
    <w:p w:rsidR="004F415B" w:rsidRPr="00D231C4" w:rsidRDefault="004F415B" w:rsidP="004F415B">
      <w:pPr>
        <w:numPr>
          <w:ilvl w:val="0"/>
          <w:numId w:val="2"/>
        </w:numPr>
        <w:jc w:val="both"/>
        <w:rPr>
          <w:rFonts w:eastAsia="Calibri" w:cs="Times New Roman"/>
        </w:rPr>
      </w:pPr>
      <w:r w:rsidRPr="00D231C4">
        <w:rPr>
          <w:rFonts w:eastAsia="Calibri" w:cs="Times New Roman"/>
        </w:rPr>
        <w:t xml:space="preserve">сравнивать свидетельства разных источников; </w:t>
      </w:r>
    </w:p>
    <w:p w:rsidR="004F415B" w:rsidRPr="00D231C4" w:rsidRDefault="004F415B" w:rsidP="004F415B">
      <w:pPr>
        <w:numPr>
          <w:ilvl w:val="0"/>
          <w:numId w:val="2"/>
        </w:numPr>
        <w:jc w:val="both"/>
        <w:rPr>
          <w:rFonts w:eastAsia="Calibri" w:cs="Times New Roman"/>
        </w:rPr>
      </w:pPr>
      <w:r w:rsidRPr="00D231C4">
        <w:rPr>
          <w:rFonts w:eastAsia="Calibri" w:cs="Times New Roman"/>
        </w:rPr>
        <w:t>показывать на исторической карте территории расселения народов, границы государств, города, места значительных исторических событий;</w:t>
      </w:r>
    </w:p>
    <w:p w:rsidR="004F415B" w:rsidRPr="00D231C4" w:rsidRDefault="004F415B" w:rsidP="004F415B">
      <w:pPr>
        <w:numPr>
          <w:ilvl w:val="0"/>
          <w:numId w:val="2"/>
        </w:numPr>
        <w:jc w:val="both"/>
        <w:rPr>
          <w:rFonts w:eastAsia="Calibri" w:cs="Times New Roman"/>
        </w:rPr>
      </w:pPr>
      <w:r w:rsidRPr="00D231C4">
        <w:rPr>
          <w:rFonts w:eastAsia="Calibri" w:cs="Times New Roman"/>
        </w:rPr>
        <w:t xml:space="preserve">рассказывать о важнейших исторических событиях и их участниках, показывая знание необходимых  фактов, дат, терминов; </w:t>
      </w:r>
    </w:p>
    <w:p w:rsidR="004F415B" w:rsidRPr="00D231C4" w:rsidRDefault="004F415B" w:rsidP="004F415B">
      <w:pPr>
        <w:numPr>
          <w:ilvl w:val="0"/>
          <w:numId w:val="2"/>
        </w:numPr>
        <w:jc w:val="both"/>
        <w:rPr>
          <w:rFonts w:eastAsia="Calibri" w:cs="Times New Roman"/>
        </w:rPr>
      </w:pPr>
      <w:r w:rsidRPr="00D231C4">
        <w:rPr>
          <w:rFonts w:eastAsia="Calibri" w:cs="Times New Roman"/>
        </w:rPr>
        <w:t>давать описание исторических событий и памятников культуры на основе текста и иллюстративного материала учебника, фрагментов исторических источников;</w:t>
      </w:r>
    </w:p>
    <w:p w:rsidR="004F415B" w:rsidRPr="00D231C4" w:rsidRDefault="004F415B" w:rsidP="004F415B">
      <w:pPr>
        <w:numPr>
          <w:ilvl w:val="0"/>
          <w:numId w:val="2"/>
        </w:numPr>
        <w:jc w:val="both"/>
        <w:rPr>
          <w:rFonts w:eastAsia="Calibri" w:cs="Times New Roman"/>
        </w:rPr>
      </w:pPr>
      <w:r w:rsidRPr="00D231C4">
        <w:rPr>
          <w:rFonts w:eastAsia="Calibri" w:cs="Times New Roman"/>
        </w:rPr>
        <w:t>использовать приобретенные знания при написании творческих работ (в том числе сочинений);</w:t>
      </w:r>
    </w:p>
    <w:p w:rsidR="004F415B" w:rsidRPr="00D231C4" w:rsidRDefault="004F415B" w:rsidP="004F415B">
      <w:pPr>
        <w:numPr>
          <w:ilvl w:val="0"/>
          <w:numId w:val="2"/>
        </w:numPr>
        <w:jc w:val="both"/>
        <w:rPr>
          <w:rFonts w:eastAsia="Calibri" w:cs="Times New Roman"/>
        </w:rPr>
      </w:pPr>
      <w:r w:rsidRPr="00D231C4">
        <w:rPr>
          <w:rFonts w:eastAsia="Calibri" w:cs="Times New Roman"/>
        </w:rPr>
        <w:t>соотносить общие исторические процессы и отдельные факты;</w:t>
      </w:r>
    </w:p>
    <w:p w:rsidR="004F415B" w:rsidRPr="00D231C4" w:rsidRDefault="004F415B" w:rsidP="004F415B">
      <w:pPr>
        <w:numPr>
          <w:ilvl w:val="0"/>
          <w:numId w:val="2"/>
        </w:numPr>
        <w:jc w:val="both"/>
        <w:rPr>
          <w:rFonts w:eastAsia="Calibri" w:cs="Times New Roman"/>
        </w:rPr>
      </w:pPr>
      <w:r w:rsidRPr="00D231C4">
        <w:rPr>
          <w:rFonts w:eastAsia="Calibri" w:cs="Times New Roman"/>
        </w:rPr>
        <w:t xml:space="preserve"> выявлять существенные черты исторических процессов, явлений и событий; </w:t>
      </w:r>
    </w:p>
    <w:p w:rsidR="004F415B" w:rsidRPr="00D231C4" w:rsidRDefault="004F415B" w:rsidP="004F415B">
      <w:pPr>
        <w:numPr>
          <w:ilvl w:val="0"/>
          <w:numId w:val="2"/>
        </w:numPr>
        <w:jc w:val="both"/>
        <w:rPr>
          <w:rFonts w:eastAsia="Calibri" w:cs="Times New Roman"/>
        </w:rPr>
      </w:pPr>
      <w:r w:rsidRPr="00D231C4">
        <w:rPr>
          <w:rFonts w:eastAsia="Calibri" w:cs="Times New Roman"/>
        </w:rPr>
        <w:t>группировать исторические явления и события по заданному признаку;</w:t>
      </w:r>
    </w:p>
    <w:p w:rsidR="004F415B" w:rsidRPr="00D231C4" w:rsidRDefault="004F415B" w:rsidP="004F415B">
      <w:pPr>
        <w:numPr>
          <w:ilvl w:val="0"/>
          <w:numId w:val="2"/>
        </w:numPr>
        <w:jc w:val="both"/>
        <w:rPr>
          <w:rFonts w:eastAsia="Calibri" w:cs="Times New Roman"/>
        </w:rPr>
      </w:pPr>
      <w:r w:rsidRPr="00D231C4">
        <w:rPr>
          <w:rFonts w:eastAsia="Calibri" w:cs="Times New Roman"/>
        </w:rPr>
        <w:t>объяснять смысл изученных исторических понятий и терминов, выявлять общность и различия сравниваемых исторических событий и явлений;</w:t>
      </w:r>
    </w:p>
    <w:p w:rsidR="004F415B" w:rsidRPr="00D231C4" w:rsidRDefault="004F415B" w:rsidP="004F415B">
      <w:pPr>
        <w:numPr>
          <w:ilvl w:val="0"/>
          <w:numId w:val="2"/>
        </w:numPr>
        <w:jc w:val="both"/>
        <w:rPr>
          <w:rFonts w:eastAsia="Calibri" w:cs="Times New Roman"/>
        </w:rPr>
      </w:pPr>
      <w:r w:rsidRPr="00D231C4">
        <w:rPr>
          <w:rFonts w:eastAsia="Calibri" w:cs="Times New Roman"/>
        </w:rPr>
        <w:t xml:space="preserve">определять на основе учебного материала причины и следствия важнейших исторических событий; </w:t>
      </w:r>
    </w:p>
    <w:p w:rsidR="004F415B" w:rsidRPr="00D231C4" w:rsidRDefault="004F415B" w:rsidP="004F415B">
      <w:pPr>
        <w:numPr>
          <w:ilvl w:val="0"/>
          <w:numId w:val="2"/>
        </w:numPr>
        <w:jc w:val="both"/>
        <w:rPr>
          <w:rFonts w:eastAsia="Calibri" w:cs="Times New Roman"/>
        </w:rPr>
      </w:pPr>
      <w:r w:rsidRPr="00D231C4">
        <w:rPr>
          <w:rFonts w:eastAsia="Calibri" w:cs="Times New Roman"/>
        </w:rPr>
        <w:lastRenderedPageBreak/>
        <w:t>объяснять свое отношение к наиболее значительным событиям и личностям всеобщей истории, достижениям мировой культуры;</w:t>
      </w:r>
    </w:p>
    <w:p w:rsidR="004F415B" w:rsidRPr="00D231C4" w:rsidRDefault="004F415B" w:rsidP="004F415B">
      <w:pPr>
        <w:numPr>
          <w:ilvl w:val="0"/>
          <w:numId w:val="2"/>
        </w:numPr>
        <w:jc w:val="both"/>
        <w:rPr>
          <w:rFonts w:eastAsia="Calibri" w:cs="Times New Roman"/>
        </w:rPr>
      </w:pPr>
      <w:r w:rsidRPr="00D231C4">
        <w:rPr>
          <w:rFonts w:eastAsia="Calibri" w:cs="Times New Roman"/>
        </w:rPr>
        <w:t xml:space="preserve">использовать приобретенные знания и умения в практической деятельности и повседневной жизни </w:t>
      </w:r>
      <w:proofErr w:type="gramStart"/>
      <w:r w:rsidRPr="00D231C4">
        <w:rPr>
          <w:rFonts w:eastAsia="Calibri" w:cs="Times New Roman"/>
        </w:rPr>
        <w:t>для</w:t>
      </w:r>
      <w:proofErr w:type="gramEnd"/>
      <w:r w:rsidRPr="00D231C4">
        <w:rPr>
          <w:rFonts w:eastAsia="Calibri" w:cs="Times New Roman"/>
        </w:rPr>
        <w:t>:</w:t>
      </w:r>
    </w:p>
    <w:p w:rsidR="004F415B" w:rsidRPr="00D231C4" w:rsidRDefault="004F415B" w:rsidP="004F415B">
      <w:pPr>
        <w:numPr>
          <w:ilvl w:val="1"/>
          <w:numId w:val="2"/>
        </w:numPr>
        <w:jc w:val="both"/>
        <w:rPr>
          <w:rFonts w:eastAsia="Calibri" w:cs="Times New Roman"/>
        </w:rPr>
      </w:pPr>
      <w:r w:rsidRPr="00D231C4">
        <w:rPr>
          <w:rFonts w:eastAsia="Calibri" w:cs="Times New Roman"/>
        </w:rPr>
        <w:t>-понимания исторических причин и исторического значения событий и явлений современной жизни;</w:t>
      </w:r>
    </w:p>
    <w:p w:rsidR="004F415B" w:rsidRPr="00D231C4" w:rsidRDefault="004F415B" w:rsidP="004F415B">
      <w:pPr>
        <w:numPr>
          <w:ilvl w:val="1"/>
          <w:numId w:val="2"/>
        </w:numPr>
        <w:jc w:val="both"/>
        <w:rPr>
          <w:rFonts w:eastAsia="Calibri" w:cs="Times New Roman"/>
        </w:rPr>
      </w:pPr>
      <w:r w:rsidRPr="00D231C4">
        <w:rPr>
          <w:rFonts w:eastAsia="Calibri" w:cs="Times New Roman"/>
        </w:rPr>
        <w:t>-высказывания собственных суждений об историческом наследии народов мира;</w:t>
      </w:r>
    </w:p>
    <w:p w:rsidR="004F415B" w:rsidRPr="00D231C4" w:rsidRDefault="004F415B" w:rsidP="004F415B">
      <w:pPr>
        <w:numPr>
          <w:ilvl w:val="1"/>
          <w:numId w:val="2"/>
        </w:numPr>
        <w:jc w:val="both"/>
        <w:rPr>
          <w:rFonts w:eastAsia="Calibri" w:cs="Times New Roman"/>
        </w:rPr>
      </w:pPr>
      <w:r w:rsidRPr="00D231C4">
        <w:rPr>
          <w:rFonts w:eastAsia="Calibri" w:cs="Times New Roman"/>
        </w:rPr>
        <w:t>-объяснения исторически сложившихся норм социального поведения;</w:t>
      </w:r>
    </w:p>
    <w:p w:rsidR="004F415B" w:rsidRPr="00D231C4" w:rsidRDefault="004F415B" w:rsidP="004F415B">
      <w:pPr>
        <w:numPr>
          <w:ilvl w:val="1"/>
          <w:numId w:val="2"/>
        </w:numPr>
        <w:jc w:val="both"/>
        <w:rPr>
          <w:rFonts w:eastAsia="Calibri" w:cs="Times New Roman"/>
        </w:rPr>
      </w:pPr>
      <w:r w:rsidRPr="00D231C4">
        <w:rPr>
          <w:rFonts w:eastAsia="Calibri" w:cs="Times New Roman"/>
        </w:rPr>
        <w:t>-использования знаний об историческом пути и традициях народов мира в общении с людьми другой культуры, национальной и религиозной принадлежности.</w:t>
      </w:r>
    </w:p>
    <w:p w:rsidR="004F415B" w:rsidRPr="00D231C4" w:rsidRDefault="004F415B" w:rsidP="004F415B">
      <w:pPr>
        <w:jc w:val="both"/>
        <w:rPr>
          <w:rFonts w:eastAsia="Calibri" w:cs="Times New Roman"/>
        </w:rPr>
      </w:pPr>
      <w:r w:rsidRPr="00D231C4">
        <w:rPr>
          <w:rFonts w:eastAsia="Calibri" w:cs="Times New Roman"/>
        </w:rPr>
        <w:t>Требования к уровню подготовки учащихся 8-го класса по истории  в рабочей программе полностью соответствуют стандарту обучения.</w:t>
      </w:r>
    </w:p>
    <w:p w:rsidR="004F415B" w:rsidRPr="00D231C4" w:rsidRDefault="004F415B" w:rsidP="004F415B">
      <w:pPr>
        <w:jc w:val="center"/>
        <w:rPr>
          <w:rFonts w:cs="Times New Roman"/>
          <w:b/>
        </w:rPr>
      </w:pPr>
    </w:p>
    <w:p w:rsidR="004F415B" w:rsidRPr="00D231C4" w:rsidRDefault="004F415B" w:rsidP="004F415B">
      <w:pPr>
        <w:jc w:val="center"/>
        <w:rPr>
          <w:rFonts w:cs="Times New Roman"/>
          <w:b/>
        </w:rPr>
      </w:pPr>
      <w:r w:rsidRPr="00D231C4">
        <w:rPr>
          <w:rFonts w:cs="Times New Roman"/>
          <w:b/>
        </w:rPr>
        <w:t>Прогнозируемый результат изучения</w:t>
      </w:r>
    </w:p>
    <w:p w:rsidR="004F415B" w:rsidRPr="00D231C4" w:rsidRDefault="004F415B" w:rsidP="004F415B">
      <w:pPr>
        <w:jc w:val="both"/>
        <w:rPr>
          <w:rFonts w:eastAsia="Calibri" w:cs="Times New Roman"/>
        </w:rPr>
      </w:pPr>
      <w:r w:rsidRPr="00D231C4">
        <w:rPr>
          <w:rFonts w:eastAsia="Calibri" w:cs="Times New Roman"/>
        </w:rPr>
        <w:t xml:space="preserve">     Результатом обучения истории в 8-м классе будет овладение учащимися знаний и умений  по Всемирной истории, значимых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
    <w:p w:rsidR="004F415B" w:rsidRPr="00D231C4" w:rsidRDefault="004F415B" w:rsidP="004F415B">
      <w:pPr>
        <w:shd w:val="clear" w:color="auto" w:fill="FFFFFF"/>
        <w:autoSpaceDE w:val="0"/>
        <w:jc w:val="both"/>
        <w:rPr>
          <w:rFonts w:cs="Times New Roman"/>
          <w:b/>
          <w:color w:val="000000"/>
        </w:rPr>
      </w:pPr>
      <w:r w:rsidRPr="00D231C4">
        <w:rPr>
          <w:rFonts w:cs="Times New Roman"/>
          <w:b/>
          <w:color w:val="000000"/>
        </w:rPr>
        <w:t>Учащиеся должны овладеть умениями:</w:t>
      </w:r>
    </w:p>
    <w:p w:rsidR="004F415B" w:rsidRPr="00D231C4" w:rsidRDefault="004F415B" w:rsidP="004F415B">
      <w:pPr>
        <w:shd w:val="clear" w:color="auto" w:fill="FFFFFF"/>
        <w:autoSpaceDE w:val="0"/>
        <w:jc w:val="both"/>
        <w:rPr>
          <w:rFonts w:cs="Times New Roman"/>
          <w:color w:val="000000"/>
        </w:rPr>
      </w:pPr>
      <w:r w:rsidRPr="00D231C4">
        <w:rPr>
          <w:rFonts w:cs="Times New Roman"/>
          <w:color w:val="000000"/>
        </w:rPr>
        <w:t xml:space="preserve">     •  определять и объяснять понятия;  уметь выделять главную мысль, идею в учебнике;</w:t>
      </w:r>
    </w:p>
    <w:p w:rsidR="004F415B" w:rsidRPr="00D231C4" w:rsidRDefault="004F415B" w:rsidP="004F415B">
      <w:pPr>
        <w:shd w:val="clear" w:color="auto" w:fill="FFFFFF"/>
        <w:autoSpaceDE w:val="0"/>
        <w:ind w:left="284"/>
        <w:jc w:val="both"/>
        <w:rPr>
          <w:rFonts w:eastAsia="Calibri" w:cs="Times New Roman"/>
          <w:color w:val="000000"/>
        </w:rPr>
      </w:pPr>
      <w:r w:rsidRPr="00D231C4">
        <w:rPr>
          <w:rFonts w:eastAsia="Calibri" w:cs="Times New Roman"/>
          <w:color w:val="000000"/>
        </w:rPr>
        <w:t>•  рассматривать общественные явления в развитии;  анализировать исторические явления, процессы, факты, обобщать и систематизи</w:t>
      </w:r>
      <w:r w:rsidRPr="00D231C4">
        <w:rPr>
          <w:rFonts w:eastAsia="Calibri" w:cs="Times New Roman"/>
          <w:color w:val="000000"/>
        </w:rPr>
        <w:softHyphen/>
        <w:t>ровать полученную информацию;  уметь выбрать и использовать нужные средства для учебной деятельности.</w:t>
      </w:r>
    </w:p>
    <w:p w:rsidR="004F415B" w:rsidRPr="00D231C4" w:rsidRDefault="004F415B" w:rsidP="004F415B">
      <w:pPr>
        <w:shd w:val="clear" w:color="auto" w:fill="FFFFFF"/>
        <w:autoSpaceDE w:val="0"/>
        <w:ind w:left="284"/>
        <w:jc w:val="both"/>
        <w:rPr>
          <w:rFonts w:eastAsia="Calibri" w:cs="Times New Roman"/>
          <w:color w:val="000000"/>
        </w:rPr>
      </w:pPr>
    </w:p>
    <w:p w:rsidR="004F415B" w:rsidRDefault="004F415B" w:rsidP="004F415B">
      <w:pPr>
        <w:widowControl w:val="0"/>
        <w:spacing w:line="360" w:lineRule="auto"/>
        <w:ind w:left="720"/>
        <w:jc w:val="both"/>
        <w:rPr>
          <w:rFonts w:eastAsia="Lucida Sans Unicode" w:cs="Times New Roman"/>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hd w:val="clear" w:color="auto" w:fill="FFFFFF"/>
        <w:autoSpaceDE w:val="0"/>
        <w:ind w:left="284"/>
        <w:jc w:val="both"/>
        <w:rPr>
          <w:rFonts w:eastAsia="Calibri" w:cs="Times New Roman"/>
          <w:color w:val="000000"/>
        </w:rPr>
      </w:pPr>
    </w:p>
    <w:p w:rsidR="004F415B" w:rsidRDefault="004F415B" w:rsidP="004F415B">
      <w:pPr>
        <w:suppressAutoHyphens w:val="0"/>
        <w:spacing w:after="200" w:line="276" w:lineRule="auto"/>
        <w:rPr>
          <w:rFonts w:cs="Times New Roman"/>
          <w:b/>
          <w:color w:val="000000"/>
        </w:rPr>
      </w:pPr>
      <w:r>
        <w:rPr>
          <w:rFonts w:cs="Times New Roman"/>
          <w:b/>
          <w:color w:val="000000"/>
        </w:rPr>
        <w:br w:type="page"/>
      </w:r>
    </w:p>
    <w:p w:rsidR="004F415B" w:rsidRPr="00D231C4" w:rsidRDefault="004F415B" w:rsidP="004F415B">
      <w:pPr>
        <w:shd w:val="clear" w:color="auto" w:fill="FFFFFF"/>
        <w:ind w:left="86"/>
        <w:jc w:val="both"/>
        <w:rPr>
          <w:rFonts w:cs="Times New Roman"/>
          <w:b/>
          <w:color w:val="000000"/>
        </w:rPr>
      </w:pPr>
    </w:p>
    <w:p w:rsidR="004F415B" w:rsidRDefault="004F415B" w:rsidP="004F415B">
      <w:pPr>
        <w:shd w:val="clear" w:color="auto" w:fill="FFFFFF"/>
        <w:ind w:left="86"/>
        <w:jc w:val="center"/>
        <w:rPr>
          <w:rFonts w:cs="Times New Roman"/>
          <w:b/>
          <w:color w:val="000000"/>
        </w:rPr>
      </w:pPr>
      <w:r w:rsidRPr="00D231C4">
        <w:rPr>
          <w:rFonts w:cs="Times New Roman"/>
          <w:b/>
          <w:color w:val="000000"/>
        </w:rPr>
        <w:t>ТЕМАТИЧЕСКОЕ ПЛАНИРОВАНИЕ КУРСА</w:t>
      </w:r>
    </w:p>
    <w:p w:rsidR="004F415B" w:rsidRDefault="004F415B" w:rsidP="004F415B">
      <w:pPr>
        <w:shd w:val="clear" w:color="auto" w:fill="FFFFFF"/>
        <w:ind w:left="86"/>
        <w:jc w:val="center"/>
        <w:rPr>
          <w:rFonts w:cs="Times New Roman"/>
          <w:b/>
          <w:color w:val="000000"/>
        </w:rPr>
      </w:pPr>
    </w:p>
    <w:p w:rsidR="004F415B" w:rsidRPr="00D231C4" w:rsidRDefault="004F415B" w:rsidP="004F415B">
      <w:pPr>
        <w:shd w:val="clear" w:color="auto" w:fill="FFFFFF"/>
        <w:ind w:left="86"/>
        <w:jc w:val="center"/>
        <w:rPr>
          <w:rFonts w:cs="Times New Roman"/>
          <w:b/>
        </w:rPr>
      </w:pPr>
      <w:r w:rsidRPr="00D231C4">
        <w:rPr>
          <w:rFonts w:cs="Times New Roman"/>
          <w:b/>
          <w:color w:val="000000"/>
        </w:rPr>
        <w:t>«</w:t>
      </w:r>
      <w:r>
        <w:rPr>
          <w:rFonts w:cs="Times New Roman"/>
          <w:b/>
        </w:rPr>
        <w:t xml:space="preserve">Новая история 18 век </w:t>
      </w:r>
      <w:proofErr w:type="gramStart"/>
      <w:r w:rsidRPr="00D231C4">
        <w:rPr>
          <w:rFonts w:cs="Times New Roman"/>
          <w:b/>
        </w:rPr>
        <w:t xml:space="preserve">( </w:t>
      </w:r>
      <w:proofErr w:type="gramEnd"/>
      <w:r w:rsidRPr="00D231C4">
        <w:rPr>
          <w:rFonts w:cs="Times New Roman"/>
          <w:b/>
        </w:rPr>
        <w:t>2</w:t>
      </w:r>
      <w:r>
        <w:rPr>
          <w:rFonts w:cs="Times New Roman"/>
          <w:b/>
        </w:rPr>
        <w:t>6</w:t>
      </w:r>
      <w:r w:rsidRPr="00D231C4">
        <w:rPr>
          <w:rFonts w:cs="Times New Roman"/>
          <w:b/>
        </w:rPr>
        <w:t xml:space="preserve"> ч)</w:t>
      </w:r>
    </w:p>
    <w:p w:rsidR="004F415B" w:rsidRPr="00D231C4" w:rsidRDefault="004F415B" w:rsidP="004F415B">
      <w:pPr>
        <w:shd w:val="clear" w:color="auto" w:fill="FFFFFF"/>
        <w:ind w:left="86"/>
        <w:jc w:val="both"/>
        <w:rPr>
          <w:rFonts w:cs="Times New Roman"/>
        </w:rPr>
      </w:pPr>
    </w:p>
    <w:p w:rsidR="004F415B" w:rsidRPr="0019076A" w:rsidRDefault="004F415B" w:rsidP="004F415B">
      <w:pPr>
        <w:jc w:val="center"/>
        <w:rPr>
          <w:rFonts w:cs="Times New Roman"/>
          <w:b/>
          <w:bCs/>
          <w:color w:val="000000"/>
          <w:lang w:eastAsia="ru-RU"/>
        </w:rPr>
      </w:pPr>
      <w:r w:rsidRPr="0019076A">
        <w:rPr>
          <w:rFonts w:cs="Times New Roman"/>
          <w:b/>
          <w:bCs/>
          <w:color w:val="000000"/>
          <w:lang w:eastAsia="ru-RU"/>
        </w:rPr>
        <w:t>Пояснительная записка</w:t>
      </w:r>
    </w:p>
    <w:p w:rsidR="004F415B" w:rsidRPr="0019076A" w:rsidRDefault="004F415B" w:rsidP="004F415B">
      <w:pPr>
        <w:rPr>
          <w:rFonts w:cs="Times New Roman"/>
          <w:color w:val="000000"/>
          <w:lang w:eastAsia="ru-RU"/>
        </w:rPr>
      </w:pPr>
      <w:r w:rsidRPr="0019076A">
        <w:rPr>
          <w:rFonts w:cs="Times New Roman"/>
          <w:bCs/>
          <w:color w:val="000000"/>
          <w:lang w:eastAsia="ru-RU"/>
        </w:rPr>
        <w:tab/>
      </w:r>
      <w:proofErr w:type="gramStart"/>
      <w:r w:rsidRPr="0019076A">
        <w:rPr>
          <w:rFonts w:cs="Times New Roman"/>
          <w:bCs/>
          <w:color w:val="000000"/>
          <w:lang w:eastAsia="ru-RU"/>
        </w:rPr>
        <w:t>Рабочая программа по истории составлена на основе Федерального государственного образовательного стандарта основного общего образования второго поколения, а также Концепции нового учебно-методического комплекса по отечественной истории и Историко-культурного стандарта, Примерной программы основного общего образования для 5 – 9 классов, в соответствии с Уче</w:t>
      </w:r>
      <w:r>
        <w:rPr>
          <w:rFonts w:cs="Times New Roman"/>
          <w:bCs/>
          <w:color w:val="000000"/>
          <w:lang w:eastAsia="ru-RU"/>
        </w:rPr>
        <w:t>бным планом МБОУ «СШ№ 5» на 2018 – 2019</w:t>
      </w:r>
      <w:r w:rsidRPr="0019076A">
        <w:rPr>
          <w:rFonts w:cs="Times New Roman"/>
          <w:bCs/>
          <w:color w:val="000000"/>
          <w:lang w:eastAsia="ru-RU"/>
        </w:rPr>
        <w:t xml:space="preserve"> учебный год, </w:t>
      </w:r>
      <w:r w:rsidRPr="0019076A">
        <w:rPr>
          <w:rFonts w:cs="Times New Roman"/>
          <w:color w:val="000000"/>
          <w:lang w:eastAsia="ru-RU"/>
        </w:rPr>
        <w:t>с учетом авторских  программ  по учебным предметам:</w:t>
      </w:r>
      <w:proofErr w:type="gramEnd"/>
      <w:r w:rsidRPr="0019076A">
        <w:rPr>
          <w:rFonts w:cs="Times New Roman"/>
          <w:color w:val="000000"/>
          <w:lang w:eastAsia="ru-RU"/>
        </w:rPr>
        <w:t xml:space="preserve"> А. А. Данилова, О. Н. Журавлевой, И. Е. Барыкиной, 2016; А. А. </w:t>
      </w:r>
      <w:proofErr w:type="spellStart"/>
      <w:r w:rsidRPr="0019076A">
        <w:rPr>
          <w:rFonts w:cs="Times New Roman"/>
          <w:color w:val="000000"/>
          <w:lang w:eastAsia="ru-RU"/>
        </w:rPr>
        <w:t>Вигасина</w:t>
      </w:r>
      <w:proofErr w:type="spellEnd"/>
      <w:r w:rsidRPr="0019076A">
        <w:rPr>
          <w:rFonts w:cs="Times New Roman"/>
          <w:color w:val="000000"/>
          <w:lang w:eastAsia="ru-RU"/>
        </w:rPr>
        <w:t xml:space="preserve"> – А.О. </w:t>
      </w:r>
      <w:proofErr w:type="spellStart"/>
      <w:r w:rsidRPr="0019076A">
        <w:rPr>
          <w:rFonts w:cs="Times New Roman"/>
          <w:color w:val="000000"/>
          <w:lang w:eastAsia="ru-RU"/>
        </w:rPr>
        <w:t>Сороко</w:t>
      </w:r>
      <w:proofErr w:type="spellEnd"/>
      <w:r w:rsidRPr="0019076A">
        <w:rPr>
          <w:rFonts w:cs="Times New Roman"/>
          <w:color w:val="000000"/>
          <w:lang w:eastAsia="ru-RU"/>
        </w:rPr>
        <w:t>-Цюпы, 2016.</w:t>
      </w:r>
    </w:p>
    <w:p w:rsidR="004F415B" w:rsidRPr="009E4130" w:rsidRDefault="004F415B" w:rsidP="004F415B">
      <w:pPr>
        <w:ind w:firstLine="708"/>
        <w:rPr>
          <w:rFonts w:cs="Times New Roman"/>
          <w:b/>
          <w:color w:val="000000" w:themeColor="text1"/>
          <w:lang w:eastAsia="ru-RU"/>
        </w:rPr>
      </w:pPr>
      <w:r w:rsidRPr="009E4130">
        <w:rPr>
          <w:rFonts w:cs="Times New Roman"/>
          <w:b/>
          <w:color w:val="000000" w:themeColor="text1"/>
          <w:lang w:eastAsia="ru-RU"/>
        </w:rPr>
        <w:t>Рабочая программа ориентирована на использование учебно-методического комплекта:</w:t>
      </w:r>
    </w:p>
    <w:p w:rsidR="004F415B" w:rsidRPr="0019076A" w:rsidRDefault="004F415B" w:rsidP="004F415B">
      <w:pPr>
        <w:ind w:firstLine="708"/>
        <w:rPr>
          <w:rFonts w:cs="Times New Roman"/>
          <w:color w:val="000000"/>
          <w:lang w:eastAsia="ru-RU"/>
        </w:rPr>
      </w:pPr>
      <w:r w:rsidRPr="0019076A">
        <w:rPr>
          <w:rFonts w:cs="Times New Roman"/>
          <w:b/>
          <w:bCs/>
          <w:color w:val="000000"/>
          <w:lang w:eastAsia="ru-RU"/>
        </w:rPr>
        <w:t>Задачи изучения истории в основной школе:</w:t>
      </w:r>
    </w:p>
    <w:p w:rsidR="004F415B" w:rsidRPr="0019076A" w:rsidRDefault="004F415B" w:rsidP="004F415B">
      <w:pPr>
        <w:pStyle w:val="a9"/>
        <w:numPr>
          <w:ilvl w:val="0"/>
          <w:numId w:val="35"/>
        </w:numPr>
        <w:suppressAutoHyphens w:val="0"/>
        <w:rPr>
          <w:rFonts w:cs="Times New Roman"/>
          <w:color w:val="000000"/>
          <w:lang w:eastAsia="ru-RU"/>
        </w:rPr>
      </w:pPr>
      <w:r w:rsidRPr="0019076A">
        <w:rPr>
          <w:rFonts w:cs="Times New Roman"/>
          <w:color w:val="000000"/>
          <w:lang w:eastAsia="ru-RU"/>
        </w:rPr>
        <w:t xml:space="preserve">формирование у молодого поколения ориентиров для гражданской, </w:t>
      </w:r>
      <w:proofErr w:type="spellStart"/>
      <w:r w:rsidRPr="0019076A">
        <w:rPr>
          <w:rFonts w:cs="Times New Roman"/>
          <w:color w:val="000000"/>
          <w:lang w:eastAsia="ru-RU"/>
        </w:rPr>
        <w:t>этнонациональной</w:t>
      </w:r>
      <w:proofErr w:type="spellEnd"/>
      <w:r w:rsidRPr="0019076A">
        <w:rPr>
          <w:rFonts w:cs="Times New Roman"/>
          <w:color w:val="000000"/>
          <w:lang w:eastAsia="ru-RU"/>
        </w:rPr>
        <w:t>, социальной, культурной са</w:t>
      </w:r>
      <w:r w:rsidRPr="0019076A">
        <w:rPr>
          <w:rFonts w:cs="Times New Roman"/>
          <w:color w:val="000000"/>
          <w:lang w:eastAsia="ru-RU"/>
        </w:rPr>
        <w:softHyphen/>
        <w:t>моидентификации в окружающем мире;</w:t>
      </w:r>
    </w:p>
    <w:p w:rsidR="004F415B" w:rsidRPr="0019076A" w:rsidRDefault="004F415B" w:rsidP="004F415B">
      <w:pPr>
        <w:pStyle w:val="a9"/>
        <w:numPr>
          <w:ilvl w:val="0"/>
          <w:numId w:val="35"/>
        </w:numPr>
        <w:suppressAutoHyphens w:val="0"/>
        <w:rPr>
          <w:rFonts w:cs="Times New Roman"/>
          <w:color w:val="000000"/>
          <w:lang w:eastAsia="ru-RU"/>
        </w:rPr>
      </w:pPr>
      <w:r w:rsidRPr="0019076A">
        <w:rPr>
          <w:rFonts w:cs="Times New Roman"/>
          <w:color w:val="000000"/>
          <w:lang w:eastAsia="ru-RU"/>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19076A">
        <w:rPr>
          <w:rFonts w:cs="Times New Roman"/>
          <w:color w:val="000000"/>
          <w:lang w:eastAsia="ru-RU"/>
        </w:rPr>
        <w:softHyphen/>
        <w:t>ственной сферах при особом внимании к месту и роли России во всемирно-историческом процессе;</w:t>
      </w:r>
    </w:p>
    <w:p w:rsidR="004F415B" w:rsidRPr="0019076A" w:rsidRDefault="004F415B" w:rsidP="004F415B">
      <w:pPr>
        <w:pStyle w:val="a9"/>
        <w:numPr>
          <w:ilvl w:val="0"/>
          <w:numId w:val="35"/>
        </w:numPr>
        <w:suppressAutoHyphens w:val="0"/>
        <w:rPr>
          <w:rFonts w:cs="Times New Roman"/>
          <w:color w:val="000000"/>
          <w:lang w:eastAsia="ru-RU"/>
        </w:rPr>
      </w:pPr>
      <w:r w:rsidRPr="0019076A">
        <w:rPr>
          <w:rFonts w:cs="Times New Roman"/>
          <w:color w:val="000000"/>
          <w:lang w:eastAsia="ru-RU"/>
        </w:rPr>
        <w:t>воспитание учащихся в духе патриотизма, уважения к своему Отечеству — многонациональному Российскому госу</w:t>
      </w:r>
      <w:r w:rsidRPr="0019076A">
        <w:rPr>
          <w:rFonts w:cs="Times New Roman"/>
          <w:color w:val="000000"/>
          <w:lang w:eastAsia="ru-RU"/>
        </w:rPr>
        <w:softHyphen/>
        <w:t>дарству в соответствии с идеями взаимопонимания, толерант</w:t>
      </w:r>
      <w:r w:rsidRPr="0019076A">
        <w:rPr>
          <w:rFonts w:cs="Times New Roman"/>
          <w:color w:val="000000"/>
          <w:lang w:eastAsia="ru-RU"/>
        </w:rPr>
        <w:softHyphen/>
        <w:t>ности и мира между людьми и народами, в духе демократиче</w:t>
      </w:r>
      <w:r w:rsidRPr="0019076A">
        <w:rPr>
          <w:rFonts w:cs="Times New Roman"/>
          <w:color w:val="000000"/>
          <w:lang w:eastAsia="ru-RU"/>
        </w:rPr>
        <w:softHyphen/>
        <w:t>ских ценностей современного общества;</w:t>
      </w:r>
    </w:p>
    <w:p w:rsidR="004F415B" w:rsidRPr="0019076A" w:rsidRDefault="004F415B" w:rsidP="004F415B">
      <w:pPr>
        <w:pStyle w:val="a9"/>
        <w:numPr>
          <w:ilvl w:val="0"/>
          <w:numId w:val="35"/>
        </w:numPr>
        <w:suppressAutoHyphens w:val="0"/>
        <w:rPr>
          <w:rFonts w:cs="Times New Roman"/>
          <w:color w:val="000000"/>
          <w:lang w:eastAsia="ru-RU"/>
        </w:rPr>
      </w:pPr>
      <w:r w:rsidRPr="0019076A">
        <w:rPr>
          <w:rFonts w:cs="Times New Roman"/>
          <w:color w:val="000000"/>
          <w:lang w:eastAsia="ru-RU"/>
        </w:rPr>
        <w:t>развитие у учащихся способности анализировать содер</w:t>
      </w:r>
      <w:r w:rsidRPr="0019076A">
        <w:rPr>
          <w:rFonts w:cs="Times New Roman"/>
          <w:color w:val="000000"/>
          <w:lang w:eastAsia="ru-RU"/>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19076A">
        <w:rPr>
          <w:rFonts w:cs="Times New Roman"/>
          <w:color w:val="000000"/>
          <w:lang w:eastAsia="ru-RU"/>
        </w:rPr>
        <w:softHyphen/>
        <w:t>ности;</w:t>
      </w:r>
    </w:p>
    <w:p w:rsidR="004F415B" w:rsidRPr="0019076A" w:rsidRDefault="004F415B" w:rsidP="004F415B">
      <w:pPr>
        <w:pStyle w:val="a9"/>
        <w:numPr>
          <w:ilvl w:val="0"/>
          <w:numId w:val="35"/>
        </w:numPr>
        <w:suppressAutoHyphens w:val="0"/>
        <w:rPr>
          <w:rFonts w:cs="Times New Roman"/>
          <w:color w:val="000000"/>
          <w:lang w:eastAsia="ru-RU"/>
        </w:rPr>
      </w:pPr>
      <w:r w:rsidRPr="0019076A">
        <w:rPr>
          <w:rFonts w:cs="Times New Roman"/>
          <w:color w:val="000000"/>
          <w:lang w:eastAsia="ru-RU"/>
        </w:rPr>
        <w:t>формирование у школьников умений применять истори</w:t>
      </w:r>
      <w:r w:rsidRPr="0019076A">
        <w:rPr>
          <w:rFonts w:cs="Times New Roman"/>
          <w:color w:val="000000"/>
          <w:lang w:eastAsia="ru-RU"/>
        </w:rPr>
        <w:softHyphen/>
        <w:t>ческие знания для осмысления сущности современных обще</w:t>
      </w:r>
      <w:r w:rsidRPr="0019076A">
        <w:rPr>
          <w:rFonts w:cs="Times New Roman"/>
          <w:color w:val="000000"/>
          <w:lang w:eastAsia="ru-RU"/>
        </w:rPr>
        <w:softHyphen/>
        <w:t>ственных явлений, в общении с другими людьми в современ</w:t>
      </w:r>
      <w:r w:rsidRPr="0019076A">
        <w:rPr>
          <w:rFonts w:cs="Times New Roman"/>
          <w:color w:val="000000"/>
          <w:lang w:eastAsia="ru-RU"/>
        </w:rPr>
        <w:softHyphen/>
        <w:t xml:space="preserve">ном поликультурном, </w:t>
      </w:r>
      <w:proofErr w:type="spellStart"/>
      <w:r w:rsidRPr="0019076A">
        <w:rPr>
          <w:rFonts w:cs="Times New Roman"/>
          <w:color w:val="000000"/>
          <w:lang w:eastAsia="ru-RU"/>
        </w:rPr>
        <w:t>полиэтничном</w:t>
      </w:r>
      <w:proofErr w:type="spellEnd"/>
      <w:r w:rsidRPr="0019076A">
        <w:rPr>
          <w:rFonts w:cs="Times New Roman"/>
          <w:color w:val="000000"/>
          <w:lang w:eastAsia="ru-RU"/>
        </w:rPr>
        <w:t xml:space="preserve"> и многоконфессиональ</w:t>
      </w:r>
      <w:r w:rsidRPr="0019076A">
        <w:rPr>
          <w:rFonts w:cs="Times New Roman"/>
          <w:color w:val="000000"/>
          <w:lang w:eastAsia="ru-RU"/>
        </w:rPr>
        <w:softHyphen/>
        <w:t>ном обществе.</w:t>
      </w:r>
    </w:p>
    <w:p w:rsidR="004F415B" w:rsidRPr="0019076A" w:rsidRDefault="004F415B" w:rsidP="004F415B">
      <w:pPr>
        <w:rPr>
          <w:rFonts w:cs="Times New Roman"/>
          <w:b/>
          <w:bCs/>
          <w:color w:val="000000"/>
          <w:lang w:eastAsia="ru-RU"/>
        </w:rPr>
      </w:pPr>
    </w:p>
    <w:p w:rsidR="004F415B" w:rsidRPr="0019076A" w:rsidRDefault="004F415B" w:rsidP="004F415B">
      <w:pPr>
        <w:jc w:val="center"/>
        <w:rPr>
          <w:rFonts w:cs="Times New Roman"/>
          <w:color w:val="000000"/>
          <w:lang w:eastAsia="ru-RU"/>
        </w:rPr>
      </w:pPr>
      <w:r w:rsidRPr="0019076A">
        <w:rPr>
          <w:rFonts w:cs="Times New Roman"/>
          <w:b/>
          <w:bCs/>
          <w:color w:val="000000"/>
          <w:lang w:eastAsia="ru-RU"/>
        </w:rPr>
        <w:t>Описание места учебного предмета "История" в учебном плане</w:t>
      </w:r>
    </w:p>
    <w:p w:rsidR="004F415B" w:rsidRPr="0019076A" w:rsidRDefault="004F415B" w:rsidP="004F415B">
      <w:pPr>
        <w:ind w:firstLine="708"/>
        <w:rPr>
          <w:rFonts w:cs="Times New Roman"/>
          <w:color w:val="000000"/>
          <w:lang w:eastAsia="ru-RU"/>
        </w:rPr>
      </w:pPr>
      <w:r w:rsidRPr="0019076A">
        <w:rPr>
          <w:rFonts w:cs="Times New Roman"/>
          <w:color w:val="000000"/>
          <w:lang w:eastAsia="ru-RU"/>
        </w:rPr>
        <w:t>В соответствии с базисным учебным планом предмет «История» относится к учебным предметам, обяза</w:t>
      </w:r>
      <w:r w:rsidRPr="0019076A">
        <w:rPr>
          <w:rFonts w:cs="Times New Roman"/>
          <w:color w:val="000000"/>
          <w:lang w:eastAsia="ru-RU"/>
        </w:rPr>
        <w:softHyphen/>
        <w:t>тельным для изучения на ступени среднего (полного) общего образования.</w:t>
      </w:r>
    </w:p>
    <w:p w:rsidR="004F415B" w:rsidRPr="0019076A" w:rsidRDefault="004F415B" w:rsidP="004F415B">
      <w:pPr>
        <w:ind w:firstLine="708"/>
        <w:rPr>
          <w:rFonts w:cs="Times New Roman"/>
          <w:color w:val="000000"/>
          <w:lang w:eastAsia="ru-RU"/>
        </w:rPr>
      </w:pPr>
      <w:r w:rsidRPr="0019076A">
        <w:rPr>
          <w:rFonts w:cs="Times New Roman"/>
          <w:color w:val="000000"/>
          <w:lang w:eastAsia="ru-RU"/>
        </w:rPr>
        <w:t>Содержание учебного предмета «История» для 5—9 классов изложено в ней в виде двух кур</w:t>
      </w:r>
      <w:r w:rsidRPr="0019076A">
        <w:rPr>
          <w:rFonts w:cs="Times New Roman"/>
          <w:color w:val="000000"/>
          <w:lang w:eastAsia="ru-RU"/>
        </w:rPr>
        <w:softHyphen/>
        <w:t>сов — «История России» (занимающего приоритетное место по объему учебного времени) и «Всеобщая история».</w:t>
      </w:r>
    </w:p>
    <w:p w:rsidR="004F415B" w:rsidRPr="0019076A" w:rsidRDefault="004F415B" w:rsidP="004F415B">
      <w:pPr>
        <w:ind w:firstLine="708"/>
        <w:rPr>
          <w:rFonts w:cs="Times New Roman"/>
          <w:color w:val="000000"/>
          <w:lang w:eastAsia="ru-RU"/>
        </w:rPr>
      </w:pPr>
      <w:r w:rsidRPr="0019076A">
        <w:rPr>
          <w:rFonts w:cs="Times New Roman"/>
          <w:color w:val="000000"/>
          <w:lang w:eastAsia="ru-RU"/>
        </w:rPr>
        <w:t>Курсы «История России» и «Всеобщая история» изучаются синхронно - параллельно.</w:t>
      </w:r>
    </w:p>
    <w:p w:rsidR="004F415B" w:rsidRPr="0019076A" w:rsidRDefault="004F415B" w:rsidP="004F415B">
      <w:pPr>
        <w:ind w:firstLine="708"/>
        <w:rPr>
          <w:rFonts w:cs="Times New Roman"/>
          <w:color w:val="000000"/>
          <w:lang w:eastAsia="ru-RU"/>
        </w:rPr>
      </w:pPr>
      <w:r w:rsidRPr="0019076A">
        <w:rPr>
          <w:rFonts w:cs="Times New Roman"/>
          <w:color w:val="000000"/>
          <w:lang w:eastAsia="ru-RU"/>
        </w:rPr>
        <w:t>На изучение истории в 8 классе отводится 70 ч. Курс «Всеобщая история» - в объеме не менее 28 ч. (в соответствии с Примерной программой по истории, с авторской программой по Всеобщей истории, исходя из параллельного изучения истории России и Всеобщей истории).</w:t>
      </w:r>
    </w:p>
    <w:p w:rsidR="004F415B" w:rsidRPr="0019076A" w:rsidRDefault="004F415B" w:rsidP="004F415B">
      <w:pPr>
        <w:ind w:firstLine="708"/>
        <w:rPr>
          <w:rFonts w:cs="Times New Roman"/>
          <w:color w:val="000000"/>
          <w:lang w:eastAsia="ru-RU"/>
        </w:rPr>
      </w:pPr>
      <w:r w:rsidRPr="0019076A">
        <w:rPr>
          <w:rFonts w:cs="Times New Roman"/>
          <w:b/>
          <w:color w:val="000000"/>
          <w:lang w:eastAsia="ru-RU"/>
        </w:rPr>
        <w:t>Данная рабочая программа предназначена для реализации в 2018 – 2019 учебном году в МБОУ «СШ № 5»</w:t>
      </w:r>
      <w:r w:rsidRPr="0019076A">
        <w:rPr>
          <w:rFonts w:cs="Times New Roman"/>
          <w:color w:val="000000"/>
          <w:lang w:eastAsia="ru-RU"/>
        </w:rPr>
        <w:t xml:space="preserve"> Программа адресована для обучающихся </w:t>
      </w:r>
      <w:r>
        <w:rPr>
          <w:rFonts w:cs="Times New Roman"/>
          <w:b/>
          <w:color w:val="000000"/>
          <w:lang w:eastAsia="ru-RU"/>
        </w:rPr>
        <w:t>8 г</w:t>
      </w:r>
      <w:r w:rsidRPr="0019076A">
        <w:rPr>
          <w:rFonts w:cs="Times New Roman"/>
          <w:color w:val="000000"/>
          <w:lang w:eastAsia="ru-RU"/>
        </w:rPr>
        <w:t xml:space="preserve"> класса общеобразовательных классов и предполагает изучение истории на базовом уровне в объеме 70 часов: 2 часа в неделю.</w:t>
      </w:r>
    </w:p>
    <w:p w:rsidR="004F415B" w:rsidRPr="00240DE9" w:rsidRDefault="004F415B" w:rsidP="004F415B">
      <w:pPr>
        <w:shd w:val="clear" w:color="auto" w:fill="FFFFFF"/>
        <w:spacing w:before="100" w:beforeAutospacing="1" w:after="100" w:afterAutospacing="1"/>
        <w:ind w:left="720"/>
        <w:jc w:val="center"/>
        <w:rPr>
          <w:rFonts w:cs="Times New Roman"/>
          <w:color w:val="000000"/>
          <w:lang w:eastAsia="ru-RU"/>
        </w:rPr>
      </w:pPr>
      <w:r w:rsidRPr="00240DE9">
        <w:rPr>
          <w:rFonts w:cs="Times New Roman"/>
          <w:b/>
          <w:lang w:eastAsia="ru-RU"/>
        </w:rPr>
        <w:t>Цели курса:</w:t>
      </w:r>
    </w:p>
    <w:p w:rsidR="004F415B" w:rsidRPr="00240DE9" w:rsidRDefault="004F415B" w:rsidP="004F415B">
      <w:pPr>
        <w:ind w:right="459"/>
        <w:jc w:val="both"/>
        <w:rPr>
          <w:rFonts w:cs="Times New Roman"/>
          <w:b/>
          <w:lang w:eastAsia="ru-RU"/>
        </w:rPr>
      </w:pPr>
      <w:r w:rsidRPr="00240DE9">
        <w:rPr>
          <w:rFonts w:cs="Times New Roman"/>
          <w:lang w:eastAsia="ru-RU"/>
        </w:rPr>
        <w:lastRenderedPageBreak/>
        <w:tab/>
      </w:r>
      <w:r w:rsidRPr="00240DE9">
        <w:rPr>
          <w:rFonts w:cs="Times New Roman"/>
          <w:b/>
          <w:lang w:eastAsia="ru-RU"/>
        </w:rPr>
        <w:t>В результате изучения  курса « Новой истории» обучающиеся  7- 8 классов должны получить знания:</w:t>
      </w:r>
    </w:p>
    <w:p w:rsidR="004F415B" w:rsidRPr="00240DE9" w:rsidRDefault="004F415B" w:rsidP="004F415B">
      <w:pPr>
        <w:numPr>
          <w:ilvl w:val="0"/>
          <w:numId w:val="37"/>
        </w:numPr>
        <w:suppressAutoHyphens w:val="0"/>
        <w:ind w:right="459"/>
        <w:contextualSpacing/>
        <w:jc w:val="both"/>
        <w:rPr>
          <w:rFonts w:cs="Times New Roman"/>
          <w:lang w:eastAsia="ru-RU"/>
        </w:rPr>
      </w:pPr>
      <w:r w:rsidRPr="00240DE9">
        <w:rPr>
          <w:rFonts w:cs="Times New Roman"/>
          <w:lang w:eastAsia="ru-RU"/>
        </w:rPr>
        <w:t xml:space="preserve">об основных чертах развития индустриального и традиционного обществ и изменениях, произошедших в мире с конца </w:t>
      </w:r>
      <w:r w:rsidRPr="00240DE9">
        <w:rPr>
          <w:rFonts w:cs="Times New Roman"/>
          <w:lang w:val="en-US" w:eastAsia="ru-RU"/>
        </w:rPr>
        <w:t>XV</w:t>
      </w:r>
      <w:r w:rsidRPr="00240DE9">
        <w:rPr>
          <w:rFonts w:cs="Times New Roman"/>
          <w:lang w:eastAsia="ru-RU"/>
        </w:rPr>
        <w:t xml:space="preserve"> до начала </w:t>
      </w:r>
      <w:proofErr w:type="gramStart"/>
      <w:r w:rsidRPr="00240DE9">
        <w:rPr>
          <w:rFonts w:cs="Times New Roman"/>
          <w:lang w:val="en-US" w:eastAsia="ru-RU"/>
        </w:rPr>
        <w:t>XIX</w:t>
      </w:r>
      <w:proofErr w:type="gramEnd"/>
      <w:r w:rsidRPr="00240DE9">
        <w:rPr>
          <w:rFonts w:cs="Times New Roman"/>
          <w:lang w:eastAsia="ru-RU"/>
        </w:rPr>
        <w:t>века;</w:t>
      </w:r>
    </w:p>
    <w:p w:rsidR="004F415B" w:rsidRPr="00240DE9" w:rsidRDefault="004F415B" w:rsidP="004F415B">
      <w:pPr>
        <w:numPr>
          <w:ilvl w:val="0"/>
          <w:numId w:val="37"/>
        </w:numPr>
        <w:suppressAutoHyphens w:val="0"/>
        <w:ind w:right="459"/>
        <w:contextualSpacing/>
        <w:jc w:val="both"/>
        <w:rPr>
          <w:rFonts w:cs="Times New Roman"/>
          <w:lang w:eastAsia="ru-RU"/>
        </w:rPr>
      </w:pPr>
      <w:r w:rsidRPr="00240DE9">
        <w:rPr>
          <w:rFonts w:cs="Times New Roman"/>
          <w:lang w:eastAsia="ru-RU"/>
        </w:rPr>
        <w:t xml:space="preserve"> о понятии Нового времени и его периодизации;</w:t>
      </w:r>
    </w:p>
    <w:p w:rsidR="004F415B" w:rsidRPr="00240DE9" w:rsidRDefault="004F415B" w:rsidP="004F415B">
      <w:pPr>
        <w:numPr>
          <w:ilvl w:val="0"/>
          <w:numId w:val="37"/>
        </w:numPr>
        <w:suppressAutoHyphens w:val="0"/>
        <w:ind w:right="459"/>
        <w:contextualSpacing/>
        <w:jc w:val="both"/>
        <w:rPr>
          <w:rFonts w:cs="Times New Roman"/>
          <w:lang w:eastAsia="ru-RU"/>
        </w:rPr>
      </w:pPr>
      <w:r w:rsidRPr="00240DE9">
        <w:rPr>
          <w:rFonts w:cs="Times New Roman"/>
          <w:lang w:eastAsia="ru-RU"/>
        </w:rPr>
        <w:t xml:space="preserve"> о встрече миров; положивших начало формированию будущей мировой цивилизации: об особенностях ментальности человека Нового времени;</w:t>
      </w:r>
    </w:p>
    <w:p w:rsidR="004F415B" w:rsidRPr="00240DE9" w:rsidRDefault="004F415B" w:rsidP="004F415B">
      <w:pPr>
        <w:numPr>
          <w:ilvl w:val="0"/>
          <w:numId w:val="37"/>
        </w:numPr>
        <w:suppressAutoHyphens w:val="0"/>
        <w:ind w:right="459"/>
        <w:contextualSpacing/>
        <w:jc w:val="both"/>
        <w:rPr>
          <w:rFonts w:cs="Times New Roman"/>
          <w:lang w:eastAsia="ru-RU"/>
        </w:rPr>
      </w:pPr>
      <w:r w:rsidRPr="00240DE9">
        <w:rPr>
          <w:rFonts w:cs="Times New Roman"/>
          <w:lang w:eastAsia="ru-RU"/>
        </w:rPr>
        <w:t xml:space="preserve"> о зарождении и развитии капитализма;</w:t>
      </w:r>
    </w:p>
    <w:p w:rsidR="004F415B" w:rsidRPr="00240DE9" w:rsidRDefault="004F415B" w:rsidP="004F415B">
      <w:pPr>
        <w:numPr>
          <w:ilvl w:val="0"/>
          <w:numId w:val="37"/>
        </w:numPr>
        <w:suppressAutoHyphens w:val="0"/>
        <w:ind w:right="459"/>
        <w:contextualSpacing/>
        <w:jc w:val="both"/>
        <w:rPr>
          <w:rFonts w:cs="Times New Roman"/>
          <w:lang w:eastAsia="ru-RU"/>
        </w:rPr>
      </w:pPr>
      <w:r w:rsidRPr="00240DE9">
        <w:rPr>
          <w:rFonts w:cs="Times New Roman"/>
          <w:lang w:eastAsia="ru-RU"/>
        </w:rPr>
        <w:t xml:space="preserve">о преимуществе эволюционного пути развития общества перед </w:t>
      </w:r>
      <w:proofErr w:type="gramStart"/>
      <w:r w:rsidRPr="00240DE9">
        <w:rPr>
          <w:rFonts w:cs="Times New Roman"/>
          <w:lang w:eastAsia="ru-RU"/>
        </w:rPr>
        <w:t>революционным</w:t>
      </w:r>
      <w:proofErr w:type="gramEnd"/>
      <w:r w:rsidRPr="00240DE9">
        <w:rPr>
          <w:rFonts w:cs="Times New Roman"/>
          <w:lang w:eastAsia="ru-RU"/>
        </w:rPr>
        <w:t>;</w:t>
      </w:r>
    </w:p>
    <w:p w:rsidR="004F415B" w:rsidRPr="00240DE9" w:rsidRDefault="004F415B" w:rsidP="004F415B">
      <w:pPr>
        <w:numPr>
          <w:ilvl w:val="0"/>
          <w:numId w:val="40"/>
        </w:numPr>
        <w:suppressAutoHyphens w:val="0"/>
        <w:ind w:right="459"/>
        <w:contextualSpacing/>
        <w:jc w:val="both"/>
        <w:rPr>
          <w:rFonts w:cs="Times New Roman"/>
          <w:lang w:eastAsia="ru-RU"/>
        </w:rPr>
      </w:pPr>
      <w:r w:rsidRPr="00240DE9">
        <w:rPr>
          <w:rFonts w:cs="Times New Roman"/>
          <w:lang w:eastAsia="ru-RU"/>
        </w:rPr>
        <w:t xml:space="preserve">о причинах революций и о реформах как альтернативном пути развития общества; </w:t>
      </w:r>
    </w:p>
    <w:p w:rsidR="004F415B" w:rsidRPr="00240DE9" w:rsidRDefault="004F415B" w:rsidP="004F415B">
      <w:pPr>
        <w:numPr>
          <w:ilvl w:val="0"/>
          <w:numId w:val="40"/>
        </w:numPr>
        <w:suppressAutoHyphens w:val="0"/>
        <w:ind w:right="459"/>
        <w:contextualSpacing/>
        <w:jc w:val="both"/>
        <w:rPr>
          <w:rFonts w:cs="Times New Roman"/>
          <w:lang w:eastAsia="ru-RU"/>
        </w:rPr>
      </w:pPr>
      <w:r w:rsidRPr="00240DE9">
        <w:rPr>
          <w:rFonts w:cs="Times New Roman"/>
          <w:lang w:eastAsia="ru-RU"/>
        </w:rPr>
        <w:t xml:space="preserve">о дальнейшем развитии индустриальной революции, поставившей народы различных континентов и стран перед необходимостью модернизации; </w:t>
      </w:r>
    </w:p>
    <w:p w:rsidR="004F415B" w:rsidRPr="00240DE9" w:rsidRDefault="004F415B" w:rsidP="004F415B">
      <w:pPr>
        <w:numPr>
          <w:ilvl w:val="0"/>
          <w:numId w:val="40"/>
        </w:numPr>
        <w:suppressAutoHyphens w:val="0"/>
        <w:ind w:right="459"/>
        <w:contextualSpacing/>
        <w:jc w:val="both"/>
        <w:rPr>
          <w:rFonts w:cs="Times New Roman"/>
          <w:lang w:eastAsia="ru-RU"/>
        </w:rPr>
      </w:pPr>
      <w:r w:rsidRPr="00240DE9">
        <w:rPr>
          <w:rFonts w:cs="Times New Roman"/>
          <w:lang w:eastAsia="ru-RU"/>
        </w:rPr>
        <w:t>о бурном экономическом развитии в Европе и США, приведшем к зарождению и развитию империализма;</w:t>
      </w:r>
    </w:p>
    <w:p w:rsidR="004F415B" w:rsidRPr="00240DE9" w:rsidRDefault="004F415B" w:rsidP="004F415B">
      <w:pPr>
        <w:numPr>
          <w:ilvl w:val="0"/>
          <w:numId w:val="40"/>
        </w:numPr>
        <w:suppressAutoHyphens w:val="0"/>
        <w:ind w:right="459"/>
        <w:contextualSpacing/>
        <w:jc w:val="both"/>
        <w:rPr>
          <w:rFonts w:cs="Times New Roman"/>
          <w:lang w:eastAsia="ru-RU"/>
        </w:rPr>
      </w:pPr>
      <w:r w:rsidRPr="00240DE9">
        <w:rPr>
          <w:rFonts w:cs="Times New Roman"/>
          <w:lang w:eastAsia="ru-RU"/>
        </w:rPr>
        <w:t>о новой социальной структуре общества и его движении к социальным реформам ка к средству разрешения социальных противоречий;</w:t>
      </w:r>
    </w:p>
    <w:p w:rsidR="004F415B" w:rsidRPr="00240DE9" w:rsidRDefault="004F415B" w:rsidP="004F415B">
      <w:pPr>
        <w:numPr>
          <w:ilvl w:val="0"/>
          <w:numId w:val="40"/>
        </w:numPr>
        <w:suppressAutoHyphens w:val="0"/>
        <w:ind w:right="459"/>
        <w:contextualSpacing/>
        <w:jc w:val="both"/>
        <w:rPr>
          <w:rFonts w:cs="Times New Roman"/>
          <w:lang w:eastAsia="ru-RU"/>
        </w:rPr>
      </w:pPr>
      <w:r w:rsidRPr="00240DE9">
        <w:rPr>
          <w:rFonts w:cs="Times New Roman"/>
          <w:lang w:eastAsia="ru-RU"/>
        </w:rPr>
        <w:t xml:space="preserve"> о дальнейшем развитии правовых государств, где признается верховенство закона, и формирование гражданских обществ;</w:t>
      </w:r>
    </w:p>
    <w:p w:rsidR="004F415B" w:rsidRPr="00240DE9" w:rsidRDefault="004F415B" w:rsidP="004F415B">
      <w:pPr>
        <w:numPr>
          <w:ilvl w:val="0"/>
          <w:numId w:val="40"/>
        </w:numPr>
        <w:suppressAutoHyphens w:val="0"/>
        <w:ind w:right="459"/>
        <w:contextualSpacing/>
        <w:jc w:val="both"/>
        <w:rPr>
          <w:rFonts w:cs="Times New Roman"/>
          <w:lang w:eastAsia="ru-RU"/>
        </w:rPr>
      </w:pPr>
      <w:r w:rsidRPr="00240DE9">
        <w:rPr>
          <w:rFonts w:cs="Times New Roman"/>
          <w:lang w:eastAsia="ru-RU"/>
        </w:rPr>
        <w:t>где личность может реализовать свои « прирожденные» права на жизнь, свободу и собственность»;</w:t>
      </w:r>
    </w:p>
    <w:p w:rsidR="004F415B" w:rsidRPr="00240DE9" w:rsidRDefault="004F415B" w:rsidP="004F415B">
      <w:pPr>
        <w:numPr>
          <w:ilvl w:val="0"/>
          <w:numId w:val="40"/>
        </w:numPr>
        <w:suppressAutoHyphens w:val="0"/>
        <w:ind w:right="459"/>
        <w:contextualSpacing/>
        <w:jc w:val="both"/>
        <w:rPr>
          <w:rFonts w:cs="Times New Roman"/>
          <w:lang w:eastAsia="ru-RU"/>
        </w:rPr>
      </w:pPr>
      <w:r w:rsidRPr="00240DE9">
        <w:rPr>
          <w:rFonts w:cs="Times New Roman"/>
          <w:lang w:eastAsia="ru-RU"/>
        </w:rPr>
        <w:t xml:space="preserve"> об использовании индустриально – развитыми странами технического прогресса для создания колониальных империй и международных конфликтов, приводивших к войнам; </w:t>
      </w:r>
    </w:p>
    <w:p w:rsidR="004F415B" w:rsidRPr="00240DE9" w:rsidRDefault="004F415B" w:rsidP="004F415B">
      <w:pPr>
        <w:numPr>
          <w:ilvl w:val="0"/>
          <w:numId w:val="40"/>
        </w:numPr>
        <w:suppressAutoHyphens w:val="0"/>
        <w:ind w:right="459"/>
        <w:contextualSpacing/>
        <w:jc w:val="both"/>
        <w:rPr>
          <w:rFonts w:cs="Times New Roman"/>
          <w:lang w:eastAsia="ru-RU"/>
        </w:rPr>
      </w:pPr>
      <w:r w:rsidRPr="00240DE9">
        <w:rPr>
          <w:rFonts w:cs="Times New Roman"/>
          <w:lang w:eastAsia="ru-RU"/>
        </w:rPr>
        <w:t>об особенностях духовной жизни европейцев, о важнейших достижениях мировой науки и художественной культуры и их влиянии на развитие личности  человека;</w:t>
      </w:r>
    </w:p>
    <w:p w:rsidR="004F415B" w:rsidRPr="00240DE9" w:rsidRDefault="004F415B" w:rsidP="004F415B">
      <w:pPr>
        <w:numPr>
          <w:ilvl w:val="0"/>
          <w:numId w:val="40"/>
        </w:numPr>
        <w:suppressAutoHyphens w:val="0"/>
        <w:ind w:right="459"/>
        <w:contextualSpacing/>
        <w:jc w:val="both"/>
        <w:rPr>
          <w:rFonts w:cs="Times New Roman"/>
          <w:lang w:eastAsia="ru-RU"/>
        </w:rPr>
      </w:pPr>
      <w:r w:rsidRPr="00240DE9">
        <w:rPr>
          <w:rFonts w:cs="Times New Roman"/>
          <w:lang w:eastAsia="ru-RU"/>
        </w:rPr>
        <w:t xml:space="preserve"> об изменениях в повседневной жизни человека.</w:t>
      </w:r>
    </w:p>
    <w:p w:rsidR="004F415B" w:rsidRPr="00240DE9" w:rsidRDefault="004F415B" w:rsidP="004F415B">
      <w:pPr>
        <w:ind w:right="459"/>
        <w:jc w:val="both"/>
        <w:rPr>
          <w:rFonts w:cs="Times New Roman"/>
          <w:lang w:eastAsia="ru-RU"/>
        </w:rPr>
      </w:pPr>
      <w:r w:rsidRPr="00240DE9">
        <w:rPr>
          <w:rFonts w:cs="Times New Roman"/>
          <w:lang w:eastAsia="ru-RU"/>
        </w:rPr>
        <w:tab/>
        <w:t>Школьники должны научиться: общим принципам постановки и решения познавательных проблем,  методам исторического анализа, выявлению предпосылок, анализу целей и результатов; выявлению общего и различного; объяснению фактов; использованию внешкольных источников информации, СМИ, компьютерные образовательные программы;</w:t>
      </w:r>
    </w:p>
    <w:p w:rsidR="004F415B" w:rsidRPr="00240DE9" w:rsidRDefault="004F415B" w:rsidP="004F415B">
      <w:pPr>
        <w:ind w:right="459"/>
        <w:jc w:val="both"/>
        <w:rPr>
          <w:rFonts w:cs="Times New Roman"/>
          <w:lang w:eastAsia="ru-RU"/>
        </w:rPr>
      </w:pPr>
      <w:r w:rsidRPr="00240DE9">
        <w:rPr>
          <w:rFonts w:cs="Times New Roman"/>
          <w:lang w:eastAsia="ru-RU"/>
        </w:rPr>
        <w:tab/>
        <w:t>Курс предполагает приобретение учащимися устойчивого интереса и уважения к истории человечества и культуре;</w:t>
      </w:r>
    </w:p>
    <w:p w:rsidR="004F415B" w:rsidRPr="00240DE9" w:rsidRDefault="004F415B" w:rsidP="004F415B">
      <w:pPr>
        <w:ind w:right="459"/>
        <w:jc w:val="both"/>
        <w:rPr>
          <w:rFonts w:cs="Times New Roman"/>
          <w:lang w:eastAsia="ru-RU"/>
        </w:rPr>
      </w:pPr>
      <w:r w:rsidRPr="00240DE9">
        <w:rPr>
          <w:rFonts w:cs="Times New Roman"/>
          <w:lang w:eastAsia="ru-RU"/>
        </w:rPr>
        <w:tab/>
        <w:t xml:space="preserve">Курс предполагает помочь учащимся анализировать конкретные ситуации; уметь видеть и решать проблемы, поставленные перед ними жизнью, уметь выбирать линию поведения. Стимулируется процесс </w:t>
      </w:r>
      <w:proofErr w:type="spellStart"/>
      <w:r w:rsidRPr="00240DE9">
        <w:rPr>
          <w:rFonts w:cs="Times New Roman"/>
          <w:lang w:eastAsia="ru-RU"/>
        </w:rPr>
        <w:t>гуманизации</w:t>
      </w:r>
      <w:proofErr w:type="spellEnd"/>
      <w:r w:rsidRPr="00240DE9">
        <w:rPr>
          <w:rFonts w:cs="Times New Roman"/>
          <w:lang w:eastAsia="ru-RU"/>
        </w:rPr>
        <w:t xml:space="preserve"> личности подростка.</w:t>
      </w:r>
    </w:p>
    <w:p w:rsidR="004F415B" w:rsidRPr="00240DE9" w:rsidRDefault="004F415B" w:rsidP="004F415B">
      <w:pPr>
        <w:ind w:right="459"/>
        <w:jc w:val="both"/>
        <w:rPr>
          <w:rFonts w:cs="Times New Roman"/>
          <w:color w:val="000000"/>
          <w:lang w:eastAsia="ru-RU"/>
        </w:rPr>
      </w:pPr>
      <w:r w:rsidRPr="00240DE9">
        <w:rPr>
          <w:rFonts w:cs="Times New Roman"/>
          <w:color w:val="000000"/>
          <w:lang w:eastAsia="ru-RU"/>
        </w:rPr>
        <w:tab/>
        <w:t>Содействие воспитанию свободной и ответственной личности, ее социализации, познание окружающей действительности, самопознание и самореализация.</w:t>
      </w:r>
    </w:p>
    <w:p w:rsidR="004F415B" w:rsidRPr="00240DE9" w:rsidRDefault="004F415B" w:rsidP="004F415B">
      <w:pPr>
        <w:jc w:val="both"/>
        <w:rPr>
          <w:rFonts w:eastAsia="Calibri" w:cs="Times New Roman"/>
          <w:color w:val="000000"/>
        </w:rPr>
      </w:pPr>
    </w:p>
    <w:p w:rsidR="004F415B" w:rsidRPr="00240DE9" w:rsidRDefault="004F415B" w:rsidP="004F415B">
      <w:pPr>
        <w:jc w:val="both"/>
        <w:rPr>
          <w:rFonts w:cs="Times New Roman"/>
          <w:b/>
          <w:lang w:eastAsia="ru-RU"/>
        </w:rPr>
      </w:pPr>
    </w:p>
    <w:p w:rsidR="004F415B" w:rsidRPr="00240DE9" w:rsidRDefault="004F415B" w:rsidP="004F415B">
      <w:pPr>
        <w:jc w:val="both"/>
        <w:rPr>
          <w:rFonts w:eastAsia="Calibri" w:cs="Times New Roman"/>
          <w:color w:val="000000"/>
        </w:rPr>
      </w:pPr>
      <w:r w:rsidRPr="00240DE9">
        <w:rPr>
          <w:rFonts w:cs="Times New Roman"/>
          <w:b/>
          <w:lang w:eastAsia="ru-RU"/>
        </w:rPr>
        <w:t>В результате изучения  курса  истории России обучающиеся   8 классов должны:</w:t>
      </w:r>
    </w:p>
    <w:p w:rsidR="004F415B" w:rsidRPr="00240DE9" w:rsidRDefault="004F415B" w:rsidP="004F415B">
      <w:pPr>
        <w:jc w:val="both"/>
        <w:rPr>
          <w:rFonts w:cs="Times New Roman"/>
          <w:color w:val="000000"/>
        </w:rPr>
      </w:pPr>
    </w:p>
    <w:p w:rsidR="004F415B" w:rsidRPr="00240DE9" w:rsidRDefault="004F415B" w:rsidP="004F415B">
      <w:pPr>
        <w:numPr>
          <w:ilvl w:val="0"/>
          <w:numId w:val="38"/>
        </w:numPr>
        <w:tabs>
          <w:tab w:val="left" w:pos="482"/>
        </w:tabs>
        <w:suppressAutoHyphens w:val="0"/>
        <w:contextualSpacing/>
        <w:jc w:val="both"/>
        <w:rPr>
          <w:rFonts w:eastAsia="Arial" w:cs="Times New Roman"/>
          <w:color w:val="000000"/>
        </w:rPr>
      </w:pPr>
      <w:r w:rsidRPr="00240DE9">
        <w:rPr>
          <w:rFonts w:eastAsia="Arial" w:cs="Times New Roman"/>
          <w:color w:val="000000"/>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4F415B" w:rsidRPr="00240DE9" w:rsidRDefault="004F415B" w:rsidP="004F415B">
      <w:pPr>
        <w:numPr>
          <w:ilvl w:val="0"/>
          <w:numId w:val="38"/>
        </w:numPr>
        <w:tabs>
          <w:tab w:val="left" w:pos="482"/>
        </w:tabs>
        <w:suppressAutoHyphens w:val="0"/>
        <w:contextualSpacing/>
        <w:jc w:val="both"/>
        <w:rPr>
          <w:rFonts w:eastAsia="Arial" w:cs="Times New Roman"/>
          <w:color w:val="000000"/>
        </w:rPr>
      </w:pPr>
      <w:r w:rsidRPr="00240DE9">
        <w:rPr>
          <w:rFonts w:eastAsia="Arial" w:cs="Times New Roman"/>
          <w:color w:val="000000"/>
        </w:rPr>
        <w:t>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4F415B" w:rsidRPr="00240DE9" w:rsidRDefault="004F415B" w:rsidP="004F415B">
      <w:pPr>
        <w:numPr>
          <w:ilvl w:val="0"/>
          <w:numId w:val="38"/>
        </w:numPr>
        <w:tabs>
          <w:tab w:val="left" w:pos="482"/>
        </w:tabs>
        <w:suppressAutoHyphens w:val="0"/>
        <w:contextualSpacing/>
        <w:jc w:val="both"/>
        <w:rPr>
          <w:rFonts w:eastAsia="Arial" w:cs="Times New Roman"/>
          <w:color w:val="000000"/>
        </w:rPr>
      </w:pPr>
      <w:r w:rsidRPr="00240DE9">
        <w:rPr>
          <w:rFonts w:eastAsia="Arial" w:cs="Times New Roman"/>
          <w:color w:val="000000"/>
        </w:rPr>
        <w:t>показывать на исторической карте территории расселения народов, границы государств, города, места значительных исторических событий;</w:t>
      </w:r>
    </w:p>
    <w:p w:rsidR="004F415B" w:rsidRPr="00240DE9" w:rsidRDefault="004F415B" w:rsidP="004F415B">
      <w:pPr>
        <w:numPr>
          <w:ilvl w:val="0"/>
          <w:numId w:val="38"/>
        </w:numPr>
        <w:tabs>
          <w:tab w:val="left" w:pos="2040"/>
          <w:tab w:val="left" w:pos="2320"/>
          <w:tab w:val="left" w:pos="3720"/>
          <w:tab w:val="left" w:pos="5340"/>
        </w:tabs>
        <w:suppressAutoHyphens w:val="0"/>
        <w:contextualSpacing/>
        <w:jc w:val="both"/>
        <w:rPr>
          <w:rFonts w:eastAsia="Arial" w:cs="Times New Roman"/>
          <w:color w:val="000000"/>
        </w:rPr>
      </w:pPr>
      <w:r w:rsidRPr="00240DE9">
        <w:rPr>
          <w:rFonts w:eastAsia="Arial" w:cs="Times New Roman"/>
          <w:color w:val="000000"/>
        </w:rPr>
        <w:t xml:space="preserve">рассказывать о </w:t>
      </w:r>
      <w:proofErr w:type="spellStart"/>
      <w:r w:rsidRPr="00240DE9">
        <w:rPr>
          <w:rFonts w:eastAsia="Arial" w:cs="Times New Roman"/>
          <w:color w:val="000000"/>
        </w:rPr>
        <w:t>важнейшихисторических</w:t>
      </w:r>
      <w:proofErr w:type="spellEnd"/>
      <w:r w:rsidRPr="00240DE9">
        <w:rPr>
          <w:rFonts w:cs="Times New Roman"/>
          <w:color w:val="000000"/>
        </w:rPr>
        <w:tab/>
      </w:r>
      <w:r w:rsidRPr="00240DE9">
        <w:rPr>
          <w:rFonts w:eastAsia="Arial" w:cs="Times New Roman"/>
          <w:color w:val="000000"/>
        </w:rPr>
        <w:t xml:space="preserve">событиях и их участниках, опираясь на знание необходимых фактов, дат, терминов; давать описание исторических событий и </w:t>
      </w:r>
      <w:r w:rsidRPr="00240DE9">
        <w:rPr>
          <w:rFonts w:eastAsia="Arial" w:cs="Times New Roman"/>
          <w:color w:val="000000"/>
        </w:rPr>
        <w:lastRenderedPageBreak/>
        <w:t>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4F415B" w:rsidRPr="00240DE9" w:rsidRDefault="004F415B" w:rsidP="004F415B">
      <w:pPr>
        <w:numPr>
          <w:ilvl w:val="0"/>
          <w:numId w:val="39"/>
        </w:numPr>
        <w:tabs>
          <w:tab w:val="left" w:pos="482"/>
        </w:tabs>
        <w:suppressAutoHyphens w:val="0"/>
        <w:contextualSpacing/>
        <w:jc w:val="both"/>
        <w:rPr>
          <w:rFonts w:eastAsia="Arial" w:cs="Times New Roman"/>
          <w:color w:val="000000"/>
        </w:rPr>
      </w:pPr>
      <w:r w:rsidRPr="00240DE9">
        <w:rPr>
          <w:rFonts w:eastAsia="Arial" w:cs="Times New Roman"/>
          <w:color w:val="000000"/>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4F415B" w:rsidRPr="00240DE9" w:rsidRDefault="004F415B" w:rsidP="004F415B">
      <w:pPr>
        <w:numPr>
          <w:ilvl w:val="0"/>
          <w:numId w:val="39"/>
        </w:numPr>
        <w:tabs>
          <w:tab w:val="left" w:pos="485"/>
        </w:tabs>
        <w:suppressAutoHyphens w:val="0"/>
        <w:contextualSpacing/>
        <w:jc w:val="both"/>
        <w:rPr>
          <w:rFonts w:eastAsia="Arial" w:cs="Times New Roman"/>
          <w:color w:val="000000"/>
        </w:rPr>
      </w:pPr>
      <w:r w:rsidRPr="00240DE9">
        <w:rPr>
          <w:rFonts w:eastAsia="Arial" w:cs="Times New Roman"/>
          <w:color w:val="000000"/>
        </w:rPr>
        <w:t>определять на основе учебного материала причины и следствия важнейших исторических событий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4F415B" w:rsidRPr="00240DE9" w:rsidRDefault="004F415B" w:rsidP="004F415B">
      <w:pPr>
        <w:numPr>
          <w:ilvl w:val="0"/>
          <w:numId w:val="39"/>
        </w:numPr>
        <w:tabs>
          <w:tab w:val="left" w:pos="485"/>
        </w:tabs>
        <w:suppressAutoHyphens w:val="0"/>
        <w:spacing w:after="160"/>
        <w:contextualSpacing/>
        <w:jc w:val="both"/>
        <w:rPr>
          <w:rFonts w:eastAsia="Arial" w:cs="Times New Roman"/>
          <w:color w:val="000000"/>
        </w:rPr>
      </w:pPr>
      <w:proofErr w:type="gramStart"/>
      <w:r w:rsidRPr="00240DE9">
        <w:rPr>
          <w:rFonts w:eastAsia="Arial" w:cs="Times New Roman"/>
          <w:color w:val="000000"/>
        </w:rPr>
        <w:t>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w:t>
      </w:r>
      <w:proofErr w:type="gramEnd"/>
      <w:r w:rsidRPr="00240DE9">
        <w:rPr>
          <w:rFonts w:eastAsia="Arial" w:cs="Times New Roman"/>
          <w:color w:val="000000"/>
        </w:rPr>
        <w:t xml:space="preserve"> принадлежности.</w:t>
      </w:r>
    </w:p>
    <w:p w:rsidR="004F415B" w:rsidRPr="00240DE9" w:rsidRDefault="004F415B" w:rsidP="004F415B">
      <w:pPr>
        <w:jc w:val="center"/>
        <w:rPr>
          <w:rFonts w:cs="Times New Roman"/>
          <w:color w:val="000000"/>
          <w:lang w:eastAsia="ru-RU"/>
        </w:rPr>
      </w:pPr>
      <w:r w:rsidRPr="00240DE9">
        <w:rPr>
          <w:rFonts w:cs="Times New Roman"/>
          <w:b/>
          <w:color w:val="000000"/>
          <w:lang w:eastAsia="ru-RU"/>
        </w:rPr>
        <w:t>Задачи курса</w:t>
      </w:r>
      <w:r w:rsidRPr="00240DE9">
        <w:rPr>
          <w:rFonts w:cs="Times New Roman"/>
          <w:color w:val="000000"/>
          <w:lang w:eastAsia="ru-RU"/>
        </w:rPr>
        <w:t>:</w:t>
      </w:r>
    </w:p>
    <w:p w:rsidR="004F415B" w:rsidRPr="00240DE9" w:rsidRDefault="004F415B" w:rsidP="004F415B">
      <w:pPr>
        <w:numPr>
          <w:ilvl w:val="0"/>
          <w:numId w:val="36"/>
        </w:numPr>
        <w:tabs>
          <w:tab w:val="num" w:pos="720"/>
        </w:tabs>
        <w:suppressAutoHyphens w:val="0"/>
        <w:contextualSpacing/>
        <w:rPr>
          <w:rFonts w:cs="Times New Roman"/>
          <w:color w:val="000000"/>
          <w:lang w:eastAsia="ru-RU"/>
        </w:rPr>
      </w:pPr>
      <w:r w:rsidRPr="00240DE9">
        <w:rPr>
          <w:rFonts w:cs="Times New Roman"/>
          <w:color w:val="000000"/>
          <w:lang w:eastAsia="ru-RU"/>
        </w:rPr>
        <w:t>Овладение исторической картиной мира: умение объяснять современный мир, связывая исторические факты и понятия в целостную картину.</w:t>
      </w:r>
    </w:p>
    <w:p w:rsidR="004F415B" w:rsidRPr="00240DE9" w:rsidRDefault="004F415B" w:rsidP="004F415B">
      <w:pPr>
        <w:numPr>
          <w:ilvl w:val="0"/>
          <w:numId w:val="36"/>
        </w:numPr>
        <w:tabs>
          <w:tab w:val="num" w:pos="720"/>
        </w:tabs>
        <w:suppressAutoHyphens w:val="0"/>
        <w:contextualSpacing/>
        <w:rPr>
          <w:rFonts w:cs="Times New Roman"/>
          <w:color w:val="000000"/>
          <w:lang w:eastAsia="ru-RU"/>
        </w:rPr>
      </w:pPr>
      <w:r w:rsidRPr="00240DE9">
        <w:rPr>
          <w:rFonts w:cs="Times New Roman"/>
          <w:color w:val="000000"/>
          <w:lang w:eastAsia="ru-RU"/>
        </w:rPr>
        <w:t>Формирование открытого исторического мышления: умение видеть развитие общественных процессов (определять причины и прогнозировать следствия).</w:t>
      </w:r>
    </w:p>
    <w:p w:rsidR="004F415B" w:rsidRPr="00240DE9" w:rsidRDefault="004F415B" w:rsidP="004F415B">
      <w:pPr>
        <w:numPr>
          <w:ilvl w:val="0"/>
          <w:numId w:val="36"/>
        </w:numPr>
        <w:tabs>
          <w:tab w:val="num" w:pos="720"/>
        </w:tabs>
        <w:suppressAutoHyphens w:val="0"/>
        <w:contextualSpacing/>
        <w:rPr>
          <w:rFonts w:cs="Times New Roman"/>
          <w:color w:val="000000"/>
          <w:lang w:eastAsia="ru-RU"/>
        </w:rPr>
      </w:pPr>
      <w:r w:rsidRPr="00240DE9">
        <w:rPr>
          <w:rFonts w:cs="Times New Roman"/>
          <w:color w:val="000000"/>
          <w:lang w:eastAsia="ru-RU"/>
        </w:rPr>
        <w:t>Нравственное самоопределение личности: умение оценивать свои и чужие поступки, опираясь на выращенную человечеством систему нравственных ценностей.</w:t>
      </w:r>
    </w:p>
    <w:p w:rsidR="004F415B" w:rsidRPr="00240DE9" w:rsidRDefault="004F415B" w:rsidP="004F415B">
      <w:pPr>
        <w:numPr>
          <w:ilvl w:val="0"/>
          <w:numId w:val="36"/>
        </w:numPr>
        <w:suppressAutoHyphens w:val="0"/>
        <w:contextualSpacing/>
        <w:rPr>
          <w:rFonts w:cs="Times New Roman"/>
          <w:color w:val="000000"/>
          <w:lang w:eastAsia="ru-RU"/>
        </w:rPr>
      </w:pPr>
      <w:r w:rsidRPr="00240DE9">
        <w:rPr>
          <w:rFonts w:cs="Times New Roman"/>
          <w:color w:val="000000"/>
          <w:lang w:eastAsia="ru-RU"/>
        </w:rPr>
        <w:t>Гражданско-патриотическое самоопределение личности: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rsidR="004F415B" w:rsidRPr="00240DE9" w:rsidRDefault="004F415B" w:rsidP="004F415B">
      <w:pPr>
        <w:ind w:right="459"/>
        <w:jc w:val="both"/>
        <w:rPr>
          <w:rFonts w:cs="Times New Roman"/>
          <w:lang w:eastAsia="ru-RU"/>
        </w:rPr>
      </w:pPr>
    </w:p>
    <w:p w:rsidR="004F415B" w:rsidRPr="0019076A" w:rsidRDefault="004F415B" w:rsidP="004F415B">
      <w:pPr>
        <w:ind w:right="459"/>
        <w:jc w:val="both"/>
        <w:rPr>
          <w:rFonts w:cs="Times New Roman"/>
          <w:lang w:eastAsia="ru-RU"/>
        </w:rPr>
      </w:pPr>
      <w:r w:rsidRPr="00240DE9">
        <w:rPr>
          <w:rFonts w:cs="Times New Roman"/>
          <w:b/>
          <w:lang w:eastAsia="ru-RU"/>
        </w:rPr>
        <w:t>Основная функция курса</w:t>
      </w:r>
      <w:r w:rsidRPr="00240DE9">
        <w:rPr>
          <w:rFonts w:cs="Times New Roman"/>
          <w:lang w:eastAsia="ru-RU"/>
        </w:rPr>
        <w:t>: формирование исторического мышления, под которым подразумевается определенный набор мыслительных стратегий, позволяющий обучающимся самостоятельно истолковывать   факты и события, выстраивать свою авторскую версию событий, отвечающую данным исторической науки; умения анализировать и описывать события с разных точек зрения</w:t>
      </w:r>
      <w:r w:rsidRPr="0019076A">
        <w:rPr>
          <w:rFonts w:cs="Times New Roman"/>
          <w:lang w:eastAsia="ru-RU"/>
        </w:rPr>
        <w:t>.</w:t>
      </w:r>
    </w:p>
    <w:p w:rsidR="004F415B" w:rsidRPr="0019076A" w:rsidRDefault="004F415B" w:rsidP="004F415B">
      <w:pPr>
        <w:pStyle w:val="aa"/>
        <w:shd w:val="clear" w:color="auto" w:fill="FFFFFF"/>
        <w:spacing w:before="0" w:beforeAutospacing="0" w:after="0" w:afterAutospacing="0"/>
        <w:rPr>
          <w:color w:val="000000"/>
        </w:rPr>
      </w:pPr>
      <w:r w:rsidRPr="0019076A">
        <w:rPr>
          <w:b/>
          <w:bCs/>
          <w:color w:val="000000"/>
        </w:rPr>
        <w:t>ТЕМА I. МЕЖДУНАРОДНЫЕ ОТНОШЕНИЯ.</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Международные отношения. Причины международных конфликтов в XVI — XVIII вв. 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 Война за испанское наследство — война за династические интересы и за владение колониями. Семилетняя война, ее участники и значение. Последствия европейских войн для дальнейшего развития международных отношений.</w:t>
      </w:r>
    </w:p>
    <w:p w:rsidR="004F415B" w:rsidRPr="0019076A" w:rsidRDefault="004F415B" w:rsidP="004F415B">
      <w:pPr>
        <w:pStyle w:val="aa"/>
        <w:shd w:val="clear" w:color="auto" w:fill="FFFFFF"/>
        <w:spacing w:before="0" w:beforeAutospacing="0" w:after="0" w:afterAutospacing="0"/>
        <w:rPr>
          <w:color w:val="000000"/>
        </w:rPr>
      </w:pPr>
      <w:r w:rsidRPr="0019076A">
        <w:rPr>
          <w:b/>
          <w:bCs/>
          <w:color w:val="000000"/>
        </w:rPr>
        <w:t>ТЕМА II. ЭПОХА ПРОСВЕЩЕНИЯ. ВРЕМЯ ПРЕОБРАЗОВАНИЙ</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Западноевропейская культура XVIII в.</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 xml:space="preserve">Просветители XVIII в.—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w:t>
      </w:r>
      <w:r w:rsidRPr="0019076A">
        <w:rPr>
          <w:color w:val="000000"/>
        </w:rPr>
        <w:lastRenderedPageBreak/>
        <w:t xml:space="preserve">Ж.-Ж.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 Художественная культура Европы эпохи Просвещения. Образ человека индустриального общества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Гете. Придворное искусство. «Певцы третьего сословия»: У. Хогарт, Ж. Б. С. </w:t>
      </w:r>
      <w:proofErr w:type="spellStart"/>
      <w:r w:rsidRPr="0019076A">
        <w:rPr>
          <w:color w:val="000000"/>
        </w:rPr>
        <w:t>Шардеп</w:t>
      </w:r>
      <w:proofErr w:type="spellEnd"/>
      <w:r w:rsidRPr="0019076A">
        <w:rPr>
          <w:color w:val="000000"/>
        </w:rPr>
        <w:t xml:space="preserve">. Особенности развития музыкального искусства XVIII в. Произведения И. С. Баха, В. А. Моцарта, Л. </w:t>
      </w:r>
      <w:proofErr w:type="spellStart"/>
      <w:r w:rsidRPr="0019076A">
        <w:rPr>
          <w:color w:val="000000"/>
        </w:rPr>
        <w:t>ван</w:t>
      </w:r>
      <w:proofErr w:type="spellEnd"/>
      <w:r w:rsidRPr="0019076A">
        <w:rPr>
          <w:color w:val="000000"/>
        </w:rPr>
        <w:t xml:space="preserve"> Бетховена: прославление Разума, утверждение торжества и победы светлых сил. Значение культурных ценностей эпохи Просвещения для формирования новых гуманистических ценностей в европейском и североамериканском обществах. Секуляризация культуры.</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Промышленный переворот в Англии</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w:t>
      </w:r>
      <w:proofErr w:type="spellStart"/>
      <w:r w:rsidRPr="0019076A">
        <w:rPr>
          <w:color w:val="000000"/>
        </w:rPr>
        <w:t>луддизм</w:t>
      </w:r>
      <w:proofErr w:type="spellEnd"/>
      <w:r w:rsidRPr="0019076A">
        <w:rPr>
          <w:color w:val="000000"/>
        </w:rPr>
        <w:t>). Цена технического прогресса.</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Североамериканские колонии в борьбе за независимость. Образование Соединенных Штатов Америки</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 xml:space="preserve">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Причины войны североамериканских колоний за независимость. Дж. Вашингтон и Т. </w:t>
      </w:r>
      <w:proofErr w:type="spellStart"/>
      <w:r w:rsidRPr="0019076A">
        <w:rPr>
          <w:color w:val="000000"/>
        </w:rPr>
        <w:t>Джефферсон</w:t>
      </w:r>
      <w:proofErr w:type="spellEnd"/>
      <w:r w:rsidRPr="0019076A">
        <w:rPr>
          <w:color w:val="000000"/>
        </w:rPr>
        <w:t>. Декларация независимости. Образование США. Конституция США 1787 г. Политическая система США. Билль о правах. Претворение в жизнь идей Просвещения. Европа и борьба североамериканских штатов за свободу. Позиция России. Историческое значение образования Соединенных Штатов Америки.</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Великая французская революция XVIII в.</w:t>
      </w:r>
    </w:p>
    <w:p w:rsidR="004F415B" w:rsidRPr="0019076A" w:rsidRDefault="004F415B" w:rsidP="004F415B">
      <w:pPr>
        <w:pStyle w:val="aa"/>
        <w:spacing w:before="0" w:beforeAutospacing="0" w:after="0" w:afterAutospacing="0"/>
        <w:rPr>
          <w:color w:val="000000"/>
        </w:rPr>
      </w:pPr>
      <w:r w:rsidRPr="0019076A">
        <w:rPr>
          <w:color w:val="000000"/>
        </w:rPr>
        <w:t xml:space="preserve">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w:t>
      </w:r>
      <w:proofErr w:type="spellStart"/>
      <w:r w:rsidRPr="0019076A">
        <w:rPr>
          <w:color w:val="000000"/>
        </w:rPr>
        <w:t>Мирабо</w:t>
      </w:r>
      <w:proofErr w:type="spellEnd"/>
      <w:r w:rsidRPr="0019076A">
        <w:rPr>
          <w:color w:val="000000"/>
        </w:rPr>
        <w:t xml:space="preserve"> — выразитель взглядов третьего сословия. Учредительное собрание. 14 июля 1789 г.— начало революции. Плебейский террор. Революция охватывает всю страну. «Герой Нового Света» генерал </w:t>
      </w:r>
      <w:proofErr w:type="spellStart"/>
      <w:r w:rsidRPr="0019076A">
        <w:rPr>
          <w:color w:val="000000"/>
        </w:rPr>
        <w:t>Лафайет</w:t>
      </w:r>
      <w:proofErr w:type="gramStart"/>
      <w:r w:rsidRPr="0019076A">
        <w:rPr>
          <w:color w:val="000000"/>
        </w:rPr>
        <w:t>.Д</w:t>
      </w:r>
      <w:proofErr w:type="gramEnd"/>
      <w:r w:rsidRPr="0019076A">
        <w:rPr>
          <w:color w:val="000000"/>
        </w:rPr>
        <w:t>екларация</w:t>
      </w:r>
      <w:proofErr w:type="spellEnd"/>
      <w:r w:rsidRPr="0019076A">
        <w:rPr>
          <w:color w:val="000000"/>
        </w:rPr>
        <w:t xml:space="preserve"> нрав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 Раскол в среде якобинцев. Причины падения якобинской диктатуры. Термидорианский переворот. Войны Директории. Генерал Бонапарт: военачальник, человек. Военные успехи Франции. Государственный переворот 18 брюмера 1799 г. и установление консульства.</w:t>
      </w:r>
    </w:p>
    <w:p w:rsidR="004F415B" w:rsidRPr="0019076A" w:rsidRDefault="004F415B" w:rsidP="004F415B">
      <w:pPr>
        <w:pStyle w:val="aa"/>
        <w:shd w:val="clear" w:color="auto" w:fill="FFFFFF"/>
        <w:spacing w:before="0" w:beforeAutospacing="0" w:after="0" w:afterAutospacing="0"/>
        <w:rPr>
          <w:color w:val="000000"/>
        </w:rPr>
      </w:pPr>
      <w:r w:rsidRPr="0019076A">
        <w:rPr>
          <w:b/>
          <w:bCs/>
          <w:color w:val="000000"/>
        </w:rPr>
        <w:t>ТЕМА III . ТРАДИЦИОННЫЕ ОБЩЕСТВА ВОСТОКА</w:t>
      </w:r>
      <w:proofErr w:type="gramStart"/>
      <w:r w:rsidRPr="0019076A">
        <w:rPr>
          <w:b/>
          <w:bCs/>
          <w:color w:val="000000"/>
        </w:rPr>
        <w:t>.Н</w:t>
      </w:r>
      <w:proofErr w:type="gramEnd"/>
      <w:r w:rsidRPr="0019076A">
        <w:rPr>
          <w:b/>
          <w:bCs/>
          <w:color w:val="000000"/>
        </w:rPr>
        <w:t>АЧАЛО ЕВРОПЕЙСКОЙ КОЛОНИЗАЦИИ</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Колониальный период в Латинской Америке</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 xml:space="preserve">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Республика </w:t>
      </w:r>
      <w:proofErr w:type="spellStart"/>
      <w:r w:rsidRPr="0019076A">
        <w:rPr>
          <w:color w:val="000000"/>
        </w:rPr>
        <w:t>Пальмарес</w:t>
      </w:r>
      <w:proofErr w:type="spellEnd"/>
      <w:r w:rsidRPr="0019076A">
        <w:rPr>
          <w:color w:val="000000"/>
        </w:rPr>
        <w:t xml:space="preserve">, </w:t>
      </w:r>
      <w:proofErr w:type="spellStart"/>
      <w:r w:rsidRPr="0019076A">
        <w:rPr>
          <w:color w:val="000000"/>
        </w:rPr>
        <w:t>Туссен</w:t>
      </w:r>
      <w:proofErr w:type="spellEnd"/>
      <w:r w:rsidRPr="0019076A">
        <w:rPr>
          <w:color w:val="000000"/>
        </w:rPr>
        <w:t xml:space="preserve"> </w:t>
      </w:r>
      <w:proofErr w:type="spellStart"/>
      <w:r w:rsidRPr="0019076A">
        <w:rPr>
          <w:color w:val="000000"/>
        </w:rPr>
        <w:t>Лувертюр</w:t>
      </w:r>
      <w:proofErr w:type="spellEnd"/>
      <w:r w:rsidRPr="0019076A">
        <w:rPr>
          <w:color w:val="000000"/>
        </w:rPr>
        <w:t xml:space="preserve"> и война на Гаити.</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Традиционные общества Востока. Начало европейской колонизации</w:t>
      </w:r>
    </w:p>
    <w:p w:rsidR="004F415B" w:rsidRPr="0019076A" w:rsidRDefault="004F415B" w:rsidP="004F415B">
      <w:pPr>
        <w:pStyle w:val="aa"/>
        <w:shd w:val="clear" w:color="auto" w:fill="FFFFFF"/>
        <w:spacing w:before="0" w:beforeAutospacing="0" w:after="0" w:afterAutospacing="0"/>
        <w:rPr>
          <w:color w:val="000000"/>
        </w:rPr>
      </w:pPr>
      <w:r w:rsidRPr="0019076A">
        <w:rPr>
          <w:color w:val="000000"/>
        </w:rPr>
        <w:t xml:space="preserve">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 Кризис и распад империи Великих Моголов в Индии. Создание империи Великих Моголов. </w:t>
      </w:r>
      <w:proofErr w:type="spellStart"/>
      <w:r w:rsidRPr="0019076A">
        <w:rPr>
          <w:color w:val="000000"/>
        </w:rPr>
        <w:t>Бабур</w:t>
      </w:r>
      <w:proofErr w:type="spellEnd"/>
      <w:r w:rsidRPr="0019076A">
        <w:rPr>
          <w:color w:val="000000"/>
        </w:rPr>
        <w:t xml:space="preserve">. Акбар и его политика реформ. </w:t>
      </w:r>
      <w:r w:rsidRPr="0019076A">
        <w:rPr>
          <w:color w:val="000000"/>
        </w:rPr>
        <w:lastRenderedPageBreak/>
        <w:t xml:space="preserve">Причины распада империи. Борьба Португалии, Франции и Англии за Индию. Маньчжурское завоевание Китая. Общественное устройство </w:t>
      </w:r>
      <w:proofErr w:type="spellStart"/>
      <w:r w:rsidRPr="0019076A">
        <w:rPr>
          <w:color w:val="000000"/>
        </w:rPr>
        <w:t>Цинской</w:t>
      </w:r>
      <w:proofErr w:type="spellEnd"/>
      <w:r w:rsidRPr="0019076A">
        <w:rPr>
          <w:color w:val="000000"/>
        </w:rPr>
        <w:t xml:space="preserve"> империи. «Закрытие» Китая. Русско-китайские отношения. Нерчинский договор 1689 г. Китай и Европа: политическая отстраненность и культурное влияние. Япония в эпоху правления династии </w:t>
      </w:r>
      <w:proofErr w:type="spellStart"/>
      <w:r w:rsidRPr="0019076A">
        <w:rPr>
          <w:color w:val="000000"/>
        </w:rPr>
        <w:t>Токугавы</w:t>
      </w:r>
      <w:proofErr w:type="spellEnd"/>
      <w:r w:rsidRPr="0019076A">
        <w:rPr>
          <w:color w:val="000000"/>
        </w:rPr>
        <w:t xml:space="preserve">. Правление </w:t>
      </w:r>
      <w:proofErr w:type="spellStart"/>
      <w:r w:rsidRPr="0019076A">
        <w:rPr>
          <w:color w:val="000000"/>
        </w:rPr>
        <w:t>сёгунов</w:t>
      </w:r>
      <w:proofErr w:type="spellEnd"/>
      <w:r w:rsidRPr="0019076A">
        <w:rPr>
          <w:color w:val="000000"/>
        </w:rPr>
        <w:t>. Сословный характер общества. Самураи и крестьяне. «Закрытие» Японии. Русско-японские отношения.</w:t>
      </w:r>
    </w:p>
    <w:p w:rsidR="004F415B" w:rsidRPr="0019076A" w:rsidRDefault="004F415B" w:rsidP="004F415B">
      <w:pPr>
        <w:pStyle w:val="aa"/>
        <w:spacing w:before="0" w:beforeAutospacing="0" w:after="0" w:afterAutospacing="0"/>
        <w:rPr>
          <w:color w:val="000000"/>
        </w:rPr>
      </w:pPr>
      <w:r w:rsidRPr="0019076A">
        <w:rPr>
          <w:color w:val="000000"/>
        </w:rPr>
        <w:br/>
      </w:r>
    </w:p>
    <w:p w:rsidR="004F415B" w:rsidRPr="0019076A" w:rsidRDefault="004F415B" w:rsidP="004F415B">
      <w:pPr>
        <w:pStyle w:val="aa"/>
        <w:spacing w:before="0" w:beforeAutospacing="0" w:after="0" w:afterAutospacing="0"/>
        <w:jc w:val="center"/>
        <w:rPr>
          <w:color w:val="000000"/>
        </w:rPr>
      </w:pPr>
      <w:r w:rsidRPr="0019076A">
        <w:rPr>
          <w:b/>
          <w:bCs/>
          <w:color w:val="000000"/>
        </w:rPr>
        <w:t>ТРЕБОВАНИЯ К РЕЗУЛЬТАТАМ ОБУЧЕНИЯ</w:t>
      </w:r>
    </w:p>
    <w:p w:rsidR="004F415B" w:rsidRPr="0019076A" w:rsidRDefault="004F415B" w:rsidP="004F415B">
      <w:pPr>
        <w:pStyle w:val="aa"/>
        <w:spacing w:before="0" w:beforeAutospacing="0" w:after="0" w:afterAutospacing="0"/>
        <w:rPr>
          <w:color w:val="000000"/>
        </w:rPr>
      </w:pPr>
      <w:r w:rsidRPr="0019076A">
        <w:rPr>
          <w:color w:val="000000"/>
        </w:rPr>
        <w:t>В результате изучения истории </w:t>
      </w:r>
      <w:r w:rsidRPr="0019076A">
        <w:rPr>
          <w:b/>
          <w:bCs/>
          <w:color w:val="000000"/>
        </w:rPr>
        <w:t>ученик должен</w:t>
      </w:r>
    </w:p>
    <w:p w:rsidR="004F415B" w:rsidRPr="0019076A" w:rsidRDefault="004F415B" w:rsidP="004F415B">
      <w:pPr>
        <w:pStyle w:val="aa"/>
        <w:spacing w:before="0" w:beforeAutospacing="0" w:after="0" w:afterAutospacing="0"/>
        <w:rPr>
          <w:color w:val="000000"/>
        </w:rPr>
      </w:pPr>
      <w:r w:rsidRPr="0019076A">
        <w:rPr>
          <w:b/>
          <w:bCs/>
          <w:color w:val="000000"/>
        </w:rPr>
        <w:t>знать:</w:t>
      </w:r>
    </w:p>
    <w:p w:rsidR="004F415B" w:rsidRPr="0019076A" w:rsidRDefault="004F415B" w:rsidP="004F415B">
      <w:pPr>
        <w:pStyle w:val="aa"/>
        <w:spacing w:before="0" w:beforeAutospacing="0" w:after="0" w:afterAutospacing="0"/>
        <w:rPr>
          <w:color w:val="000000"/>
        </w:rPr>
      </w:pPr>
      <w:r w:rsidRPr="0019076A">
        <w:rPr>
          <w:color w:val="000000"/>
        </w:rPr>
        <w:t xml:space="preserve">-основные этапы и ключевые события Новой истории зарубежных стран </w:t>
      </w:r>
    </w:p>
    <w:p w:rsidR="004F415B" w:rsidRPr="0019076A" w:rsidRDefault="004F415B" w:rsidP="004F415B">
      <w:pPr>
        <w:pStyle w:val="aa"/>
        <w:spacing w:before="0" w:beforeAutospacing="0" w:after="0" w:afterAutospacing="0"/>
        <w:rPr>
          <w:color w:val="000000"/>
        </w:rPr>
      </w:pPr>
      <w:r w:rsidRPr="0019076A">
        <w:rPr>
          <w:color w:val="000000"/>
        </w:rPr>
        <w:t>-важнейшие достижения культуры и системы ценностей, сформировавшиеся в ходе исторического развития;</w:t>
      </w:r>
    </w:p>
    <w:p w:rsidR="004F415B" w:rsidRPr="0019076A" w:rsidRDefault="004F415B" w:rsidP="004F415B">
      <w:pPr>
        <w:pStyle w:val="aa"/>
        <w:spacing w:before="0" w:beforeAutospacing="0" w:after="0" w:afterAutospacing="0"/>
        <w:rPr>
          <w:color w:val="000000"/>
        </w:rPr>
      </w:pPr>
      <w:r w:rsidRPr="0019076A">
        <w:rPr>
          <w:color w:val="000000"/>
        </w:rPr>
        <w:t>-изученные виды исторических источников;</w:t>
      </w:r>
    </w:p>
    <w:p w:rsidR="004F415B" w:rsidRPr="0019076A" w:rsidRDefault="004F415B" w:rsidP="004F415B">
      <w:pPr>
        <w:pStyle w:val="aa"/>
        <w:spacing w:before="0" w:beforeAutospacing="0" w:after="0" w:afterAutospacing="0"/>
        <w:rPr>
          <w:color w:val="000000"/>
        </w:rPr>
      </w:pPr>
      <w:r w:rsidRPr="0019076A">
        <w:rPr>
          <w:color w:val="000000"/>
        </w:rPr>
        <w:t>-важнейшие исторические события и их участников;</w:t>
      </w:r>
    </w:p>
    <w:p w:rsidR="004F415B" w:rsidRPr="0019076A" w:rsidRDefault="004F415B" w:rsidP="004F415B">
      <w:pPr>
        <w:pStyle w:val="aa"/>
        <w:spacing w:before="0" w:beforeAutospacing="0" w:after="0" w:afterAutospacing="0"/>
        <w:rPr>
          <w:color w:val="000000"/>
        </w:rPr>
      </w:pPr>
      <w:r w:rsidRPr="0019076A">
        <w:rPr>
          <w:color w:val="000000"/>
        </w:rPr>
        <w:t>-даты важнейших исторических событий;</w:t>
      </w:r>
    </w:p>
    <w:p w:rsidR="004F415B" w:rsidRPr="0019076A" w:rsidRDefault="004F415B" w:rsidP="004F415B">
      <w:pPr>
        <w:pStyle w:val="aa"/>
        <w:spacing w:before="0" w:beforeAutospacing="0" w:after="0" w:afterAutospacing="0"/>
        <w:rPr>
          <w:color w:val="000000"/>
        </w:rPr>
      </w:pPr>
      <w:r w:rsidRPr="0019076A">
        <w:rPr>
          <w:color w:val="000000"/>
        </w:rPr>
        <w:t>-периодизацию исторических событий;</w:t>
      </w:r>
    </w:p>
    <w:p w:rsidR="004F415B" w:rsidRPr="0019076A" w:rsidRDefault="004F415B" w:rsidP="004F415B">
      <w:pPr>
        <w:pStyle w:val="aa"/>
        <w:spacing w:before="0" w:beforeAutospacing="0" w:after="0" w:afterAutospacing="0"/>
        <w:rPr>
          <w:color w:val="000000"/>
        </w:rPr>
      </w:pPr>
      <w:r w:rsidRPr="0019076A">
        <w:rPr>
          <w:b/>
          <w:bCs/>
          <w:color w:val="000000"/>
        </w:rPr>
        <w:t>уметь:</w:t>
      </w:r>
    </w:p>
    <w:p w:rsidR="004F415B" w:rsidRPr="0019076A" w:rsidRDefault="004F415B" w:rsidP="004F415B">
      <w:pPr>
        <w:pStyle w:val="aa"/>
        <w:spacing w:before="0" w:beforeAutospacing="0" w:after="0" w:afterAutospacing="0"/>
        <w:rPr>
          <w:color w:val="000000"/>
        </w:rPr>
      </w:pPr>
      <w:r w:rsidRPr="0019076A">
        <w:rPr>
          <w:color w:val="000000"/>
        </w:rPr>
        <w:t>-использовать текст исторического источника при ответе на вопросы, решении различных учебных задач; сравнивать содержания различных источников одной тематики;</w:t>
      </w:r>
    </w:p>
    <w:p w:rsidR="004F415B" w:rsidRPr="0019076A" w:rsidRDefault="004F415B" w:rsidP="004F415B">
      <w:pPr>
        <w:pStyle w:val="aa"/>
        <w:spacing w:before="0" w:beforeAutospacing="0" w:after="0" w:afterAutospacing="0"/>
        <w:rPr>
          <w:color w:val="000000"/>
        </w:rPr>
      </w:pPr>
      <w:r w:rsidRPr="0019076A">
        <w:rPr>
          <w:color w:val="000000"/>
        </w:rPr>
        <w:t>-определять последовательность и длительность важнейших событий зарубежной истории и истории России;</w:t>
      </w:r>
    </w:p>
    <w:p w:rsidR="004F415B" w:rsidRPr="0019076A" w:rsidRDefault="004F415B" w:rsidP="004F415B">
      <w:pPr>
        <w:pStyle w:val="aa"/>
        <w:spacing w:before="0" w:beforeAutospacing="0" w:after="0" w:afterAutospacing="0"/>
        <w:rPr>
          <w:color w:val="000000"/>
        </w:rPr>
      </w:pPr>
      <w:r w:rsidRPr="0019076A">
        <w:rPr>
          <w:color w:val="000000"/>
        </w:rPr>
        <w:t>-читать историческую карту, показывать на ней государства и места значительных исторических событий;</w:t>
      </w:r>
    </w:p>
    <w:p w:rsidR="004F415B" w:rsidRPr="0019076A" w:rsidRDefault="004F415B" w:rsidP="004F415B">
      <w:pPr>
        <w:pStyle w:val="aa"/>
        <w:spacing w:before="0" w:beforeAutospacing="0" w:after="0" w:afterAutospacing="0"/>
        <w:rPr>
          <w:color w:val="000000"/>
        </w:rPr>
      </w:pPr>
      <w:r w:rsidRPr="0019076A">
        <w:rPr>
          <w:color w:val="000000"/>
        </w:rPr>
        <w:t>-давать описание исторических событий и памятников культуры на основе текста и иллюстративного материала, фрагментов исторических источников в связной монологической форме;</w:t>
      </w:r>
    </w:p>
    <w:p w:rsidR="004F415B" w:rsidRPr="0019076A" w:rsidRDefault="004F415B" w:rsidP="004F415B">
      <w:pPr>
        <w:pStyle w:val="aa"/>
        <w:spacing w:before="0" w:beforeAutospacing="0" w:after="0" w:afterAutospacing="0"/>
        <w:rPr>
          <w:color w:val="000000"/>
        </w:rPr>
      </w:pPr>
      <w:r w:rsidRPr="0019076A">
        <w:rPr>
          <w:color w:val="000000"/>
        </w:rPr>
        <w:t>-использовать приобретенные знания при написании творческих работ;</w:t>
      </w:r>
    </w:p>
    <w:p w:rsidR="004F415B" w:rsidRPr="0019076A" w:rsidRDefault="004F415B" w:rsidP="004F415B">
      <w:pPr>
        <w:pStyle w:val="aa"/>
        <w:spacing w:before="0" w:beforeAutospacing="0" w:after="0" w:afterAutospacing="0"/>
        <w:rPr>
          <w:color w:val="000000"/>
        </w:rPr>
      </w:pPr>
      <w:r w:rsidRPr="0019076A">
        <w:rPr>
          <w:color w:val="000000"/>
        </w:rPr>
        <w:t>-выявлять существенные черты исторических процессов;</w:t>
      </w:r>
    </w:p>
    <w:p w:rsidR="004F415B" w:rsidRPr="0019076A" w:rsidRDefault="004F415B" w:rsidP="004F415B">
      <w:pPr>
        <w:pStyle w:val="aa"/>
        <w:spacing w:before="0" w:beforeAutospacing="0" w:after="0" w:afterAutospacing="0"/>
        <w:rPr>
          <w:color w:val="000000"/>
        </w:rPr>
      </w:pPr>
      <w:r w:rsidRPr="0019076A">
        <w:rPr>
          <w:color w:val="000000"/>
        </w:rPr>
        <w:t>-группировать исторические события по заданному признаку;</w:t>
      </w:r>
    </w:p>
    <w:p w:rsidR="004F415B" w:rsidRPr="0019076A" w:rsidRDefault="004F415B" w:rsidP="004F415B">
      <w:pPr>
        <w:pStyle w:val="aa"/>
        <w:spacing w:before="0" w:beforeAutospacing="0" w:after="0" w:afterAutospacing="0"/>
        <w:rPr>
          <w:color w:val="000000"/>
        </w:rPr>
      </w:pPr>
      <w:r w:rsidRPr="0019076A">
        <w:rPr>
          <w:color w:val="000000"/>
        </w:rPr>
        <w:t>-определять причины и следствия основных исторических событий;</w:t>
      </w:r>
    </w:p>
    <w:p w:rsidR="004F415B" w:rsidRPr="0019076A" w:rsidRDefault="004F415B" w:rsidP="004F415B">
      <w:pPr>
        <w:pStyle w:val="aa"/>
        <w:spacing w:before="0" w:beforeAutospacing="0" w:after="0" w:afterAutospacing="0"/>
        <w:rPr>
          <w:color w:val="000000"/>
        </w:rPr>
      </w:pPr>
      <w:r w:rsidRPr="0019076A">
        <w:rPr>
          <w:color w:val="000000"/>
        </w:rPr>
        <w:t>-давать собственную оценку наиболее значимым историческим событиям и персоналиям.</w:t>
      </w:r>
    </w:p>
    <w:p w:rsidR="004F415B" w:rsidRPr="0019076A" w:rsidRDefault="004F415B" w:rsidP="004F415B">
      <w:pPr>
        <w:pStyle w:val="aa"/>
        <w:spacing w:before="0" w:beforeAutospacing="0" w:after="0" w:afterAutospacing="0"/>
        <w:rPr>
          <w:color w:val="000000"/>
        </w:rPr>
      </w:pPr>
      <w:r w:rsidRPr="0019076A">
        <w:rPr>
          <w:b/>
          <w:bCs/>
          <w:color w:val="000000"/>
        </w:rPr>
        <w:t>Личностные результаты:</w:t>
      </w:r>
    </w:p>
    <w:p w:rsidR="004F415B" w:rsidRPr="0019076A" w:rsidRDefault="004F415B" w:rsidP="004F415B">
      <w:pPr>
        <w:pStyle w:val="aa"/>
        <w:spacing w:before="0" w:beforeAutospacing="0" w:after="0" w:afterAutospacing="0"/>
        <w:rPr>
          <w:color w:val="000000"/>
        </w:rPr>
      </w:pPr>
      <w:r w:rsidRPr="0019076A">
        <w:rPr>
          <w:color w:val="000000"/>
        </w:rPr>
        <w:t>-осознание своей идентичности как гражданина, члена семьи, локальной и религиозной общности;</w:t>
      </w:r>
    </w:p>
    <w:p w:rsidR="004F415B" w:rsidRPr="0019076A" w:rsidRDefault="004F415B" w:rsidP="004F415B">
      <w:pPr>
        <w:pStyle w:val="aa"/>
        <w:spacing w:before="0" w:beforeAutospacing="0" w:after="0" w:afterAutospacing="0"/>
        <w:rPr>
          <w:color w:val="000000"/>
        </w:rPr>
      </w:pPr>
      <w:r w:rsidRPr="0019076A">
        <w:rPr>
          <w:color w:val="000000"/>
        </w:rPr>
        <w:t>-осмысление гуманистических традиций и ценностей современного общества на основе осознания социально-нравственного опыта предшествующих поколений;</w:t>
      </w:r>
    </w:p>
    <w:p w:rsidR="004F415B" w:rsidRPr="0019076A" w:rsidRDefault="004F415B" w:rsidP="004F415B">
      <w:pPr>
        <w:pStyle w:val="aa"/>
        <w:spacing w:before="0" w:beforeAutospacing="0" w:after="0" w:afterAutospacing="0"/>
        <w:rPr>
          <w:color w:val="000000"/>
        </w:rPr>
      </w:pPr>
      <w:r w:rsidRPr="0019076A">
        <w:rPr>
          <w:color w:val="000000"/>
        </w:rPr>
        <w:t>-понимание культурного многообразия мира, уважение к культуре своего и других народов.</w:t>
      </w:r>
    </w:p>
    <w:p w:rsidR="004F415B" w:rsidRPr="0019076A" w:rsidRDefault="004F415B" w:rsidP="004F415B">
      <w:pPr>
        <w:pStyle w:val="aa"/>
        <w:spacing w:before="0" w:beforeAutospacing="0" w:after="0" w:afterAutospacing="0"/>
        <w:rPr>
          <w:color w:val="000000"/>
        </w:rPr>
      </w:pPr>
      <w:proofErr w:type="spellStart"/>
      <w:r w:rsidRPr="0019076A">
        <w:rPr>
          <w:b/>
          <w:bCs/>
          <w:color w:val="000000"/>
        </w:rPr>
        <w:t>Метапредметные</w:t>
      </w:r>
      <w:proofErr w:type="spellEnd"/>
      <w:r w:rsidRPr="0019076A">
        <w:rPr>
          <w:b/>
          <w:bCs/>
          <w:color w:val="000000"/>
        </w:rPr>
        <w:t xml:space="preserve"> результаты:</w:t>
      </w:r>
    </w:p>
    <w:p w:rsidR="004F415B" w:rsidRPr="0019076A" w:rsidRDefault="004F415B" w:rsidP="004F415B">
      <w:pPr>
        <w:pStyle w:val="aa"/>
        <w:spacing w:before="0" w:beforeAutospacing="0" w:after="0" w:afterAutospacing="0"/>
        <w:rPr>
          <w:color w:val="000000"/>
        </w:rPr>
      </w:pPr>
      <w:r w:rsidRPr="0019076A">
        <w:rPr>
          <w:color w:val="000000"/>
        </w:rPr>
        <w:t xml:space="preserve">-способность сознательно организовать и регулировать свою </w:t>
      </w:r>
      <w:proofErr w:type="gramStart"/>
      <w:r w:rsidRPr="0019076A">
        <w:rPr>
          <w:color w:val="000000"/>
        </w:rPr>
        <w:t>деятельность-учебную</w:t>
      </w:r>
      <w:proofErr w:type="gramEnd"/>
      <w:r w:rsidRPr="0019076A">
        <w:rPr>
          <w:color w:val="000000"/>
        </w:rPr>
        <w:t>, творческую и общественную;</w:t>
      </w:r>
    </w:p>
    <w:p w:rsidR="004F415B" w:rsidRPr="0019076A" w:rsidRDefault="004F415B" w:rsidP="004F415B">
      <w:pPr>
        <w:pStyle w:val="aa"/>
        <w:spacing w:before="0" w:beforeAutospacing="0" w:after="0" w:afterAutospacing="0"/>
        <w:rPr>
          <w:color w:val="000000"/>
        </w:rPr>
      </w:pPr>
      <w:r w:rsidRPr="0019076A">
        <w:rPr>
          <w:color w:val="000000"/>
        </w:rPr>
        <w:t>-овладение умениями работать с информацией: анализировать факты, составлять простой и развернутый</w:t>
      </w:r>
      <w:proofErr w:type="gramStart"/>
      <w:r w:rsidRPr="0019076A">
        <w:rPr>
          <w:color w:val="000000"/>
        </w:rPr>
        <w:t xml:space="preserve"> ,</w:t>
      </w:r>
      <w:proofErr w:type="gramEnd"/>
      <w:r w:rsidRPr="0019076A">
        <w:rPr>
          <w:color w:val="000000"/>
        </w:rPr>
        <w:t xml:space="preserve"> формулировать и обосновывать выводы;</w:t>
      </w:r>
    </w:p>
    <w:p w:rsidR="004F415B" w:rsidRPr="0019076A" w:rsidRDefault="004F415B" w:rsidP="004F415B">
      <w:pPr>
        <w:pStyle w:val="aa"/>
        <w:spacing w:before="0" w:beforeAutospacing="0" w:after="0" w:afterAutospacing="0"/>
        <w:rPr>
          <w:color w:val="000000"/>
        </w:rPr>
      </w:pPr>
      <w:r w:rsidRPr="0019076A">
        <w:rPr>
          <w:color w:val="000000"/>
        </w:rPr>
        <w:t>-использовать современные источники информации, в том числе и на электронных носителях;</w:t>
      </w:r>
    </w:p>
    <w:p w:rsidR="004F415B" w:rsidRPr="0019076A" w:rsidRDefault="004F415B" w:rsidP="004F415B">
      <w:pPr>
        <w:pStyle w:val="aa"/>
        <w:spacing w:before="0" w:beforeAutospacing="0" w:after="0" w:afterAutospacing="0"/>
        <w:rPr>
          <w:color w:val="000000"/>
        </w:rPr>
      </w:pPr>
      <w:r w:rsidRPr="0019076A">
        <w:rPr>
          <w:color w:val="000000"/>
        </w:rPr>
        <w:t>-способность решать творческие задачи, представлять результаты своей деятельности в различных формах (сообщение, презентации, рефераты);</w:t>
      </w:r>
    </w:p>
    <w:p w:rsidR="004F415B" w:rsidRPr="0019076A" w:rsidRDefault="004F415B" w:rsidP="004F415B">
      <w:pPr>
        <w:pStyle w:val="aa"/>
        <w:spacing w:before="0" w:beforeAutospacing="0" w:after="0" w:afterAutospacing="0"/>
        <w:rPr>
          <w:color w:val="000000"/>
        </w:rPr>
      </w:pPr>
      <w:r w:rsidRPr="0019076A">
        <w:rPr>
          <w:color w:val="000000"/>
        </w:rPr>
        <w:t>-готовность к сотрудничеству в учебной и иных видах деятельности.</w:t>
      </w:r>
    </w:p>
    <w:p w:rsidR="004F415B" w:rsidRPr="0019076A" w:rsidRDefault="004F415B" w:rsidP="004F415B">
      <w:pPr>
        <w:pStyle w:val="aa"/>
        <w:spacing w:before="0" w:beforeAutospacing="0" w:after="0" w:afterAutospacing="0"/>
        <w:rPr>
          <w:color w:val="000000"/>
        </w:rPr>
      </w:pPr>
      <w:r w:rsidRPr="0019076A">
        <w:rPr>
          <w:b/>
          <w:bCs/>
          <w:color w:val="000000"/>
        </w:rPr>
        <w:t>Предметные результаты:</w:t>
      </w:r>
    </w:p>
    <w:p w:rsidR="004F415B" w:rsidRPr="0019076A" w:rsidRDefault="004F415B" w:rsidP="004F415B">
      <w:pPr>
        <w:pStyle w:val="aa"/>
        <w:spacing w:before="0" w:beforeAutospacing="0" w:after="0" w:afterAutospacing="0"/>
        <w:rPr>
          <w:color w:val="000000"/>
        </w:rPr>
      </w:pPr>
      <w:r w:rsidRPr="0019076A">
        <w:rPr>
          <w:color w:val="000000"/>
        </w:rPr>
        <w:t>-овладение целостными представлениями об историческом пути России и зарубежных стран;</w:t>
      </w:r>
    </w:p>
    <w:p w:rsidR="004F415B" w:rsidRPr="0019076A" w:rsidRDefault="004F415B" w:rsidP="004F415B">
      <w:pPr>
        <w:pStyle w:val="aa"/>
        <w:spacing w:before="0" w:beforeAutospacing="0" w:after="0" w:afterAutospacing="0"/>
        <w:rPr>
          <w:color w:val="000000"/>
        </w:rPr>
      </w:pPr>
      <w:r w:rsidRPr="0019076A">
        <w:rPr>
          <w:color w:val="000000"/>
        </w:rPr>
        <w:t>-способность применять понятийный аппарат исторического знания и приёмы исторического анализа для раскрытия сущности и значения событий прошлого;</w:t>
      </w:r>
    </w:p>
    <w:p w:rsidR="004F415B" w:rsidRPr="0019076A" w:rsidRDefault="004F415B" w:rsidP="004F415B">
      <w:pPr>
        <w:pStyle w:val="aa"/>
        <w:spacing w:before="0" w:beforeAutospacing="0" w:after="0" w:afterAutospacing="0"/>
        <w:rPr>
          <w:color w:val="000000"/>
        </w:rPr>
      </w:pPr>
      <w:r w:rsidRPr="0019076A">
        <w:rPr>
          <w:color w:val="000000"/>
        </w:rPr>
        <w:lastRenderedPageBreak/>
        <w:t>-формирование умений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4F415B" w:rsidRPr="0019076A" w:rsidRDefault="004F415B" w:rsidP="004F415B">
      <w:pPr>
        <w:pStyle w:val="aa"/>
        <w:spacing w:before="0" w:beforeAutospacing="0" w:after="0" w:afterAutospacing="0"/>
        <w:rPr>
          <w:color w:val="000000"/>
        </w:rPr>
      </w:pPr>
      <w:r w:rsidRPr="0019076A">
        <w:rPr>
          <w:color w:val="000000"/>
        </w:rPr>
        <w:t>-готовность применять исторические знания для выявления и сохранения исторических и культурных памятников своей страны и мира.</w:t>
      </w:r>
    </w:p>
    <w:p w:rsidR="004F415B" w:rsidRPr="0019076A" w:rsidRDefault="004F415B" w:rsidP="004F415B">
      <w:pPr>
        <w:pStyle w:val="aa"/>
        <w:spacing w:before="0" w:beforeAutospacing="0" w:after="0" w:afterAutospacing="0"/>
        <w:jc w:val="center"/>
        <w:rPr>
          <w:color w:val="000000"/>
        </w:rPr>
      </w:pPr>
      <w:r w:rsidRPr="0019076A">
        <w:rPr>
          <w:b/>
          <w:bCs/>
          <w:color w:val="000000"/>
        </w:rPr>
        <w:t>ТРЕБОВАНИЯ К УРОВНЮ ПОДГОТОВКИ</w:t>
      </w:r>
    </w:p>
    <w:p w:rsidR="004F415B" w:rsidRPr="0019076A" w:rsidRDefault="004F415B" w:rsidP="004F415B">
      <w:pPr>
        <w:pStyle w:val="aa"/>
        <w:spacing w:before="0" w:beforeAutospacing="0" w:after="0" w:afterAutospacing="0"/>
        <w:rPr>
          <w:color w:val="000000"/>
        </w:rPr>
      </w:pPr>
      <w:r w:rsidRPr="0019076A">
        <w:rPr>
          <w:color w:val="000000"/>
        </w:rPr>
        <w:t>1. Знание хронологии, работа с хронологией:</w:t>
      </w:r>
    </w:p>
    <w:p w:rsidR="004F415B" w:rsidRPr="0019076A" w:rsidRDefault="004F415B" w:rsidP="004F415B">
      <w:pPr>
        <w:pStyle w:val="aa"/>
        <w:numPr>
          <w:ilvl w:val="0"/>
          <w:numId w:val="41"/>
        </w:numPr>
        <w:spacing w:before="0" w:beforeAutospacing="0" w:after="0" w:afterAutospacing="0"/>
        <w:ind w:left="0"/>
        <w:rPr>
          <w:color w:val="000000"/>
        </w:rPr>
      </w:pPr>
      <w:r w:rsidRPr="0019076A">
        <w:rPr>
          <w:color w:val="000000"/>
        </w:rPr>
        <w:t>Указывать хронологические рамки и периоды ключевых процессов, а также даты важнейших событий всеобщей истории;</w:t>
      </w:r>
    </w:p>
    <w:p w:rsidR="004F415B" w:rsidRPr="0019076A" w:rsidRDefault="004F415B" w:rsidP="004F415B">
      <w:pPr>
        <w:pStyle w:val="aa"/>
        <w:numPr>
          <w:ilvl w:val="0"/>
          <w:numId w:val="41"/>
        </w:numPr>
        <w:spacing w:before="0" w:beforeAutospacing="0" w:after="0" w:afterAutospacing="0"/>
        <w:ind w:left="0"/>
        <w:rPr>
          <w:color w:val="000000"/>
        </w:rPr>
      </w:pPr>
      <w:r w:rsidRPr="0019076A">
        <w:rPr>
          <w:color w:val="000000"/>
        </w:rPr>
        <w:t>Применять счет лет в истории, соотносить год с веком, век с тысячелетием, оперировать историческими датами, в том числе относящимися к периоду до Рождества Христова, определять последовательность и длительность важнейших исторических событий.</w:t>
      </w:r>
    </w:p>
    <w:p w:rsidR="004F415B" w:rsidRPr="0019076A" w:rsidRDefault="004F415B" w:rsidP="004F415B">
      <w:pPr>
        <w:pStyle w:val="aa"/>
        <w:spacing w:before="0" w:beforeAutospacing="0" w:after="0" w:afterAutospacing="0"/>
        <w:rPr>
          <w:color w:val="000000"/>
        </w:rPr>
      </w:pPr>
      <w:r w:rsidRPr="0019076A">
        <w:rPr>
          <w:color w:val="000000"/>
        </w:rPr>
        <w:t>2. Знание исторических фактов, работа с фактами:</w:t>
      </w:r>
    </w:p>
    <w:p w:rsidR="004F415B" w:rsidRPr="0019076A" w:rsidRDefault="004F415B" w:rsidP="004F415B">
      <w:pPr>
        <w:pStyle w:val="aa"/>
        <w:numPr>
          <w:ilvl w:val="0"/>
          <w:numId w:val="42"/>
        </w:numPr>
        <w:spacing w:before="0" w:beforeAutospacing="0" w:after="0" w:afterAutospacing="0"/>
        <w:ind w:left="0"/>
        <w:rPr>
          <w:color w:val="000000"/>
        </w:rPr>
      </w:pPr>
      <w:r w:rsidRPr="0019076A">
        <w:rPr>
          <w:color w:val="000000"/>
        </w:rPr>
        <w:t>Характеризовать место, обстоятельства участников, результаты важнейших исторических событий.</w:t>
      </w:r>
    </w:p>
    <w:p w:rsidR="004F415B" w:rsidRPr="0019076A" w:rsidRDefault="004F415B" w:rsidP="004F415B">
      <w:pPr>
        <w:pStyle w:val="aa"/>
        <w:spacing w:before="0" w:beforeAutospacing="0" w:after="0" w:afterAutospacing="0"/>
        <w:rPr>
          <w:color w:val="000000"/>
        </w:rPr>
      </w:pPr>
      <w:r w:rsidRPr="0019076A">
        <w:rPr>
          <w:color w:val="000000"/>
        </w:rPr>
        <w:t>3. Работа с историческими источниками:</w:t>
      </w:r>
    </w:p>
    <w:p w:rsidR="004F415B" w:rsidRPr="0019076A" w:rsidRDefault="004F415B" w:rsidP="004F415B">
      <w:pPr>
        <w:pStyle w:val="aa"/>
        <w:numPr>
          <w:ilvl w:val="0"/>
          <w:numId w:val="43"/>
        </w:numPr>
        <w:spacing w:before="0" w:beforeAutospacing="0" w:after="0" w:afterAutospacing="0"/>
        <w:ind w:left="0"/>
        <w:rPr>
          <w:color w:val="000000"/>
        </w:rPr>
      </w:pPr>
      <w:r w:rsidRPr="0019076A">
        <w:rPr>
          <w:color w:val="000000"/>
        </w:rPr>
        <w:t>Читать историческую карту с опорой на легенду, определять и показывать местоположение историко-географических объектов;</w:t>
      </w:r>
    </w:p>
    <w:p w:rsidR="004F415B" w:rsidRPr="0019076A" w:rsidRDefault="004F415B" w:rsidP="004F415B">
      <w:pPr>
        <w:pStyle w:val="aa"/>
        <w:numPr>
          <w:ilvl w:val="0"/>
          <w:numId w:val="43"/>
        </w:numPr>
        <w:spacing w:before="0" w:beforeAutospacing="0" w:after="0" w:afterAutospacing="0"/>
        <w:ind w:left="0"/>
        <w:rPr>
          <w:color w:val="000000"/>
        </w:rPr>
      </w:pPr>
      <w:r w:rsidRPr="0019076A">
        <w:rPr>
          <w:color w:val="000000"/>
        </w:rPr>
        <w:t>Проводить поиск необходимой информации в одном или нескольких источниках (материальных, текстовых, изобразительных и др.);</w:t>
      </w:r>
    </w:p>
    <w:p w:rsidR="004F415B" w:rsidRPr="0019076A" w:rsidRDefault="004F415B" w:rsidP="004F415B">
      <w:pPr>
        <w:pStyle w:val="aa"/>
        <w:numPr>
          <w:ilvl w:val="0"/>
          <w:numId w:val="43"/>
        </w:numPr>
        <w:spacing w:before="0" w:beforeAutospacing="0" w:after="0" w:afterAutospacing="0"/>
        <w:ind w:left="0"/>
        <w:rPr>
          <w:color w:val="000000"/>
        </w:rPr>
      </w:pPr>
      <w:r w:rsidRPr="0019076A">
        <w:rPr>
          <w:color w:val="000000"/>
        </w:rPr>
        <w:t>Сравнивать данные разных источников, выявлять их сходство и различие.</w:t>
      </w:r>
    </w:p>
    <w:p w:rsidR="004F415B" w:rsidRPr="0019076A" w:rsidRDefault="004F415B" w:rsidP="004F415B">
      <w:pPr>
        <w:pStyle w:val="aa"/>
        <w:spacing w:before="0" w:beforeAutospacing="0" w:after="0" w:afterAutospacing="0"/>
        <w:rPr>
          <w:color w:val="000000"/>
        </w:rPr>
      </w:pPr>
      <w:r w:rsidRPr="0019076A">
        <w:rPr>
          <w:color w:val="000000"/>
        </w:rPr>
        <w:t>4. Описание (реконструкция):</w:t>
      </w:r>
    </w:p>
    <w:p w:rsidR="004F415B" w:rsidRPr="0019076A" w:rsidRDefault="004F415B" w:rsidP="004F415B">
      <w:pPr>
        <w:pStyle w:val="aa"/>
        <w:numPr>
          <w:ilvl w:val="0"/>
          <w:numId w:val="44"/>
        </w:numPr>
        <w:spacing w:before="0" w:beforeAutospacing="0" w:after="0" w:afterAutospacing="0"/>
        <w:ind w:left="0"/>
        <w:rPr>
          <w:color w:val="000000"/>
        </w:rPr>
      </w:pPr>
      <w:r w:rsidRPr="0019076A">
        <w:rPr>
          <w:color w:val="000000"/>
        </w:rPr>
        <w:t>Рассказывать (в связной монологической форме) или письменно об исторических событиях, их участниках или исторических деятелях на основе 2-3 источников исторических знаний;</w:t>
      </w:r>
    </w:p>
    <w:p w:rsidR="004F415B" w:rsidRPr="0019076A" w:rsidRDefault="004F415B" w:rsidP="004F415B">
      <w:pPr>
        <w:pStyle w:val="aa"/>
        <w:numPr>
          <w:ilvl w:val="0"/>
          <w:numId w:val="44"/>
        </w:numPr>
        <w:spacing w:before="0" w:beforeAutospacing="0" w:after="0" w:afterAutospacing="0"/>
        <w:ind w:left="0"/>
        <w:rPr>
          <w:color w:val="000000"/>
        </w:rPr>
      </w:pPr>
      <w:r w:rsidRPr="0019076A">
        <w:rPr>
          <w:color w:val="000000"/>
        </w:rPr>
        <w:t>Характеризовать условия и образ жизни, занятия людей в различные исторические эпохи;</w:t>
      </w:r>
    </w:p>
    <w:p w:rsidR="004F415B" w:rsidRPr="0019076A" w:rsidRDefault="004F415B" w:rsidP="004F415B">
      <w:pPr>
        <w:pStyle w:val="aa"/>
        <w:spacing w:before="0" w:beforeAutospacing="0" w:after="0" w:afterAutospacing="0"/>
        <w:rPr>
          <w:color w:val="000000"/>
        </w:rPr>
      </w:pPr>
      <w:r w:rsidRPr="0019076A">
        <w:rPr>
          <w:color w:val="000000"/>
        </w:rPr>
        <w:t>5. Анализ, объяснение:</w:t>
      </w:r>
    </w:p>
    <w:p w:rsidR="004F415B" w:rsidRPr="0019076A" w:rsidRDefault="004F415B" w:rsidP="004F415B">
      <w:pPr>
        <w:pStyle w:val="aa"/>
        <w:numPr>
          <w:ilvl w:val="0"/>
          <w:numId w:val="45"/>
        </w:numPr>
        <w:spacing w:before="0" w:beforeAutospacing="0" w:after="0" w:afterAutospacing="0"/>
        <w:ind w:left="0"/>
        <w:rPr>
          <w:color w:val="000000"/>
        </w:rPr>
      </w:pPr>
      <w:r w:rsidRPr="0019076A">
        <w:rPr>
          <w:color w:val="000000"/>
        </w:rPr>
        <w:t>Различать факт (событие) и его описание (факт источника, факт историка);</w:t>
      </w:r>
    </w:p>
    <w:p w:rsidR="004F415B" w:rsidRPr="0019076A" w:rsidRDefault="004F415B" w:rsidP="004F415B">
      <w:pPr>
        <w:pStyle w:val="aa"/>
        <w:numPr>
          <w:ilvl w:val="0"/>
          <w:numId w:val="45"/>
        </w:numPr>
        <w:spacing w:before="0" w:beforeAutospacing="0" w:after="0" w:afterAutospacing="0"/>
        <w:ind w:left="0"/>
        <w:rPr>
          <w:color w:val="000000"/>
        </w:rPr>
      </w:pPr>
      <w:r w:rsidRPr="0019076A">
        <w:rPr>
          <w:color w:val="000000"/>
        </w:rPr>
        <w:t>Называть характерные, существенные признаки исторических событий и явлений;</w:t>
      </w:r>
    </w:p>
    <w:p w:rsidR="004F415B" w:rsidRPr="0019076A" w:rsidRDefault="004F415B" w:rsidP="004F415B">
      <w:pPr>
        <w:pStyle w:val="aa"/>
        <w:numPr>
          <w:ilvl w:val="0"/>
          <w:numId w:val="45"/>
        </w:numPr>
        <w:spacing w:before="0" w:beforeAutospacing="0" w:after="0" w:afterAutospacing="0"/>
        <w:ind w:left="0"/>
        <w:rPr>
          <w:color w:val="000000"/>
        </w:rPr>
      </w:pPr>
      <w:r w:rsidRPr="0019076A">
        <w:rPr>
          <w:color w:val="000000"/>
        </w:rPr>
        <w:t>Раскрывать смысл, значение исторических терминов, понятий, крылатых выражений;</w:t>
      </w:r>
    </w:p>
    <w:p w:rsidR="004F415B" w:rsidRPr="0019076A" w:rsidRDefault="004F415B" w:rsidP="004F415B">
      <w:pPr>
        <w:pStyle w:val="aa"/>
        <w:numPr>
          <w:ilvl w:val="0"/>
          <w:numId w:val="45"/>
        </w:numPr>
        <w:spacing w:before="0" w:beforeAutospacing="0" w:after="0" w:afterAutospacing="0"/>
        <w:ind w:left="0"/>
        <w:rPr>
          <w:color w:val="000000"/>
        </w:rPr>
      </w:pPr>
      <w:r w:rsidRPr="0019076A">
        <w:rPr>
          <w:color w:val="000000"/>
        </w:rPr>
        <w:t>Излагать суждения о причинах и следствиях исторических событий.</w:t>
      </w:r>
    </w:p>
    <w:p w:rsidR="004F415B" w:rsidRPr="0019076A" w:rsidRDefault="004F415B" w:rsidP="004F415B">
      <w:pPr>
        <w:pStyle w:val="aa"/>
        <w:spacing w:before="0" w:beforeAutospacing="0" w:after="0" w:afterAutospacing="0"/>
        <w:rPr>
          <w:color w:val="000000"/>
        </w:rPr>
      </w:pPr>
      <w:r w:rsidRPr="0019076A">
        <w:rPr>
          <w:color w:val="000000"/>
        </w:rPr>
        <w:t>6. Работа с версиями, оценками:</w:t>
      </w:r>
    </w:p>
    <w:p w:rsidR="004F415B" w:rsidRPr="0019076A" w:rsidRDefault="004F415B" w:rsidP="004F415B">
      <w:pPr>
        <w:pStyle w:val="aa"/>
        <w:numPr>
          <w:ilvl w:val="0"/>
          <w:numId w:val="46"/>
        </w:numPr>
        <w:spacing w:before="0" w:beforeAutospacing="0" w:after="0" w:afterAutospacing="0"/>
        <w:ind w:left="0"/>
        <w:rPr>
          <w:color w:val="000000"/>
        </w:rPr>
      </w:pPr>
      <w:r w:rsidRPr="0019076A">
        <w:rPr>
          <w:color w:val="000000"/>
        </w:rPr>
        <w:t>Давать оценку историческим явлениям, событиям и личностям, высказывая при этом собственные суждения с использованием в своей речи основных исторических терминов и понятий;</w:t>
      </w:r>
    </w:p>
    <w:p w:rsidR="004F415B" w:rsidRPr="0019076A" w:rsidRDefault="004F415B" w:rsidP="004F415B">
      <w:pPr>
        <w:pStyle w:val="aa"/>
        <w:numPr>
          <w:ilvl w:val="0"/>
          <w:numId w:val="46"/>
        </w:numPr>
        <w:spacing w:before="0" w:beforeAutospacing="0" w:after="0" w:afterAutospacing="0"/>
        <w:ind w:left="0"/>
        <w:rPr>
          <w:color w:val="000000"/>
        </w:rPr>
      </w:pPr>
      <w:r w:rsidRPr="0019076A">
        <w:rPr>
          <w:color w:val="000000"/>
        </w:rPr>
        <w:t>Оценивать исторический вклад народов древности в мировую историю.</w:t>
      </w:r>
    </w:p>
    <w:p w:rsidR="004F415B" w:rsidRPr="0019076A" w:rsidRDefault="004F415B" w:rsidP="004F415B">
      <w:pPr>
        <w:pStyle w:val="aa"/>
        <w:spacing w:before="0" w:beforeAutospacing="0" w:after="0" w:afterAutospacing="0"/>
        <w:rPr>
          <w:color w:val="000000"/>
        </w:rPr>
      </w:pPr>
      <w:r w:rsidRPr="0019076A">
        <w:rPr>
          <w:color w:val="000000"/>
        </w:rPr>
        <w:t>7. Применение знаний и умений в общении, социальной среде:</w:t>
      </w:r>
    </w:p>
    <w:p w:rsidR="004F415B" w:rsidRPr="0019076A" w:rsidRDefault="004F415B" w:rsidP="004F415B">
      <w:pPr>
        <w:pStyle w:val="aa"/>
        <w:numPr>
          <w:ilvl w:val="0"/>
          <w:numId w:val="47"/>
        </w:numPr>
        <w:spacing w:before="0" w:beforeAutospacing="0" w:after="0" w:afterAutospacing="0"/>
        <w:ind w:left="0"/>
        <w:rPr>
          <w:color w:val="000000"/>
        </w:rPr>
      </w:pPr>
      <w:r w:rsidRPr="0019076A">
        <w:rPr>
          <w:color w:val="000000"/>
        </w:rPr>
        <w:t>Использовать знания об истории и культуре своего и других народов в общении с людьми.</w:t>
      </w:r>
    </w:p>
    <w:p w:rsidR="004F415B" w:rsidRPr="0019076A" w:rsidRDefault="004F415B" w:rsidP="004F415B">
      <w:pPr>
        <w:pStyle w:val="aa"/>
        <w:spacing w:before="0" w:beforeAutospacing="0" w:after="0" w:afterAutospacing="0"/>
        <w:rPr>
          <w:color w:val="000000"/>
        </w:rPr>
      </w:pPr>
    </w:p>
    <w:p w:rsidR="004F415B" w:rsidRPr="00D231C4" w:rsidRDefault="004F415B" w:rsidP="004F415B">
      <w:pPr>
        <w:rPr>
          <w:rFonts w:cs="Times New Roman"/>
        </w:rPr>
      </w:pPr>
    </w:p>
    <w:p w:rsidR="004F415B" w:rsidRPr="00D231C4" w:rsidRDefault="004F415B" w:rsidP="004F415B">
      <w:pPr>
        <w:rPr>
          <w:rFonts w:cs="Times New Roman"/>
        </w:rPr>
      </w:pPr>
    </w:p>
    <w:p w:rsidR="004F415B" w:rsidRPr="00D231C4" w:rsidRDefault="004F415B" w:rsidP="004F415B">
      <w:pPr>
        <w:suppressAutoHyphens w:val="0"/>
        <w:spacing w:after="200" w:line="276" w:lineRule="auto"/>
        <w:rPr>
          <w:rFonts w:cs="Times New Roman"/>
        </w:rPr>
      </w:pPr>
      <w:r>
        <w:rPr>
          <w:rFonts w:cs="Times New Roman"/>
        </w:rPr>
        <w:br w:type="page"/>
      </w:r>
    </w:p>
    <w:p w:rsidR="004F415B" w:rsidRPr="00D231C4" w:rsidRDefault="004F415B" w:rsidP="004F415B">
      <w:pPr>
        <w:widowControl w:val="0"/>
        <w:jc w:val="center"/>
        <w:rPr>
          <w:rFonts w:eastAsia="SimSun" w:cs="Times New Roman"/>
          <w:b/>
          <w:kern w:val="1"/>
          <w:lang w:eastAsia="hi-IN" w:bidi="hi-IN"/>
        </w:rPr>
        <w:sectPr w:rsidR="004F415B" w:rsidRPr="00D231C4" w:rsidSect="004F415B">
          <w:pgSz w:w="11906" w:h="16838"/>
          <w:pgMar w:top="1134" w:right="851" w:bottom="1134" w:left="1134" w:header="709" w:footer="709" w:gutter="0"/>
          <w:cols w:space="708"/>
          <w:docGrid w:linePitch="360"/>
        </w:sectPr>
      </w:pPr>
    </w:p>
    <w:p w:rsidR="004F415B" w:rsidRPr="0019076A" w:rsidRDefault="004F415B" w:rsidP="004F415B">
      <w:pPr>
        <w:ind w:firstLine="708"/>
        <w:jc w:val="center"/>
        <w:rPr>
          <w:rFonts w:cs="Times New Roman"/>
          <w:b/>
          <w:color w:val="000000"/>
          <w:lang w:eastAsia="ru-RU"/>
        </w:rPr>
      </w:pPr>
      <w:r w:rsidRPr="0019076A">
        <w:rPr>
          <w:rFonts w:cs="Times New Roman"/>
          <w:b/>
          <w:color w:val="000000"/>
          <w:lang w:eastAsia="ru-RU"/>
        </w:rPr>
        <w:lastRenderedPageBreak/>
        <w:t>КАЛЕНДАРНО-ТЕМАТИЧЕСКОЕ ПЛАНИРОВАНИЕ</w:t>
      </w:r>
    </w:p>
    <w:p w:rsidR="004F415B" w:rsidRPr="0019076A" w:rsidRDefault="004F415B" w:rsidP="004F415B">
      <w:pPr>
        <w:ind w:firstLine="708"/>
        <w:rPr>
          <w:rFonts w:cs="Times New Roman"/>
          <w:b/>
          <w:color w:val="000000"/>
          <w:lang w:eastAsia="ru-RU"/>
        </w:rPr>
      </w:pPr>
    </w:p>
    <w:tbl>
      <w:tblPr>
        <w:tblStyle w:val="ae"/>
        <w:tblW w:w="0" w:type="auto"/>
        <w:tblLook w:val="04A0" w:firstRow="1" w:lastRow="0" w:firstColumn="1" w:lastColumn="0" w:noHBand="0" w:noVBand="1"/>
      </w:tblPr>
      <w:tblGrid>
        <w:gridCol w:w="631"/>
        <w:gridCol w:w="1633"/>
        <w:gridCol w:w="493"/>
        <w:gridCol w:w="784"/>
        <w:gridCol w:w="2388"/>
        <w:gridCol w:w="2608"/>
        <w:gridCol w:w="15"/>
        <w:gridCol w:w="18"/>
        <w:gridCol w:w="2242"/>
        <w:gridCol w:w="28"/>
        <w:gridCol w:w="33"/>
        <w:gridCol w:w="95"/>
        <w:gridCol w:w="2417"/>
        <w:gridCol w:w="1401"/>
      </w:tblGrid>
      <w:tr w:rsidR="004F415B" w:rsidRPr="0019076A" w:rsidTr="008A36C1">
        <w:trPr>
          <w:trHeight w:val="413"/>
        </w:trPr>
        <w:tc>
          <w:tcPr>
            <w:tcW w:w="631" w:type="dxa"/>
            <w:vMerge w:val="restart"/>
          </w:tcPr>
          <w:p w:rsidR="004F415B" w:rsidRPr="0019076A" w:rsidRDefault="004F415B" w:rsidP="008A36C1">
            <w:pPr>
              <w:rPr>
                <w:rFonts w:cs="Times New Roman"/>
                <w:color w:val="000000"/>
                <w:lang w:eastAsia="ru-RU"/>
              </w:rPr>
            </w:pPr>
            <w:r w:rsidRPr="0019076A">
              <w:rPr>
                <w:rFonts w:cs="Times New Roman"/>
                <w:color w:val="000000"/>
                <w:lang w:eastAsia="ru-RU"/>
              </w:rPr>
              <w:t>№ п\</w:t>
            </w:r>
            <w:proofErr w:type="gramStart"/>
            <w:r w:rsidRPr="0019076A">
              <w:rPr>
                <w:rFonts w:cs="Times New Roman"/>
                <w:color w:val="000000"/>
                <w:lang w:eastAsia="ru-RU"/>
              </w:rPr>
              <w:t>п</w:t>
            </w:r>
            <w:proofErr w:type="gramEnd"/>
          </w:p>
        </w:tc>
        <w:tc>
          <w:tcPr>
            <w:tcW w:w="2126" w:type="dxa"/>
            <w:gridSpan w:val="2"/>
            <w:vMerge w:val="restart"/>
          </w:tcPr>
          <w:p w:rsidR="004F415B" w:rsidRPr="0019076A" w:rsidRDefault="004F415B" w:rsidP="008A36C1">
            <w:pPr>
              <w:rPr>
                <w:rFonts w:cs="Times New Roman"/>
                <w:color w:val="000000"/>
                <w:lang w:eastAsia="ru-RU"/>
              </w:rPr>
            </w:pPr>
            <w:r w:rsidRPr="0019076A">
              <w:rPr>
                <w:rFonts w:cs="Times New Roman"/>
                <w:color w:val="000000"/>
                <w:lang w:eastAsia="ru-RU"/>
              </w:rPr>
              <w:t>Тема урока</w:t>
            </w:r>
          </w:p>
        </w:tc>
        <w:tc>
          <w:tcPr>
            <w:tcW w:w="784" w:type="dxa"/>
            <w:vMerge w:val="restart"/>
          </w:tcPr>
          <w:p w:rsidR="004F415B" w:rsidRPr="0019076A" w:rsidRDefault="004F415B" w:rsidP="008A36C1">
            <w:pPr>
              <w:rPr>
                <w:rFonts w:cs="Times New Roman"/>
                <w:color w:val="000000"/>
                <w:lang w:eastAsia="ru-RU"/>
              </w:rPr>
            </w:pPr>
            <w:r w:rsidRPr="0019076A">
              <w:rPr>
                <w:rFonts w:cs="Times New Roman"/>
                <w:color w:val="000000"/>
                <w:lang w:eastAsia="ru-RU"/>
              </w:rPr>
              <w:t>Кол-во часов</w:t>
            </w:r>
          </w:p>
        </w:tc>
        <w:tc>
          <w:tcPr>
            <w:tcW w:w="2388" w:type="dxa"/>
            <w:vMerge w:val="restart"/>
          </w:tcPr>
          <w:p w:rsidR="004F415B" w:rsidRPr="0019076A" w:rsidRDefault="004F415B" w:rsidP="008A36C1">
            <w:pPr>
              <w:rPr>
                <w:rFonts w:cs="Times New Roman"/>
                <w:color w:val="000000"/>
                <w:lang w:eastAsia="ru-RU"/>
              </w:rPr>
            </w:pPr>
            <w:r w:rsidRPr="0019076A">
              <w:rPr>
                <w:rFonts w:cs="Times New Roman"/>
                <w:color w:val="000000"/>
                <w:lang w:eastAsia="ru-RU"/>
              </w:rPr>
              <w:t>Элементы содержания</w:t>
            </w:r>
          </w:p>
        </w:tc>
        <w:tc>
          <w:tcPr>
            <w:tcW w:w="7456" w:type="dxa"/>
            <w:gridSpan w:val="8"/>
          </w:tcPr>
          <w:p w:rsidR="004F415B" w:rsidRPr="0019076A" w:rsidRDefault="004F415B" w:rsidP="008A36C1">
            <w:pPr>
              <w:rPr>
                <w:rFonts w:cs="Times New Roman"/>
                <w:color w:val="000000"/>
                <w:lang w:eastAsia="ru-RU"/>
              </w:rPr>
            </w:pPr>
            <w:r w:rsidRPr="0019076A">
              <w:rPr>
                <w:rFonts w:cs="Times New Roman"/>
                <w:color w:val="000000"/>
                <w:lang w:eastAsia="ru-RU"/>
              </w:rPr>
              <w:t xml:space="preserve">Планируемые результаты (личностные и </w:t>
            </w:r>
            <w:proofErr w:type="spellStart"/>
            <w:r w:rsidRPr="0019076A">
              <w:rPr>
                <w:rFonts w:cs="Times New Roman"/>
                <w:color w:val="000000"/>
                <w:lang w:eastAsia="ru-RU"/>
              </w:rPr>
              <w:t>метапредметные</w:t>
            </w:r>
            <w:proofErr w:type="spellEnd"/>
            <w:r w:rsidRPr="0019076A">
              <w:rPr>
                <w:rFonts w:cs="Times New Roman"/>
                <w:color w:val="000000"/>
                <w:lang w:eastAsia="ru-RU"/>
              </w:rPr>
              <w:t>)</w:t>
            </w:r>
          </w:p>
          <w:p w:rsidR="004F415B" w:rsidRPr="0019076A" w:rsidRDefault="004F415B" w:rsidP="008A36C1">
            <w:pPr>
              <w:rPr>
                <w:rFonts w:cs="Times New Roman"/>
                <w:color w:val="000000"/>
                <w:lang w:eastAsia="ru-RU"/>
              </w:rPr>
            </w:pPr>
            <w:r w:rsidRPr="0019076A">
              <w:rPr>
                <w:rFonts w:cs="Times New Roman"/>
                <w:color w:val="000000"/>
                <w:lang w:eastAsia="ru-RU"/>
              </w:rPr>
              <w:t>Характеристика деятельности</w:t>
            </w:r>
          </w:p>
        </w:tc>
        <w:tc>
          <w:tcPr>
            <w:tcW w:w="1401" w:type="dxa"/>
            <w:vMerge w:val="restart"/>
          </w:tcPr>
          <w:p w:rsidR="004F415B" w:rsidRPr="0019076A" w:rsidRDefault="004F415B" w:rsidP="008A36C1">
            <w:pPr>
              <w:rPr>
                <w:rFonts w:cs="Times New Roman"/>
                <w:color w:val="000000"/>
                <w:lang w:eastAsia="ru-RU"/>
              </w:rPr>
            </w:pPr>
            <w:r w:rsidRPr="0019076A">
              <w:rPr>
                <w:rFonts w:cs="Times New Roman"/>
                <w:color w:val="000000"/>
                <w:lang w:eastAsia="ru-RU"/>
              </w:rPr>
              <w:t>Дата проведения</w:t>
            </w:r>
          </w:p>
        </w:tc>
      </w:tr>
      <w:tr w:rsidR="004F415B" w:rsidRPr="0019076A" w:rsidTr="008A36C1">
        <w:trPr>
          <w:trHeight w:val="412"/>
        </w:trPr>
        <w:tc>
          <w:tcPr>
            <w:tcW w:w="631" w:type="dxa"/>
            <w:vMerge/>
          </w:tcPr>
          <w:p w:rsidR="004F415B" w:rsidRPr="0019076A" w:rsidRDefault="004F415B" w:rsidP="008A36C1">
            <w:pPr>
              <w:rPr>
                <w:rFonts w:cs="Times New Roman"/>
                <w:color w:val="000000"/>
                <w:lang w:eastAsia="ru-RU"/>
              </w:rPr>
            </w:pPr>
          </w:p>
        </w:tc>
        <w:tc>
          <w:tcPr>
            <w:tcW w:w="2126" w:type="dxa"/>
            <w:gridSpan w:val="2"/>
            <w:vMerge/>
          </w:tcPr>
          <w:p w:rsidR="004F415B" w:rsidRPr="0019076A" w:rsidRDefault="004F415B" w:rsidP="008A36C1">
            <w:pPr>
              <w:rPr>
                <w:rFonts w:cs="Times New Roman"/>
                <w:color w:val="000000"/>
                <w:lang w:eastAsia="ru-RU"/>
              </w:rPr>
            </w:pPr>
          </w:p>
        </w:tc>
        <w:tc>
          <w:tcPr>
            <w:tcW w:w="784" w:type="dxa"/>
            <w:vMerge/>
          </w:tcPr>
          <w:p w:rsidR="004F415B" w:rsidRPr="0019076A" w:rsidRDefault="004F415B" w:rsidP="008A36C1">
            <w:pPr>
              <w:rPr>
                <w:rFonts w:cs="Times New Roman"/>
                <w:color w:val="000000"/>
                <w:lang w:eastAsia="ru-RU"/>
              </w:rPr>
            </w:pPr>
          </w:p>
        </w:tc>
        <w:tc>
          <w:tcPr>
            <w:tcW w:w="2388" w:type="dxa"/>
            <w:vMerge/>
          </w:tcPr>
          <w:p w:rsidR="004F415B" w:rsidRPr="0019076A" w:rsidRDefault="004F415B" w:rsidP="008A36C1">
            <w:pPr>
              <w:rPr>
                <w:rFonts w:cs="Times New Roman"/>
                <w:color w:val="000000"/>
                <w:lang w:eastAsia="ru-RU"/>
              </w:rPr>
            </w:pPr>
          </w:p>
        </w:tc>
        <w:tc>
          <w:tcPr>
            <w:tcW w:w="2608" w:type="dxa"/>
          </w:tcPr>
          <w:p w:rsidR="004F415B" w:rsidRPr="0019076A" w:rsidRDefault="004F415B" w:rsidP="008A36C1">
            <w:pPr>
              <w:rPr>
                <w:rFonts w:cs="Times New Roman"/>
                <w:color w:val="000000"/>
                <w:lang w:eastAsia="ru-RU"/>
              </w:rPr>
            </w:pPr>
            <w:r w:rsidRPr="0019076A">
              <w:rPr>
                <w:rFonts w:cs="Times New Roman"/>
                <w:color w:val="000000"/>
                <w:lang w:eastAsia="ru-RU"/>
              </w:rPr>
              <w:t>Предметные</w:t>
            </w:r>
          </w:p>
        </w:tc>
        <w:tc>
          <w:tcPr>
            <w:tcW w:w="2431" w:type="dxa"/>
            <w:gridSpan w:val="6"/>
          </w:tcPr>
          <w:p w:rsidR="004F415B" w:rsidRPr="0019076A" w:rsidRDefault="004F415B" w:rsidP="008A36C1">
            <w:pPr>
              <w:rPr>
                <w:rFonts w:cs="Times New Roman"/>
                <w:color w:val="000000"/>
                <w:lang w:eastAsia="ru-RU"/>
              </w:rPr>
            </w:pPr>
            <w:proofErr w:type="spellStart"/>
            <w:r w:rsidRPr="0019076A">
              <w:rPr>
                <w:rFonts w:cs="Times New Roman"/>
                <w:color w:val="000000"/>
                <w:lang w:eastAsia="ru-RU"/>
              </w:rPr>
              <w:t>Метапредметные</w:t>
            </w:r>
            <w:proofErr w:type="spellEnd"/>
          </w:p>
        </w:tc>
        <w:tc>
          <w:tcPr>
            <w:tcW w:w="2417" w:type="dxa"/>
          </w:tcPr>
          <w:p w:rsidR="004F415B" w:rsidRPr="0019076A" w:rsidRDefault="004F415B" w:rsidP="008A36C1">
            <w:pPr>
              <w:rPr>
                <w:rFonts w:cs="Times New Roman"/>
                <w:color w:val="000000"/>
                <w:lang w:eastAsia="ru-RU"/>
              </w:rPr>
            </w:pPr>
            <w:r w:rsidRPr="0019076A">
              <w:rPr>
                <w:rFonts w:cs="Times New Roman"/>
                <w:color w:val="000000"/>
                <w:lang w:eastAsia="ru-RU"/>
              </w:rPr>
              <w:t>Личностные</w:t>
            </w:r>
          </w:p>
        </w:tc>
        <w:tc>
          <w:tcPr>
            <w:tcW w:w="1401" w:type="dxa"/>
            <w:vMerge/>
          </w:tcPr>
          <w:p w:rsidR="004F415B" w:rsidRPr="0019076A" w:rsidRDefault="004F415B" w:rsidP="008A36C1">
            <w:pPr>
              <w:rPr>
                <w:rFonts w:cs="Times New Roman"/>
                <w:color w:val="000000"/>
                <w:lang w:eastAsia="ru-RU"/>
              </w:rPr>
            </w:pPr>
          </w:p>
        </w:tc>
      </w:tr>
      <w:tr w:rsidR="004F415B" w:rsidRPr="0019076A" w:rsidTr="008A36C1">
        <w:tc>
          <w:tcPr>
            <w:tcW w:w="14786" w:type="dxa"/>
            <w:gridSpan w:val="14"/>
          </w:tcPr>
          <w:p w:rsidR="004F415B" w:rsidRPr="0019076A" w:rsidRDefault="004F415B" w:rsidP="008A36C1">
            <w:pPr>
              <w:jc w:val="center"/>
              <w:rPr>
                <w:rFonts w:cs="Times New Roman"/>
                <w:b/>
                <w:color w:val="000000"/>
                <w:lang w:eastAsia="ru-RU"/>
              </w:rPr>
            </w:pPr>
            <w:r w:rsidRPr="0019076A">
              <w:rPr>
                <w:rFonts w:cs="Times New Roman"/>
                <w:b/>
                <w:color w:val="000000"/>
                <w:lang w:eastAsia="ru-RU" w:bidi="ru-RU"/>
              </w:rPr>
              <w:t xml:space="preserve">Международные отношения в </w:t>
            </w:r>
            <w:r w:rsidRPr="0019076A">
              <w:rPr>
                <w:rFonts w:cs="Times New Roman"/>
                <w:b/>
                <w:color w:val="000000"/>
                <w:lang w:eastAsia="ru-RU" w:bidi="en-US"/>
              </w:rPr>
              <w:t>XVIII</w:t>
            </w:r>
            <w:r w:rsidRPr="0019076A">
              <w:rPr>
                <w:rFonts w:cs="Times New Roman"/>
                <w:b/>
                <w:color w:val="000000"/>
                <w:lang w:eastAsia="ru-RU"/>
              </w:rPr>
              <w:t xml:space="preserve"> </w:t>
            </w:r>
            <w:r w:rsidRPr="0019076A">
              <w:rPr>
                <w:rFonts w:cs="Times New Roman"/>
                <w:b/>
                <w:color w:val="000000"/>
                <w:lang w:eastAsia="ru-RU" w:bidi="ru-RU"/>
              </w:rPr>
              <w:t xml:space="preserve">вв. </w:t>
            </w:r>
            <w:proofErr w:type="gramStart"/>
            <w:r w:rsidRPr="0019076A">
              <w:rPr>
                <w:rFonts w:cs="Times New Roman"/>
                <w:b/>
                <w:color w:val="000000"/>
                <w:lang w:eastAsia="ru-RU" w:bidi="ru-RU"/>
              </w:rPr>
              <w:t xml:space="preserve">( </w:t>
            </w:r>
            <w:proofErr w:type="gramEnd"/>
            <w:r w:rsidRPr="0019076A">
              <w:rPr>
                <w:rFonts w:cs="Times New Roman"/>
                <w:b/>
                <w:color w:val="000000"/>
                <w:lang w:eastAsia="ru-RU" w:bidi="ru-RU"/>
              </w:rPr>
              <w:t>3 часа)</w:t>
            </w: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t xml:space="preserve">1 – 3 </w:t>
            </w:r>
          </w:p>
        </w:tc>
        <w:tc>
          <w:tcPr>
            <w:tcW w:w="2126" w:type="dxa"/>
            <w:gridSpan w:val="2"/>
          </w:tcPr>
          <w:p w:rsidR="004F415B" w:rsidRPr="0019076A" w:rsidRDefault="004F415B" w:rsidP="008A36C1">
            <w:pPr>
              <w:rPr>
                <w:rFonts w:cs="Times New Roman"/>
                <w:color w:val="000000"/>
                <w:lang w:eastAsia="ru-RU"/>
              </w:rPr>
            </w:pPr>
            <w:r w:rsidRPr="0019076A">
              <w:rPr>
                <w:rFonts w:cs="Times New Roman"/>
                <w:color w:val="000000"/>
                <w:lang w:eastAsia="ru-RU" w:bidi="ru-RU"/>
              </w:rPr>
              <w:t xml:space="preserve">Международные отношения в </w:t>
            </w:r>
            <w:r w:rsidRPr="0019076A">
              <w:rPr>
                <w:rFonts w:cs="Times New Roman"/>
                <w:color w:val="000000"/>
                <w:lang w:eastAsia="ru-RU" w:bidi="en-US"/>
              </w:rPr>
              <w:t>XVIII</w:t>
            </w:r>
            <w:r w:rsidRPr="0019076A">
              <w:rPr>
                <w:rFonts w:cs="Times New Roman"/>
                <w:color w:val="000000"/>
                <w:lang w:eastAsia="ru-RU"/>
              </w:rPr>
              <w:t xml:space="preserve"> </w:t>
            </w:r>
            <w:r w:rsidRPr="0019076A">
              <w:rPr>
                <w:rFonts w:cs="Times New Roman"/>
                <w:color w:val="000000"/>
                <w:lang w:eastAsia="ru-RU" w:bidi="ru-RU"/>
              </w:rPr>
              <w:t>вв.</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3</w:t>
            </w:r>
          </w:p>
        </w:tc>
        <w:tc>
          <w:tcPr>
            <w:tcW w:w="2388" w:type="dxa"/>
          </w:tcPr>
          <w:p w:rsidR="004F415B" w:rsidRPr="0019076A" w:rsidRDefault="004F415B" w:rsidP="008A36C1">
            <w:pPr>
              <w:rPr>
                <w:rFonts w:cs="Times New Roman"/>
                <w:color w:val="000000"/>
                <w:lang w:eastAsia="ru-RU"/>
              </w:rPr>
            </w:pPr>
            <w:r w:rsidRPr="0019076A">
              <w:rPr>
                <w:rFonts w:cs="Times New Roman"/>
                <w:color w:val="000000"/>
                <w:lang w:eastAsia="ru-RU"/>
              </w:rPr>
              <w:t xml:space="preserve">Международные отношения. Военные конфликты между европейскими державами. Османская экспансия. Тридцатилетняя война. Вестфальский мир. Международные отношения середины XVII-XVIII в. Европейские конфликты и дипломатия. Семилетняя война. Раздел Речи </w:t>
            </w:r>
            <w:proofErr w:type="spellStart"/>
            <w:r w:rsidRPr="0019076A">
              <w:rPr>
                <w:rFonts w:cs="Times New Roman"/>
                <w:color w:val="000000"/>
                <w:lang w:eastAsia="ru-RU"/>
              </w:rPr>
              <w:t>Посполитой</w:t>
            </w:r>
            <w:proofErr w:type="spellEnd"/>
            <w:r w:rsidRPr="0019076A">
              <w:rPr>
                <w:rFonts w:cs="Times New Roman"/>
                <w:color w:val="000000"/>
                <w:lang w:eastAsia="ru-RU"/>
              </w:rPr>
              <w:t>.</w:t>
            </w:r>
          </w:p>
        </w:tc>
        <w:tc>
          <w:tcPr>
            <w:tcW w:w="2608" w:type="dxa"/>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Научатся определять термины: </w:t>
            </w:r>
            <w:r w:rsidRPr="0019076A">
              <w:rPr>
                <w:rFonts w:ascii="Times New Roman" w:hAnsi="Times New Roman" w:cs="Times New Roman"/>
                <w:sz w:val="24"/>
                <w:szCs w:val="24"/>
              </w:rPr>
              <w:t>Тридцатилетняя война, коалиция, Восточный вопрос.</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объяснять причины военных конфликтов между европейскими государствами, характеризовать ход военных действий.</w:t>
            </w:r>
          </w:p>
        </w:tc>
        <w:tc>
          <w:tcPr>
            <w:tcW w:w="2431" w:type="dxa"/>
            <w:gridSpan w:val="6"/>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t xml:space="preserve"> </w:t>
            </w:r>
            <w:r w:rsidRPr="0019076A">
              <w:rPr>
                <w:rFonts w:ascii="Times New Roman" w:hAnsi="Times New Roman" w:cs="Times New Roman"/>
                <w:i/>
                <w:sz w:val="24"/>
                <w:szCs w:val="24"/>
              </w:rPr>
              <w:t xml:space="preserve">Регулятивные: </w:t>
            </w:r>
            <w:r w:rsidRPr="0019076A">
              <w:rPr>
                <w:rFonts w:ascii="Times New Roman" w:hAnsi="Times New Roman" w:cs="Times New Roman"/>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используют знаково-символические средства, в том числе модели и схемы для решения познавательных задач</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 xml:space="preserve">аргументируют свою позицию и координируют ее с позициями партнеров в сотрудничестве при выработке общего </w:t>
            </w:r>
            <w:r w:rsidRPr="0019076A">
              <w:rPr>
                <w:rFonts w:ascii="Times New Roman" w:hAnsi="Times New Roman" w:cs="Times New Roman"/>
                <w:sz w:val="24"/>
                <w:szCs w:val="24"/>
              </w:rPr>
              <w:lastRenderedPageBreak/>
              <w:t>решения в совместной деятельности</w:t>
            </w:r>
          </w:p>
        </w:tc>
        <w:tc>
          <w:tcPr>
            <w:tcW w:w="2417" w:type="dxa"/>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lastRenderedPageBreak/>
              <w:t xml:space="preserve"> Проявляют </w:t>
            </w:r>
            <w:proofErr w:type="spellStart"/>
            <w:r w:rsidRPr="0019076A">
              <w:rPr>
                <w:rFonts w:ascii="Times New Roman" w:hAnsi="Times New Roman" w:cs="Times New Roman"/>
                <w:sz w:val="24"/>
                <w:szCs w:val="24"/>
              </w:rPr>
              <w:t>эмпатию</w:t>
            </w:r>
            <w:proofErr w:type="spellEnd"/>
            <w:r w:rsidRPr="0019076A">
              <w:rPr>
                <w:rFonts w:ascii="Times New Roman" w:hAnsi="Times New Roman" w:cs="Times New Roman"/>
                <w:sz w:val="24"/>
                <w:szCs w:val="24"/>
              </w:rPr>
              <w:t>, как осознанное понимание чу</w:t>
            </w:r>
            <w:proofErr w:type="gramStart"/>
            <w:r w:rsidRPr="0019076A">
              <w:rPr>
                <w:rFonts w:ascii="Times New Roman" w:hAnsi="Times New Roman" w:cs="Times New Roman"/>
                <w:sz w:val="24"/>
                <w:szCs w:val="24"/>
              </w:rPr>
              <w:t>вств др</w:t>
            </w:r>
            <w:proofErr w:type="gramEnd"/>
            <w:r w:rsidRPr="0019076A">
              <w:rPr>
                <w:rFonts w:ascii="Times New Roman" w:hAnsi="Times New Roman" w:cs="Times New Roman"/>
                <w:sz w:val="24"/>
                <w:szCs w:val="24"/>
              </w:rPr>
              <w:t>угих людей и сопереживание им</w:t>
            </w:r>
          </w:p>
          <w:p w:rsidR="004F415B" w:rsidRPr="0019076A" w:rsidRDefault="004F415B" w:rsidP="008A36C1">
            <w:pPr>
              <w:rPr>
                <w:rFonts w:cs="Times New Roman"/>
              </w:rPr>
            </w:pP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2264" w:type="dxa"/>
            <w:gridSpan w:val="2"/>
          </w:tcPr>
          <w:p w:rsidR="004F415B" w:rsidRPr="0019076A" w:rsidRDefault="004F415B" w:rsidP="008A36C1">
            <w:pPr>
              <w:rPr>
                <w:rFonts w:cs="Times New Roman"/>
                <w:b/>
                <w:color w:val="000000"/>
                <w:lang w:eastAsia="ru-RU"/>
              </w:rPr>
            </w:pPr>
          </w:p>
        </w:tc>
        <w:tc>
          <w:tcPr>
            <w:tcW w:w="12522" w:type="dxa"/>
            <w:gridSpan w:val="12"/>
          </w:tcPr>
          <w:p w:rsidR="004F415B" w:rsidRPr="0019076A" w:rsidRDefault="004F415B" w:rsidP="008A36C1">
            <w:pPr>
              <w:rPr>
                <w:rFonts w:cs="Times New Roman"/>
                <w:b/>
                <w:color w:val="000000"/>
                <w:lang w:eastAsia="ru-RU"/>
              </w:rPr>
            </w:pPr>
            <w:r w:rsidRPr="0019076A">
              <w:rPr>
                <w:rFonts w:cs="Times New Roman"/>
                <w:b/>
                <w:color w:val="000000"/>
                <w:lang w:eastAsia="ru-RU"/>
              </w:rPr>
              <w:t>Эпоха Просвещения. Время преобразований (18 часов)</w:t>
            </w: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t xml:space="preserve">4- 5 </w:t>
            </w:r>
          </w:p>
        </w:tc>
        <w:tc>
          <w:tcPr>
            <w:tcW w:w="2126" w:type="dxa"/>
            <w:gridSpan w:val="2"/>
          </w:tcPr>
          <w:p w:rsidR="004F415B" w:rsidRPr="0019076A" w:rsidRDefault="004F415B" w:rsidP="008A36C1">
            <w:pPr>
              <w:rPr>
                <w:rFonts w:cs="Times New Roman"/>
                <w:color w:val="000000"/>
                <w:lang w:eastAsia="ru-RU"/>
              </w:rPr>
            </w:pPr>
            <w:r w:rsidRPr="0019076A">
              <w:rPr>
                <w:rFonts w:cs="Times New Roman"/>
                <w:color w:val="000000"/>
                <w:lang w:eastAsia="ru-RU"/>
              </w:rPr>
              <w:t>На пути к индустриальной эре</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2</w:t>
            </w:r>
          </w:p>
        </w:tc>
        <w:tc>
          <w:tcPr>
            <w:tcW w:w="2388" w:type="dxa"/>
          </w:tcPr>
          <w:p w:rsidR="004F415B" w:rsidRPr="00705464" w:rsidRDefault="004F415B" w:rsidP="008A36C1">
            <w:pPr>
              <w:overflowPunct w:val="0"/>
              <w:autoSpaceDE w:val="0"/>
              <w:autoSpaceDN w:val="0"/>
              <w:adjustRightInd w:val="0"/>
              <w:ind w:firstLine="44"/>
              <w:jc w:val="both"/>
              <w:textAlignment w:val="baseline"/>
              <w:rPr>
                <w:rFonts w:cs="Times New Roman"/>
                <w:lang w:eastAsia="ru-RU"/>
              </w:rPr>
            </w:pPr>
            <w:r w:rsidRPr="00705464">
              <w:rPr>
                <w:rFonts w:cs="Times New Roman"/>
                <w:lang w:eastAsia="ru-RU"/>
              </w:rPr>
              <w:t xml:space="preserve">Экономическое и социальное развитие Европы в </w:t>
            </w:r>
            <w:r w:rsidRPr="00705464">
              <w:rPr>
                <w:rFonts w:cs="Times New Roman"/>
                <w:lang w:val="en-US" w:eastAsia="ru-RU"/>
              </w:rPr>
              <w:t>XVII</w:t>
            </w:r>
            <w:r w:rsidRPr="00705464">
              <w:rPr>
                <w:rFonts w:cs="Times New Roman"/>
                <w:lang w:eastAsia="ru-RU"/>
              </w:rPr>
              <w:t xml:space="preserve"> - </w:t>
            </w:r>
            <w:r w:rsidRPr="00705464">
              <w:rPr>
                <w:rFonts w:cs="Times New Roman"/>
                <w:lang w:val="en-US" w:eastAsia="ru-RU"/>
              </w:rPr>
              <w:t>XVIII</w:t>
            </w:r>
            <w:r w:rsidRPr="00705464">
              <w:rPr>
                <w:rFonts w:cs="Times New Roman"/>
                <w:lang w:eastAsia="ru-RU"/>
              </w:rPr>
              <w:t xml:space="preserve"> вв.: начало промышленного переворота, развитие мануфактурного производства, положение сословий. Абсолютизм: "старый порядок" и новые веяния. </w:t>
            </w:r>
          </w:p>
          <w:p w:rsidR="004F415B" w:rsidRPr="0019076A" w:rsidRDefault="004F415B" w:rsidP="008A36C1">
            <w:pPr>
              <w:rPr>
                <w:rFonts w:cs="Times New Roman"/>
                <w:color w:val="000000"/>
                <w:lang w:eastAsia="ru-RU"/>
              </w:rPr>
            </w:pPr>
          </w:p>
        </w:tc>
        <w:tc>
          <w:tcPr>
            <w:tcW w:w="2608" w:type="dxa"/>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Научатся давать определения понятиям:</w:t>
            </w:r>
            <w:r w:rsidRPr="0019076A">
              <w:rPr>
                <w:rFonts w:ascii="Times New Roman" w:hAnsi="Times New Roman" w:cs="Times New Roman"/>
                <w:sz w:val="24"/>
                <w:szCs w:val="24"/>
              </w:rPr>
              <w:t xml:space="preserve"> аграрная революция, промышленный переворот, фабрика.</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анализировать и выделять главное, использовать карту как источник информации, составлять план и таблицу.</w:t>
            </w:r>
          </w:p>
          <w:p w:rsidR="004F415B" w:rsidRPr="0019076A" w:rsidRDefault="004F415B" w:rsidP="008A36C1">
            <w:pPr>
              <w:pStyle w:val="a3"/>
              <w:rPr>
                <w:rFonts w:ascii="Times New Roman" w:hAnsi="Times New Roman" w:cs="Times New Roman"/>
                <w:sz w:val="24"/>
                <w:szCs w:val="24"/>
              </w:rPr>
            </w:pPr>
          </w:p>
        </w:tc>
        <w:tc>
          <w:tcPr>
            <w:tcW w:w="2336" w:type="dxa"/>
            <w:gridSpan w:val="5"/>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t xml:space="preserve"> </w:t>
            </w:r>
            <w:proofErr w:type="gramStart"/>
            <w:r w:rsidRPr="0019076A">
              <w:rPr>
                <w:rFonts w:ascii="Times New Roman" w:hAnsi="Times New Roman" w:cs="Times New Roman"/>
                <w:i/>
                <w:sz w:val="24"/>
                <w:szCs w:val="24"/>
              </w:rPr>
              <w:t>Регулятивные</w:t>
            </w:r>
            <w:proofErr w:type="gramEnd"/>
            <w:r w:rsidRPr="0019076A">
              <w:rPr>
                <w:rFonts w:ascii="Times New Roman" w:hAnsi="Times New Roman" w:cs="Times New Roman"/>
                <w:i/>
                <w:sz w:val="24"/>
                <w:szCs w:val="24"/>
              </w:rPr>
              <w:t xml:space="preserve">: </w:t>
            </w:r>
            <w:r w:rsidRPr="0019076A">
              <w:rPr>
                <w:rFonts w:ascii="Times New Roman" w:hAnsi="Times New Roman" w:cs="Times New Roman"/>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самостоятельно выделяют и формулируют познавательные цели, используют общие приемы решения задач</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 xml:space="preserve">допускают возможность различных точек зрения, в том числе не совпадающих с их </w:t>
            </w:r>
            <w:proofErr w:type="gramStart"/>
            <w:r w:rsidRPr="0019076A">
              <w:rPr>
                <w:rFonts w:ascii="Times New Roman" w:hAnsi="Times New Roman" w:cs="Times New Roman"/>
                <w:sz w:val="24"/>
                <w:szCs w:val="24"/>
              </w:rPr>
              <w:t>собственной</w:t>
            </w:r>
            <w:proofErr w:type="gramEnd"/>
            <w:r w:rsidRPr="0019076A">
              <w:rPr>
                <w:rFonts w:ascii="Times New Roman" w:hAnsi="Times New Roman" w:cs="Times New Roman"/>
                <w:sz w:val="24"/>
                <w:szCs w:val="24"/>
              </w:rPr>
              <w:t xml:space="preserve">, и ориентируются на позицию партнера в общении и </w:t>
            </w:r>
            <w:r w:rsidRPr="0019076A">
              <w:rPr>
                <w:rFonts w:ascii="Times New Roman" w:hAnsi="Times New Roman" w:cs="Times New Roman"/>
                <w:sz w:val="24"/>
                <w:szCs w:val="24"/>
              </w:rPr>
              <w:lastRenderedPageBreak/>
              <w:t>взаимодействии</w:t>
            </w:r>
          </w:p>
          <w:p w:rsidR="004F415B" w:rsidRPr="0019076A" w:rsidRDefault="004F415B" w:rsidP="008A36C1">
            <w:pPr>
              <w:pStyle w:val="a3"/>
              <w:rPr>
                <w:rFonts w:ascii="Times New Roman" w:hAnsi="Times New Roman" w:cs="Times New Roman"/>
                <w:sz w:val="24"/>
                <w:szCs w:val="24"/>
              </w:rPr>
            </w:pPr>
          </w:p>
        </w:tc>
        <w:tc>
          <w:tcPr>
            <w:tcW w:w="2512" w:type="dxa"/>
            <w:gridSpan w:val="2"/>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lastRenderedPageBreak/>
              <w:t>Проявляют устойчивый учебно-познавательный интерес к новым общим способам решения задач</w:t>
            </w:r>
          </w:p>
          <w:p w:rsidR="004F415B" w:rsidRPr="0019076A" w:rsidRDefault="004F415B" w:rsidP="008A36C1">
            <w:pPr>
              <w:rPr>
                <w:rFonts w:cs="Times New Roman"/>
              </w:rPr>
            </w:pP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lastRenderedPageBreak/>
              <w:t xml:space="preserve">6 – 7 </w:t>
            </w:r>
          </w:p>
        </w:tc>
        <w:tc>
          <w:tcPr>
            <w:tcW w:w="2126" w:type="dxa"/>
            <w:gridSpan w:val="2"/>
          </w:tcPr>
          <w:p w:rsidR="004F415B" w:rsidRPr="0019076A" w:rsidRDefault="004F415B" w:rsidP="008A36C1">
            <w:pPr>
              <w:rPr>
                <w:rFonts w:cs="Times New Roman"/>
                <w:color w:val="000000"/>
                <w:lang w:eastAsia="ru-RU"/>
              </w:rPr>
            </w:pPr>
            <w:r w:rsidRPr="0019076A">
              <w:rPr>
                <w:rFonts w:cs="Times New Roman"/>
                <w:lang w:eastAsia="ru-RU"/>
              </w:rPr>
              <w:t>Великие просветители Европы. Мир художественной культуры Просвещения.</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2</w:t>
            </w:r>
          </w:p>
        </w:tc>
        <w:tc>
          <w:tcPr>
            <w:tcW w:w="2388" w:type="dxa"/>
          </w:tcPr>
          <w:p w:rsidR="004F415B" w:rsidRPr="0019076A" w:rsidRDefault="004F415B" w:rsidP="008A36C1">
            <w:pPr>
              <w:rPr>
                <w:rFonts w:cs="Times New Roman"/>
                <w:color w:val="000000"/>
                <w:lang w:eastAsia="ru-RU"/>
              </w:rPr>
            </w:pPr>
            <w:r w:rsidRPr="0019076A">
              <w:rPr>
                <w:rFonts w:cs="Times New Roman"/>
                <w:lang w:eastAsia="ru-RU"/>
              </w:rPr>
              <w:t xml:space="preserve">Век Просвещения: развитие естественных наук, французские просветители </w:t>
            </w:r>
            <w:r w:rsidRPr="0019076A">
              <w:rPr>
                <w:rFonts w:cs="Times New Roman"/>
                <w:lang w:val="en-US" w:eastAsia="ru-RU"/>
              </w:rPr>
              <w:t>XVIII</w:t>
            </w:r>
            <w:r w:rsidRPr="0019076A">
              <w:rPr>
                <w:rFonts w:cs="Times New Roman"/>
                <w:lang w:eastAsia="ru-RU"/>
              </w:rPr>
              <w:t xml:space="preserve"> в.</w:t>
            </w:r>
          </w:p>
        </w:tc>
        <w:tc>
          <w:tcPr>
            <w:tcW w:w="2608" w:type="dxa"/>
            <w:vAlign w:val="center"/>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Научатся </w:t>
            </w:r>
            <w:r w:rsidRPr="0019076A">
              <w:rPr>
                <w:rFonts w:ascii="Times New Roman" w:hAnsi="Times New Roman" w:cs="Times New Roman"/>
                <w:sz w:val="24"/>
                <w:szCs w:val="24"/>
              </w:rPr>
              <w:t>определять термины: эпоха Просвещения, разделение властей, просвещенный абсолютизм.</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характеризовать предпосылки Просвещения, объяснять основные идеи просветителей и их общественное значение.</w:t>
            </w:r>
          </w:p>
          <w:p w:rsidR="004F415B" w:rsidRPr="0019076A" w:rsidRDefault="004F415B" w:rsidP="008A36C1">
            <w:pPr>
              <w:pStyle w:val="a3"/>
              <w:rPr>
                <w:rFonts w:ascii="Times New Roman" w:hAnsi="Times New Roman" w:cs="Times New Roman"/>
                <w:sz w:val="24"/>
                <w:szCs w:val="24"/>
              </w:rPr>
            </w:pPr>
          </w:p>
        </w:tc>
        <w:tc>
          <w:tcPr>
            <w:tcW w:w="2336" w:type="dxa"/>
            <w:gridSpan w:val="5"/>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Регулятивные: </w:t>
            </w:r>
            <w:r w:rsidRPr="0019076A">
              <w:rPr>
                <w:rFonts w:ascii="Times New Roman" w:hAnsi="Times New Roman" w:cs="Times New Roman"/>
                <w:sz w:val="24"/>
                <w:szCs w:val="24"/>
              </w:rPr>
              <w:t>адекватно воспринимают предложения и оценку учителей, товарищей и родителей</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выбирают наиболее эффективные способы решения задач, контролируют и оценивают процесс и результат деятельности</w:t>
            </w:r>
          </w:p>
          <w:p w:rsidR="004F415B" w:rsidRPr="0019076A" w:rsidRDefault="004F415B" w:rsidP="008A36C1">
            <w:pPr>
              <w:pStyle w:val="a3"/>
              <w:rPr>
                <w:rFonts w:ascii="Times New Roman" w:hAnsi="Times New Roman" w:cs="Times New Roman"/>
                <w:sz w:val="24"/>
                <w:szCs w:val="24"/>
              </w:rPr>
            </w:pPr>
            <w:proofErr w:type="gramStart"/>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 xml:space="preserve">договариваются о распределении ролей и функций в совместной деятельности </w:t>
            </w:r>
            <w:proofErr w:type="gramEnd"/>
          </w:p>
        </w:tc>
        <w:tc>
          <w:tcPr>
            <w:tcW w:w="2512" w:type="dxa"/>
            <w:gridSpan w:val="2"/>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t>Определяют свою личностную позицию, адекватную дифференцированную самооценку своих успехов в учебе</w:t>
            </w:r>
          </w:p>
          <w:p w:rsidR="004F415B" w:rsidRPr="0019076A" w:rsidRDefault="004F415B" w:rsidP="008A36C1">
            <w:pPr>
              <w:rPr>
                <w:rFonts w:cs="Times New Roman"/>
              </w:rPr>
            </w:pP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t xml:space="preserve">8 – 9 </w:t>
            </w:r>
          </w:p>
        </w:tc>
        <w:tc>
          <w:tcPr>
            <w:tcW w:w="2126" w:type="dxa"/>
            <w:gridSpan w:val="2"/>
          </w:tcPr>
          <w:p w:rsidR="004F415B" w:rsidRPr="0019076A" w:rsidRDefault="004F415B" w:rsidP="008A36C1">
            <w:pPr>
              <w:rPr>
                <w:rFonts w:cs="Times New Roman"/>
                <w:color w:val="000000"/>
                <w:lang w:eastAsia="ru-RU"/>
              </w:rPr>
            </w:pPr>
            <w:r w:rsidRPr="0019076A">
              <w:rPr>
                <w:rFonts w:cs="Times New Roman"/>
                <w:lang w:eastAsia="ru-RU"/>
              </w:rPr>
              <w:t>Английские колонии в Северной Америке</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2</w:t>
            </w:r>
          </w:p>
        </w:tc>
        <w:tc>
          <w:tcPr>
            <w:tcW w:w="2388" w:type="dxa"/>
          </w:tcPr>
          <w:p w:rsidR="004F415B" w:rsidRPr="0019076A" w:rsidRDefault="004F415B" w:rsidP="008A36C1">
            <w:pPr>
              <w:rPr>
                <w:rFonts w:cs="Times New Roman"/>
                <w:color w:val="000000"/>
                <w:lang w:eastAsia="ru-RU"/>
              </w:rPr>
            </w:pPr>
            <w:r w:rsidRPr="0019076A">
              <w:rPr>
                <w:rFonts w:cs="Times New Roman"/>
                <w:lang w:eastAsia="ru-RU"/>
              </w:rPr>
              <w:t>Английские колонии в Америке</w:t>
            </w:r>
          </w:p>
        </w:tc>
        <w:tc>
          <w:tcPr>
            <w:tcW w:w="2608" w:type="dxa"/>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Научатся </w:t>
            </w:r>
            <w:r w:rsidRPr="0019076A">
              <w:rPr>
                <w:rFonts w:ascii="Times New Roman" w:hAnsi="Times New Roman" w:cs="Times New Roman"/>
                <w:sz w:val="24"/>
                <w:szCs w:val="24"/>
              </w:rPr>
              <w:t>определять термины: колония, метрополия, пилигрим, идеология.</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 xml:space="preserve">работать с историческими </w:t>
            </w:r>
            <w:r w:rsidRPr="0019076A">
              <w:rPr>
                <w:rFonts w:ascii="Times New Roman" w:hAnsi="Times New Roman" w:cs="Times New Roman"/>
                <w:sz w:val="24"/>
                <w:szCs w:val="24"/>
              </w:rPr>
              <w:lastRenderedPageBreak/>
              <w:t>источниками, анализировать и выделять главное в тексте, использовать карту как источник информации.</w:t>
            </w:r>
          </w:p>
          <w:p w:rsidR="004F415B" w:rsidRPr="0019076A" w:rsidRDefault="004F415B" w:rsidP="008A36C1">
            <w:pPr>
              <w:rPr>
                <w:rFonts w:cs="Times New Roman"/>
              </w:rPr>
            </w:pPr>
          </w:p>
        </w:tc>
        <w:tc>
          <w:tcPr>
            <w:tcW w:w="2336" w:type="dxa"/>
            <w:gridSpan w:val="5"/>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lastRenderedPageBreak/>
              <w:t>Регулятивные:</w:t>
            </w:r>
            <w:r w:rsidRPr="0019076A">
              <w:rPr>
                <w:rFonts w:ascii="Times New Roman" w:hAnsi="Times New Roman" w:cs="Times New Roman"/>
                <w:sz w:val="24"/>
                <w:szCs w:val="24"/>
              </w:rPr>
              <w:t xml:space="preserve"> учитывают установленные правила в планировании и контроле способа решения, осуществляют </w:t>
            </w:r>
            <w:r w:rsidRPr="0019076A">
              <w:rPr>
                <w:rFonts w:ascii="Times New Roman" w:hAnsi="Times New Roman" w:cs="Times New Roman"/>
                <w:sz w:val="24"/>
                <w:szCs w:val="24"/>
              </w:rPr>
              <w:lastRenderedPageBreak/>
              <w:t>пошаговый контроль.</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самостоятельно создают алгоритмы деятельности при решении проблемы различного характера</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rsidR="004F415B" w:rsidRPr="0019076A" w:rsidRDefault="004F415B" w:rsidP="008A36C1">
            <w:pPr>
              <w:rPr>
                <w:rFonts w:cs="Times New Roman"/>
              </w:rPr>
            </w:pPr>
          </w:p>
        </w:tc>
        <w:tc>
          <w:tcPr>
            <w:tcW w:w="2512" w:type="dxa"/>
            <w:gridSpan w:val="2"/>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lastRenderedPageBreak/>
              <w:t>Выражают адекватное понимание причин успеха/неуспеха учебной деятельности.</w:t>
            </w:r>
          </w:p>
          <w:p w:rsidR="004F415B" w:rsidRPr="0019076A" w:rsidRDefault="004F415B" w:rsidP="008A36C1">
            <w:pPr>
              <w:rPr>
                <w:rFonts w:cs="Times New Roman"/>
              </w:rPr>
            </w:pP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lastRenderedPageBreak/>
              <w:t xml:space="preserve">10 -11 </w:t>
            </w:r>
          </w:p>
        </w:tc>
        <w:tc>
          <w:tcPr>
            <w:tcW w:w="2126" w:type="dxa"/>
            <w:gridSpan w:val="2"/>
          </w:tcPr>
          <w:p w:rsidR="004F415B" w:rsidRPr="0019076A" w:rsidRDefault="004F415B" w:rsidP="008A36C1">
            <w:pPr>
              <w:rPr>
                <w:rFonts w:cs="Times New Roman"/>
                <w:color w:val="000000"/>
                <w:lang w:eastAsia="ru-RU"/>
              </w:rPr>
            </w:pPr>
            <w:r w:rsidRPr="0019076A">
              <w:rPr>
                <w:rFonts w:cs="Times New Roman"/>
                <w:lang w:eastAsia="ru-RU"/>
              </w:rPr>
              <w:t>Война за независимость. Создание Соединенных Штатов Америки</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2</w:t>
            </w:r>
          </w:p>
        </w:tc>
        <w:tc>
          <w:tcPr>
            <w:tcW w:w="2388" w:type="dxa"/>
          </w:tcPr>
          <w:p w:rsidR="004F415B" w:rsidRPr="0019076A" w:rsidRDefault="004F415B" w:rsidP="008A36C1">
            <w:pPr>
              <w:rPr>
                <w:rFonts w:cs="Times New Roman"/>
                <w:color w:val="000000"/>
                <w:lang w:eastAsia="ru-RU"/>
              </w:rPr>
            </w:pPr>
            <w:r w:rsidRPr="0019076A">
              <w:rPr>
                <w:rFonts w:cs="Times New Roman"/>
                <w:lang w:eastAsia="ru-RU"/>
              </w:rPr>
              <w:t>Война североамериканских колоний за независимость. Образование Соединенных Штатов Америки. "Отцы-основатели</w:t>
            </w:r>
          </w:p>
        </w:tc>
        <w:tc>
          <w:tcPr>
            <w:tcW w:w="2608" w:type="dxa"/>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Научатся </w:t>
            </w:r>
            <w:r w:rsidRPr="0019076A">
              <w:rPr>
                <w:rFonts w:ascii="Times New Roman" w:hAnsi="Times New Roman" w:cs="Times New Roman"/>
                <w:sz w:val="24"/>
                <w:szCs w:val="24"/>
              </w:rPr>
              <w:t>определять термины: конституция, суверенитет, республика, федерация.</w:t>
            </w:r>
          </w:p>
          <w:p w:rsidR="004F415B" w:rsidRPr="0019076A" w:rsidRDefault="004F415B" w:rsidP="008A36C1">
            <w:pPr>
              <w:rPr>
                <w:rFonts w:cs="Times New Roman"/>
                <w:bCs/>
              </w:rPr>
            </w:pPr>
          </w:p>
        </w:tc>
        <w:tc>
          <w:tcPr>
            <w:tcW w:w="2336" w:type="dxa"/>
            <w:gridSpan w:val="5"/>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Регулятивные:</w:t>
            </w:r>
            <w:r w:rsidRPr="0019076A">
              <w:rPr>
                <w:rFonts w:ascii="Times New Roman" w:hAnsi="Times New Roman" w:cs="Times New Roman"/>
                <w:sz w:val="24"/>
                <w:szCs w:val="24"/>
              </w:rPr>
              <w:t xml:space="preserve"> ставят учебные задачи на основе соотнесения того, что уже известно и усвоено, и того, что еще неизвестно.</w:t>
            </w:r>
          </w:p>
          <w:p w:rsidR="004F415B" w:rsidRPr="0019076A" w:rsidRDefault="004F415B" w:rsidP="008A36C1">
            <w:pPr>
              <w:pStyle w:val="a3"/>
              <w:rPr>
                <w:rFonts w:ascii="Times New Roman" w:hAnsi="Times New Roman" w:cs="Times New Roman"/>
                <w:sz w:val="24"/>
                <w:szCs w:val="24"/>
              </w:rPr>
            </w:pPr>
            <w:proofErr w:type="gramStart"/>
            <w:r w:rsidRPr="0019076A">
              <w:rPr>
                <w:rFonts w:ascii="Times New Roman" w:hAnsi="Times New Roman" w:cs="Times New Roman"/>
                <w:i/>
                <w:sz w:val="24"/>
                <w:szCs w:val="24"/>
              </w:rPr>
              <w:t>Познавательные</w:t>
            </w:r>
            <w:proofErr w:type="gramEnd"/>
            <w:r w:rsidRPr="0019076A">
              <w:rPr>
                <w:rFonts w:ascii="Times New Roman" w:hAnsi="Times New Roman" w:cs="Times New Roman"/>
                <w:i/>
                <w:sz w:val="24"/>
                <w:szCs w:val="24"/>
              </w:rPr>
              <w:t xml:space="preserve">: </w:t>
            </w:r>
            <w:r w:rsidRPr="0019076A">
              <w:rPr>
                <w:rFonts w:ascii="Times New Roman" w:hAnsi="Times New Roman" w:cs="Times New Roman"/>
                <w:sz w:val="24"/>
                <w:szCs w:val="24"/>
              </w:rPr>
              <w:t>самостоятельно выделяют и формулируют познавательную цель.</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lastRenderedPageBreak/>
              <w:t xml:space="preserve">Коммуникативные: </w:t>
            </w:r>
            <w:r w:rsidRPr="0019076A">
              <w:rPr>
                <w:rFonts w:ascii="Times New Roman" w:hAnsi="Times New Roman" w:cs="Times New Roman"/>
                <w:sz w:val="24"/>
                <w:szCs w:val="24"/>
              </w:rPr>
              <w:t>формулируют собственное мнение и позицию, задают вопросы, строят понятные для партнера высказывания</w:t>
            </w:r>
          </w:p>
        </w:tc>
        <w:tc>
          <w:tcPr>
            <w:tcW w:w="2512" w:type="dxa"/>
            <w:gridSpan w:val="2"/>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lastRenderedPageBreak/>
              <w:t xml:space="preserve">Осмысливают гуманистические традиции и ценности современного общества </w:t>
            </w:r>
          </w:p>
          <w:p w:rsidR="004F415B" w:rsidRPr="0019076A" w:rsidRDefault="004F415B" w:rsidP="008A36C1">
            <w:pPr>
              <w:rPr>
                <w:rFonts w:cs="Times New Roman"/>
              </w:rPr>
            </w:pP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lastRenderedPageBreak/>
              <w:t xml:space="preserve">12 – 13 </w:t>
            </w:r>
          </w:p>
        </w:tc>
        <w:tc>
          <w:tcPr>
            <w:tcW w:w="2126" w:type="dxa"/>
            <w:gridSpan w:val="2"/>
          </w:tcPr>
          <w:p w:rsidR="004F415B" w:rsidRPr="0019076A" w:rsidRDefault="004F415B" w:rsidP="008A36C1">
            <w:pPr>
              <w:rPr>
                <w:rFonts w:cs="Times New Roman"/>
                <w:color w:val="000000"/>
                <w:lang w:eastAsia="ru-RU"/>
              </w:rPr>
            </w:pPr>
            <w:r w:rsidRPr="0019076A">
              <w:rPr>
                <w:rFonts w:cs="Times New Roman"/>
                <w:lang w:eastAsia="ru-RU"/>
              </w:rPr>
              <w:t>Франция в 18 веке. Причины и начало Французской революции.</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2</w:t>
            </w:r>
          </w:p>
        </w:tc>
        <w:tc>
          <w:tcPr>
            <w:tcW w:w="2388" w:type="dxa"/>
          </w:tcPr>
          <w:p w:rsidR="004F415B" w:rsidRPr="0019076A" w:rsidRDefault="004F415B" w:rsidP="008A36C1">
            <w:pPr>
              <w:rPr>
                <w:rFonts w:cs="Times New Roman"/>
                <w:color w:val="000000"/>
                <w:lang w:eastAsia="ru-RU"/>
              </w:rPr>
            </w:pPr>
            <w:r w:rsidRPr="0019076A">
              <w:rPr>
                <w:rFonts w:cs="Times New Roman"/>
                <w:lang w:eastAsia="ru-RU"/>
              </w:rPr>
              <w:t xml:space="preserve">Французская  революция </w:t>
            </w:r>
            <w:r w:rsidRPr="0019076A">
              <w:rPr>
                <w:rFonts w:cs="Times New Roman"/>
                <w:lang w:val="en-US" w:eastAsia="ru-RU"/>
              </w:rPr>
              <w:t>XVIII</w:t>
            </w:r>
            <w:r w:rsidRPr="0019076A">
              <w:rPr>
                <w:rFonts w:cs="Times New Roman"/>
                <w:lang w:eastAsia="ru-RU"/>
              </w:rPr>
              <w:t xml:space="preserve"> в: причины, участники. Начало революции.</w:t>
            </w:r>
          </w:p>
        </w:tc>
        <w:tc>
          <w:tcPr>
            <w:tcW w:w="2608" w:type="dxa"/>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t xml:space="preserve"> </w:t>
            </w:r>
            <w:r w:rsidRPr="0019076A">
              <w:rPr>
                <w:rFonts w:ascii="Times New Roman" w:hAnsi="Times New Roman" w:cs="Times New Roman"/>
                <w:i/>
                <w:sz w:val="24"/>
                <w:szCs w:val="24"/>
              </w:rPr>
              <w:t xml:space="preserve">Научатся </w:t>
            </w:r>
            <w:r w:rsidRPr="0019076A">
              <w:rPr>
                <w:rFonts w:ascii="Times New Roman" w:hAnsi="Times New Roman" w:cs="Times New Roman"/>
                <w:sz w:val="24"/>
                <w:szCs w:val="24"/>
              </w:rPr>
              <w:t>определять термины: сословие, кризис, Национальное собрание, Учредительное собрание</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характеризовать причины и предпосылки революции, определять причинно-следственные связи, систематизировать изученный материал.</w:t>
            </w:r>
          </w:p>
        </w:tc>
        <w:tc>
          <w:tcPr>
            <w:tcW w:w="2336" w:type="dxa"/>
            <w:gridSpan w:val="5"/>
          </w:tcPr>
          <w:p w:rsidR="004F415B" w:rsidRPr="0019076A" w:rsidRDefault="004F415B" w:rsidP="008A36C1">
            <w:pPr>
              <w:pStyle w:val="a3"/>
              <w:rPr>
                <w:rFonts w:ascii="Times New Roman" w:hAnsi="Times New Roman" w:cs="Times New Roman"/>
                <w:sz w:val="24"/>
                <w:szCs w:val="24"/>
              </w:rPr>
            </w:pPr>
            <w:proofErr w:type="gramStart"/>
            <w:r w:rsidRPr="0019076A">
              <w:rPr>
                <w:rFonts w:ascii="Times New Roman" w:hAnsi="Times New Roman" w:cs="Times New Roman"/>
                <w:i/>
                <w:sz w:val="24"/>
                <w:szCs w:val="24"/>
              </w:rPr>
              <w:t>Регулятивные</w:t>
            </w:r>
            <w:proofErr w:type="gramEnd"/>
            <w:r w:rsidRPr="0019076A">
              <w:rPr>
                <w:rFonts w:ascii="Times New Roman" w:hAnsi="Times New Roman" w:cs="Times New Roman"/>
                <w:i/>
                <w:sz w:val="24"/>
                <w:szCs w:val="24"/>
              </w:rPr>
              <w:t xml:space="preserve">: </w:t>
            </w:r>
            <w:r w:rsidRPr="0019076A">
              <w:rPr>
                <w:rFonts w:ascii="Times New Roman" w:hAnsi="Times New Roman" w:cs="Times New Roman"/>
                <w:sz w:val="24"/>
                <w:szCs w:val="24"/>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самостоятельно выделяют и формулируют познавательные цели, используют общие приемы решения задач</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 xml:space="preserve">допускают возможность различных точек зрения, в том числе не совпадающих с </w:t>
            </w:r>
            <w:r w:rsidRPr="0019076A">
              <w:rPr>
                <w:rFonts w:ascii="Times New Roman" w:hAnsi="Times New Roman" w:cs="Times New Roman"/>
                <w:sz w:val="24"/>
                <w:szCs w:val="24"/>
              </w:rPr>
              <w:lastRenderedPageBreak/>
              <w:t xml:space="preserve">их </w:t>
            </w:r>
            <w:proofErr w:type="gramStart"/>
            <w:r w:rsidRPr="0019076A">
              <w:rPr>
                <w:rFonts w:ascii="Times New Roman" w:hAnsi="Times New Roman" w:cs="Times New Roman"/>
                <w:sz w:val="24"/>
                <w:szCs w:val="24"/>
              </w:rPr>
              <w:t>собственной</w:t>
            </w:r>
            <w:proofErr w:type="gramEnd"/>
            <w:r w:rsidRPr="0019076A">
              <w:rPr>
                <w:rFonts w:ascii="Times New Roman" w:hAnsi="Times New Roman" w:cs="Times New Roman"/>
                <w:sz w:val="24"/>
                <w:szCs w:val="24"/>
              </w:rPr>
              <w:t>, и ориентируются на позицию партнера в общении и взаимодействии</w:t>
            </w:r>
          </w:p>
        </w:tc>
        <w:tc>
          <w:tcPr>
            <w:tcW w:w="2512" w:type="dxa"/>
            <w:gridSpan w:val="2"/>
          </w:tcPr>
          <w:p w:rsidR="004F415B" w:rsidRPr="0019076A" w:rsidRDefault="004F415B" w:rsidP="008A36C1">
            <w:pPr>
              <w:rPr>
                <w:rFonts w:cs="Times New Roman"/>
              </w:rPr>
            </w:pPr>
            <w:r w:rsidRPr="0019076A">
              <w:rPr>
                <w:rFonts w:cs="Times New Roman"/>
              </w:rPr>
              <w:lastRenderedPageBreak/>
              <w:t>Проявляют устойчивый учебно-познавательный интерес к новым общим способам решения задач</w:t>
            </w: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lastRenderedPageBreak/>
              <w:t xml:space="preserve">14 – 15  </w:t>
            </w:r>
          </w:p>
        </w:tc>
        <w:tc>
          <w:tcPr>
            <w:tcW w:w="2126" w:type="dxa"/>
            <w:gridSpan w:val="2"/>
          </w:tcPr>
          <w:p w:rsidR="004F415B" w:rsidRPr="0019076A" w:rsidRDefault="004F415B" w:rsidP="008A36C1">
            <w:pPr>
              <w:rPr>
                <w:rFonts w:cs="Times New Roman"/>
                <w:color w:val="000000"/>
                <w:lang w:eastAsia="ru-RU"/>
              </w:rPr>
            </w:pPr>
            <w:r w:rsidRPr="0019076A">
              <w:rPr>
                <w:rFonts w:cs="Times New Roman"/>
                <w:color w:val="000000"/>
                <w:lang w:eastAsia="ru-RU"/>
              </w:rPr>
              <w:t>Французская революция. От монархии к республике.</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2</w:t>
            </w:r>
          </w:p>
        </w:tc>
        <w:tc>
          <w:tcPr>
            <w:tcW w:w="2388" w:type="dxa"/>
          </w:tcPr>
          <w:p w:rsidR="004F415B" w:rsidRPr="0019076A" w:rsidRDefault="004F415B" w:rsidP="008A36C1">
            <w:pPr>
              <w:rPr>
                <w:rFonts w:cs="Times New Roman"/>
                <w:color w:val="000000"/>
                <w:lang w:eastAsia="ru-RU"/>
              </w:rPr>
            </w:pPr>
            <w:r w:rsidRPr="0019076A">
              <w:rPr>
                <w:rFonts w:cs="Times New Roman"/>
                <w:lang w:eastAsia="ru-RU"/>
              </w:rPr>
              <w:t xml:space="preserve">Французская  революция </w:t>
            </w:r>
            <w:r w:rsidRPr="0019076A">
              <w:rPr>
                <w:rFonts w:cs="Times New Roman"/>
                <w:lang w:val="en-US" w:eastAsia="ru-RU"/>
              </w:rPr>
              <w:t>XVIII</w:t>
            </w:r>
            <w:r w:rsidRPr="0019076A">
              <w:rPr>
                <w:rFonts w:cs="Times New Roman"/>
                <w:lang w:eastAsia="ru-RU"/>
              </w:rPr>
              <w:t xml:space="preserve"> в: участники. Политические течения и деятели революции. Программные и государственные документы. Революционные войны.</w:t>
            </w:r>
          </w:p>
        </w:tc>
        <w:tc>
          <w:tcPr>
            <w:tcW w:w="2608" w:type="dxa"/>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Научатся </w:t>
            </w:r>
            <w:r w:rsidRPr="0019076A">
              <w:rPr>
                <w:rFonts w:ascii="Times New Roman" w:hAnsi="Times New Roman" w:cs="Times New Roman"/>
                <w:sz w:val="24"/>
                <w:szCs w:val="24"/>
              </w:rPr>
              <w:t>определять термины: жирондисты, якобинцы, правые, левые, диктатура, гильотина.</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 xml:space="preserve">анализировать причины революции, анализировать текст исторического документа. </w:t>
            </w:r>
          </w:p>
          <w:p w:rsidR="004F415B" w:rsidRPr="0019076A" w:rsidRDefault="004F415B" w:rsidP="008A36C1">
            <w:pPr>
              <w:widowControl w:val="0"/>
              <w:autoSpaceDE w:val="0"/>
              <w:autoSpaceDN w:val="0"/>
              <w:adjustRightInd w:val="0"/>
              <w:contextualSpacing/>
              <w:jc w:val="both"/>
              <w:rPr>
                <w:rFonts w:cs="Times New Roman"/>
                <w:i/>
              </w:rPr>
            </w:pPr>
          </w:p>
        </w:tc>
        <w:tc>
          <w:tcPr>
            <w:tcW w:w="2336" w:type="dxa"/>
            <w:gridSpan w:val="5"/>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Регулятивные:</w:t>
            </w:r>
            <w:r w:rsidRPr="0019076A">
              <w:rPr>
                <w:rFonts w:ascii="Times New Roman" w:hAnsi="Times New Roman" w:cs="Times New Roman"/>
                <w:sz w:val="24"/>
                <w:szCs w:val="24"/>
              </w:rPr>
              <w:t xml:space="preserve"> учитывают установленные правила в планировании и контроле способа решения, осуществляют пошаговый контроль.</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самостоятельно создают алгоритмы деятельности при решении проблемы различного характера</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учитывают разные мнения и стремятся к координации различных позиций в сотрудничестве, формулируют собственное мнение и позицию</w:t>
            </w:r>
          </w:p>
          <w:p w:rsidR="004F415B" w:rsidRPr="0019076A" w:rsidRDefault="004F415B" w:rsidP="008A36C1">
            <w:pPr>
              <w:rPr>
                <w:rFonts w:cs="Times New Roman"/>
                <w:i/>
              </w:rPr>
            </w:pPr>
          </w:p>
        </w:tc>
        <w:tc>
          <w:tcPr>
            <w:tcW w:w="2512" w:type="dxa"/>
            <w:gridSpan w:val="2"/>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t>Выражают адекватное понимание причин успеха/неуспеха учебной деятельности</w:t>
            </w:r>
          </w:p>
          <w:p w:rsidR="004F415B" w:rsidRPr="0019076A" w:rsidRDefault="004F415B" w:rsidP="008A36C1">
            <w:pPr>
              <w:rPr>
                <w:rFonts w:cs="Times New Roman"/>
              </w:rPr>
            </w:pP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lastRenderedPageBreak/>
              <w:t xml:space="preserve">16 – 17 </w:t>
            </w:r>
          </w:p>
        </w:tc>
        <w:tc>
          <w:tcPr>
            <w:tcW w:w="2126" w:type="dxa"/>
            <w:gridSpan w:val="2"/>
          </w:tcPr>
          <w:p w:rsidR="004F415B" w:rsidRPr="0019076A" w:rsidRDefault="004F415B" w:rsidP="008A36C1">
            <w:pPr>
              <w:rPr>
                <w:rFonts w:cs="Times New Roman"/>
                <w:color w:val="000000"/>
                <w:lang w:eastAsia="ru-RU"/>
              </w:rPr>
            </w:pPr>
            <w:r w:rsidRPr="0019076A">
              <w:rPr>
                <w:rFonts w:cs="Times New Roman"/>
                <w:lang w:eastAsia="ru-RU"/>
              </w:rPr>
              <w:t>Французская революция. От якобинской диктатуры к 18 брюмера Наполеона Бонапарта.</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2</w:t>
            </w:r>
          </w:p>
        </w:tc>
        <w:tc>
          <w:tcPr>
            <w:tcW w:w="2388" w:type="dxa"/>
          </w:tcPr>
          <w:p w:rsidR="004F415B" w:rsidRPr="0019076A" w:rsidRDefault="004F415B" w:rsidP="008A36C1">
            <w:pPr>
              <w:rPr>
                <w:rFonts w:cs="Times New Roman"/>
                <w:color w:val="000000"/>
                <w:lang w:eastAsia="ru-RU"/>
              </w:rPr>
            </w:pPr>
            <w:r w:rsidRPr="0019076A">
              <w:rPr>
                <w:rFonts w:cs="Times New Roman"/>
                <w:lang w:eastAsia="ru-RU"/>
              </w:rPr>
              <w:t xml:space="preserve">Французская  революция </w:t>
            </w:r>
            <w:r w:rsidRPr="0019076A">
              <w:rPr>
                <w:rFonts w:cs="Times New Roman"/>
                <w:lang w:val="en-US" w:eastAsia="ru-RU"/>
              </w:rPr>
              <w:t>XVIII</w:t>
            </w:r>
            <w:r w:rsidRPr="0019076A">
              <w:rPr>
                <w:rFonts w:cs="Times New Roman"/>
                <w:lang w:eastAsia="ru-RU"/>
              </w:rPr>
              <w:t xml:space="preserve"> в.  Итоги  и значение революции</w:t>
            </w:r>
          </w:p>
        </w:tc>
        <w:tc>
          <w:tcPr>
            <w:tcW w:w="2623" w:type="dxa"/>
            <w:gridSpan w:val="2"/>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t xml:space="preserve"> </w:t>
            </w:r>
            <w:r w:rsidRPr="0019076A">
              <w:rPr>
                <w:rFonts w:ascii="Times New Roman" w:hAnsi="Times New Roman" w:cs="Times New Roman"/>
                <w:i/>
                <w:sz w:val="24"/>
                <w:szCs w:val="24"/>
              </w:rPr>
              <w:t xml:space="preserve">Научатся </w:t>
            </w:r>
            <w:r w:rsidRPr="0019076A">
              <w:rPr>
                <w:rFonts w:ascii="Times New Roman" w:hAnsi="Times New Roman" w:cs="Times New Roman"/>
                <w:sz w:val="24"/>
                <w:szCs w:val="24"/>
              </w:rPr>
              <w:t>определять термины: умеренные, Директория, термидорианцы.</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 xml:space="preserve">систематизировать изученный материал, выделять главное, устанавливать причинно-следственные связи. </w:t>
            </w:r>
          </w:p>
          <w:p w:rsidR="004F415B" w:rsidRPr="0019076A" w:rsidRDefault="004F415B" w:rsidP="008A36C1">
            <w:pPr>
              <w:widowControl w:val="0"/>
              <w:autoSpaceDE w:val="0"/>
              <w:autoSpaceDN w:val="0"/>
              <w:adjustRightInd w:val="0"/>
              <w:contextualSpacing/>
              <w:rPr>
                <w:rFonts w:cs="Times New Roman"/>
                <w:bCs/>
              </w:rPr>
            </w:pPr>
          </w:p>
        </w:tc>
        <w:tc>
          <w:tcPr>
            <w:tcW w:w="2260" w:type="dxa"/>
            <w:gridSpan w:val="2"/>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Регулятивные: </w:t>
            </w:r>
            <w:r w:rsidRPr="0019076A">
              <w:rPr>
                <w:rFonts w:ascii="Times New Roman" w:hAnsi="Times New Roman" w:cs="Times New Roman"/>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ставят и формулируют проблему урока, самостоятельно создают алгоритм деятельности при решении проблем</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w:t>
            </w:r>
            <w:r w:rsidRPr="0019076A">
              <w:rPr>
                <w:rFonts w:ascii="Times New Roman" w:hAnsi="Times New Roman" w:cs="Times New Roman"/>
                <w:sz w:val="24"/>
                <w:szCs w:val="24"/>
              </w:rPr>
              <w:lastRenderedPageBreak/>
              <w:t xml:space="preserve">помощь и сотрудничество) </w:t>
            </w:r>
          </w:p>
        </w:tc>
        <w:tc>
          <w:tcPr>
            <w:tcW w:w="2573" w:type="dxa"/>
            <w:gridSpan w:val="4"/>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lastRenderedPageBreak/>
              <w:t>Имеют целостный, социально ориентированный взгляд на мир в единстве и разнообразии народов, культур, религий.</w:t>
            </w:r>
          </w:p>
          <w:p w:rsidR="004F415B" w:rsidRPr="0019076A" w:rsidRDefault="004F415B" w:rsidP="008A36C1">
            <w:pPr>
              <w:rPr>
                <w:rFonts w:cs="Times New Roman"/>
              </w:rPr>
            </w:pP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lastRenderedPageBreak/>
              <w:t xml:space="preserve">18 – 19 </w:t>
            </w:r>
          </w:p>
        </w:tc>
        <w:tc>
          <w:tcPr>
            <w:tcW w:w="2126" w:type="dxa"/>
            <w:gridSpan w:val="2"/>
          </w:tcPr>
          <w:p w:rsidR="004F415B" w:rsidRPr="0019076A" w:rsidRDefault="004F415B" w:rsidP="008A36C1">
            <w:pPr>
              <w:rPr>
                <w:rFonts w:cs="Times New Roman"/>
                <w:color w:val="000000"/>
                <w:lang w:eastAsia="ru-RU"/>
              </w:rPr>
            </w:pPr>
            <w:r w:rsidRPr="0019076A">
              <w:rPr>
                <w:rFonts w:cs="Times New Roman"/>
                <w:lang w:eastAsia="ru-RU"/>
              </w:rPr>
              <w:t>Возрождение новой европейской науки</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2</w:t>
            </w:r>
          </w:p>
        </w:tc>
        <w:tc>
          <w:tcPr>
            <w:tcW w:w="2388" w:type="dxa"/>
          </w:tcPr>
          <w:p w:rsidR="004F415B" w:rsidRPr="0019076A" w:rsidRDefault="004F415B" w:rsidP="008A36C1">
            <w:pPr>
              <w:rPr>
                <w:rFonts w:cs="Times New Roman"/>
                <w:lang w:eastAsia="ru-RU"/>
              </w:rPr>
            </w:pPr>
            <w:r w:rsidRPr="0019076A">
              <w:rPr>
                <w:rFonts w:cs="Times New Roman"/>
                <w:lang w:eastAsia="ru-RU"/>
              </w:rPr>
              <w:t xml:space="preserve">Европейская культура </w:t>
            </w:r>
            <w:r w:rsidRPr="0019076A">
              <w:rPr>
                <w:rFonts w:cs="Times New Roman"/>
                <w:lang w:val="en-US" w:eastAsia="ru-RU"/>
              </w:rPr>
              <w:t>XVI</w:t>
            </w:r>
            <w:r w:rsidRPr="0019076A">
              <w:rPr>
                <w:rFonts w:cs="Times New Roman"/>
                <w:lang w:eastAsia="ru-RU"/>
              </w:rPr>
              <w:t xml:space="preserve"> - </w:t>
            </w:r>
            <w:r w:rsidRPr="0019076A">
              <w:rPr>
                <w:rFonts w:cs="Times New Roman"/>
                <w:lang w:val="en-US" w:eastAsia="ru-RU"/>
              </w:rPr>
              <w:t>XVIII</w:t>
            </w:r>
            <w:r w:rsidRPr="0019076A">
              <w:rPr>
                <w:rFonts w:cs="Times New Roman"/>
                <w:lang w:eastAsia="ru-RU"/>
              </w:rPr>
              <w:t xml:space="preserve"> вв. Развитие науки: переворот в естествознании, возникновение новой картины мира, выдающиеся ученые и изобретатели. </w:t>
            </w:r>
          </w:p>
          <w:p w:rsidR="004F415B" w:rsidRPr="0019076A" w:rsidRDefault="004F415B" w:rsidP="008A36C1">
            <w:pPr>
              <w:rPr>
                <w:rFonts w:cs="Times New Roman"/>
                <w:color w:val="000000"/>
                <w:lang w:eastAsia="ru-RU"/>
              </w:rPr>
            </w:pPr>
          </w:p>
        </w:tc>
        <w:tc>
          <w:tcPr>
            <w:tcW w:w="2641" w:type="dxa"/>
            <w:gridSpan w:val="3"/>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Научатся </w:t>
            </w:r>
            <w:r w:rsidRPr="0019076A">
              <w:rPr>
                <w:rFonts w:ascii="Times New Roman" w:hAnsi="Times New Roman" w:cs="Times New Roman"/>
                <w:sz w:val="24"/>
                <w:szCs w:val="24"/>
              </w:rPr>
              <w:t>определять понятия: картина мира, мышление, опыт.</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систематизировать полученные знания, оценивать вклад  различных ученых в развитие науки.</w:t>
            </w:r>
          </w:p>
          <w:p w:rsidR="004F415B" w:rsidRPr="0019076A" w:rsidRDefault="004F415B" w:rsidP="008A36C1">
            <w:pPr>
              <w:widowControl w:val="0"/>
              <w:autoSpaceDE w:val="0"/>
              <w:autoSpaceDN w:val="0"/>
              <w:adjustRightInd w:val="0"/>
              <w:contextualSpacing/>
              <w:jc w:val="both"/>
              <w:rPr>
                <w:rFonts w:cs="Times New Roman"/>
                <w:b/>
                <w:bCs/>
              </w:rPr>
            </w:pPr>
          </w:p>
        </w:tc>
        <w:tc>
          <w:tcPr>
            <w:tcW w:w="2270" w:type="dxa"/>
            <w:gridSpan w:val="2"/>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Регулятивные: </w:t>
            </w:r>
            <w:r w:rsidRPr="0019076A">
              <w:rPr>
                <w:rFonts w:ascii="Times New Roman" w:hAnsi="Times New Roman" w:cs="Times New Roman"/>
                <w:sz w:val="24"/>
                <w:szCs w:val="24"/>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используют знаково-символические средства, в том числе модели и схемы для решения познавательных задач</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 xml:space="preserve">аргументируют свою позицию и координируют ее с позициями партнеров в сотрудничестве при выработке общего решения в </w:t>
            </w:r>
            <w:r w:rsidRPr="0019076A">
              <w:rPr>
                <w:rFonts w:ascii="Times New Roman" w:hAnsi="Times New Roman" w:cs="Times New Roman"/>
                <w:sz w:val="24"/>
                <w:szCs w:val="24"/>
              </w:rPr>
              <w:lastRenderedPageBreak/>
              <w:t>совместной деятельности</w:t>
            </w:r>
          </w:p>
        </w:tc>
        <w:tc>
          <w:tcPr>
            <w:tcW w:w="2545" w:type="dxa"/>
            <w:gridSpan w:val="3"/>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lastRenderedPageBreak/>
              <w:t xml:space="preserve">Проявляют </w:t>
            </w:r>
            <w:proofErr w:type="spellStart"/>
            <w:r w:rsidRPr="0019076A">
              <w:rPr>
                <w:rFonts w:ascii="Times New Roman" w:hAnsi="Times New Roman" w:cs="Times New Roman"/>
                <w:sz w:val="24"/>
                <w:szCs w:val="24"/>
              </w:rPr>
              <w:t>эмпатию</w:t>
            </w:r>
            <w:proofErr w:type="spellEnd"/>
            <w:r w:rsidRPr="0019076A">
              <w:rPr>
                <w:rFonts w:ascii="Times New Roman" w:hAnsi="Times New Roman" w:cs="Times New Roman"/>
                <w:sz w:val="24"/>
                <w:szCs w:val="24"/>
              </w:rPr>
              <w:t>, как осознанное понимание чу</w:t>
            </w:r>
            <w:proofErr w:type="gramStart"/>
            <w:r w:rsidRPr="0019076A">
              <w:rPr>
                <w:rFonts w:ascii="Times New Roman" w:hAnsi="Times New Roman" w:cs="Times New Roman"/>
                <w:sz w:val="24"/>
                <w:szCs w:val="24"/>
              </w:rPr>
              <w:t>вств др</w:t>
            </w:r>
            <w:proofErr w:type="gramEnd"/>
            <w:r w:rsidRPr="0019076A">
              <w:rPr>
                <w:rFonts w:ascii="Times New Roman" w:hAnsi="Times New Roman" w:cs="Times New Roman"/>
                <w:sz w:val="24"/>
                <w:szCs w:val="24"/>
              </w:rPr>
              <w:t>угих людей и сопереживание им</w:t>
            </w:r>
          </w:p>
          <w:p w:rsidR="004F415B" w:rsidRPr="0019076A" w:rsidRDefault="004F415B" w:rsidP="008A36C1">
            <w:pPr>
              <w:pStyle w:val="a3"/>
              <w:rPr>
                <w:rFonts w:ascii="Times New Roman" w:hAnsi="Times New Roman" w:cs="Times New Roman"/>
                <w:sz w:val="24"/>
                <w:szCs w:val="24"/>
              </w:rPr>
            </w:pP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sidRPr="0019076A">
              <w:rPr>
                <w:rFonts w:cs="Times New Roman"/>
                <w:color w:val="000000"/>
                <w:lang w:eastAsia="ru-RU"/>
              </w:rPr>
              <w:lastRenderedPageBreak/>
              <w:t xml:space="preserve">20 – 21 </w:t>
            </w:r>
          </w:p>
        </w:tc>
        <w:tc>
          <w:tcPr>
            <w:tcW w:w="2126" w:type="dxa"/>
            <w:gridSpan w:val="2"/>
          </w:tcPr>
          <w:p w:rsidR="004F415B" w:rsidRPr="0019076A" w:rsidRDefault="004F415B" w:rsidP="008A36C1">
            <w:pPr>
              <w:rPr>
                <w:rFonts w:cs="Times New Roman"/>
                <w:color w:val="000000"/>
                <w:lang w:eastAsia="ru-RU"/>
              </w:rPr>
            </w:pPr>
            <w:r w:rsidRPr="0019076A">
              <w:rPr>
                <w:rFonts w:cs="Times New Roman"/>
                <w:lang w:eastAsia="ru-RU"/>
              </w:rPr>
              <w:t>Великие гуманисты Европы. Мир художественной культуры Возрождения</w:t>
            </w:r>
          </w:p>
        </w:tc>
        <w:tc>
          <w:tcPr>
            <w:tcW w:w="784" w:type="dxa"/>
          </w:tcPr>
          <w:p w:rsidR="004F415B" w:rsidRPr="0019076A" w:rsidRDefault="004F415B" w:rsidP="008A36C1">
            <w:pPr>
              <w:rPr>
                <w:rFonts w:cs="Times New Roman"/>
                <w:color w:val="000000"/>
                <w:lang w:eastAsia="ru-RU"/>
              </w:rPr>
            </w:pPr>
            <w:r w:rsidRPr="0019076A">
              <w:rPr>
                <w:rFonts w:cs="Times New Roman"/>
                <w:color w:val="000000"/>
                <w:lang w:eastAsia="ru-RU"/>
              </w:rPr>
              <w:t>2</w:t>
            </w:r>
          </w:p>
        </w:tc>
        <w:tc>
          <w:tcPr>
            <w:tcW w:w="2388" w:type="dxa"/>
          </w:tcPr>
          <w:p w:rsidR="004F415B" w:rsidRPr="0019076A" w:rsidRDefault="004F415B" w:rsidP="008A36C1">
            <w:pPr>
              <w:rPr>
                <w:rFonts w:cs="Times New Roman"/>
                <w:color w:val="000000"/>
                <w:lang w:eastAsia="ru-RU"/>
              </w:rPr>
            </w:pPr>
            <w:r w:rsidRPr="0019076A">
              <w:rPr>
                <w:rFonts w:cs="Times New Roman"/>
                <w:lang w:eastAsia="ru-RU"/>
              </w:rPr>
              <w:t>Великие гуманисты Европы. Мир художественной культуры Возрождения</w:t>
            </w:r>
          </w:p>
        </w:tc>
        <w:tc>
          <w:tcPr>
            <w:tcW w:w="2641" w:type="dxa"/>
            <w:gridSpan w:val="3"/>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Научатся </w:t>
            </w:r>
            <w:r w:rsidRPr="0019076A">
              <w:rPr>
                <w:rFonts w:ascii="Times New Roman" w:hAnsi="Times New Roman" w:cs="Times New Roman"/>
                <w:sz w:val="24"/>
                <w:szCs w:val="24"/>
              </w:rPr>
              <w:t>определять термины: живопись, скульптура, фреска, пейзаж, натюрморт, гравюра, мадригал</w:t>
            </w:r>
            <w:proofErr w:type="gramStart"/>
            <w:r w:rsidRPr="0019076A">
              <w:rPr>
                <w:rFonts w:ascii="Times New Roman" w:hAnsi="Times New Roman" w:cs="Times New Roman"/>
                <w:sz w:val="24"/>
                <w:szCs w:val="24"/>
              </w:rPr>
              <w:t>.</w:t>
            </w:r>
            <w:proofErr w:type="gramEnd"/>
            <w:r w:rsidRPr="0019076A">
              <w:rPr>
                <w:rFonts w:ascii="Times New Roman" w:hAnsi="Times New Roman" w:cs="Times New Roman"/>
                <w:sz w:val="24"/>
                <w:szCs w:val="24"/>
              </w:rPr>
              <w:t xml:space="preserve"> </w:t>
            </w:r>
            <w:proofErr w:type="gramStart"/>
            <w:r w:rsidRPr="0019076A">
              <w:rPr>
                <w:rFonts w:ascii="Times New Roman" w:hAnsi="Times New Roman" w:cs="Times New Roman"/>
                <w:sz w:val="24"/>
                <w:szCs w:val="24"/>
              </w:rPr>
              <w:t>в</w:t>
            </w:r>
            <w:proofErr w:type="gramEnd"/>
            <w:r w:rsidRPr="0019076A">
              <w:rPr>
                <w:rFonts w:ascii="Times New Roman" w:hAnsi="Times New Roman" w:cs="Times New Roman"/>
                <w:sz w:val="24"/>
                <w:szCs w:val="24"/>
              </w:rPr>
              <w:t>озрождение (Ренессанс), гуманизм, философия, утопия, сонет.</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 xml:space="preserve">характеризовать особенности художественного искусства эпохи Возрождения, давать характеристику деятелей искусства и </w:t>
            </w:r>
            <w:proofErr w:type="gramStart"/>
            <w:r w:rsidRPr="0019076A">
              <w:rPr>
                <w:rFonts w:ascii="Times New Roman" w:hAnsi="Times New Roman" w:cs="Times New Roman"/>
                <w:sz w:val="24"/>
                <w:szCs w:val="24"/>
              </w:rPr>
              <w:t>высказывать оценку</w:t>
            </w:r>
            <w:proofErr w:type="gramEnd"/>
            <w:r w:rsidRPr="0019076A">
              <w:rPr>
                <w:rFonts w:ascii="Times New Roman" w:hAnsi="Times New Roman" w:cs="Times New Roman"/>
                <w:sz w:val="24"/>
                <w:szCs w:val="24"/>
              </w:rPr>
              <w:t xml:space="preserve"> их творчества, высказывать суждения о значении гуманизма и Возрождения для развития европейского общества</w:t>
            </w:r>
          </w:p>
          <w:p w:rsidR="004F415B" w:rsidRPr="0019076A" w:rsidRDefault="004F415B" w:rsidP="008A36C1">
            <w:pPr>
              <w:pStyle w:val="a3"/>
              <w:rPr>
                <w:rFonts w:ascii="Times New Roman" w:hAnsi="Times New Roman" w:cs="Times New Roman"/>
                <w:i/>
                <w:sz w:val="24"/>
                <w:szCs w:val="24"/>
              </w:rPr>
            </w:pPr>
          </w:p>
        </w:tc>
        <w:tc>
          <w:tcPr>
            <w:tcW w:w="2270" w:type="dxa"/>
            <w:gridSpan w:val="2"/>
          </w:tcPr>
          <w:p w:rsidR="004F415B" w:rsidRPr="0019076A" w:rsidRDefault="004F415B" w:rsidP="008A36C1">
            <w:pPr>
              <w:pStyle w:val="a3"/>
              <w:rPr>
                <w:rFonts w:ascii="Times New Roman" w:hAnsi="Times New Roman" w:cs="Times New Roman"/>
                <w:sz w:val="24"/>
                <w:szCs w:val="24"/>
              </w:rPr>
            </w:pPr>
            <w:proofErr w:type="gramStart"/>
            <w:r w:rsidRPr="0019076A">
              <w:rPr>
                <w:rFonts w:ascii="Times New Roman" w:hAnsi="Times New Roman" w:cs="Times New Roman"/>
                <w:i/>
                <w:sz w:val="24"/>
                <w:szCs w:val="24"/>
              </w:rPr>
              <w:t>Регулятивные</w:t>
            </w:r>
            <w:proofErr w:type="gramEnd"/>
            <w:r w:rsidRPr="0019076A">
              <w:rPr>
                <w:rFonts w:ascii="Times New Roman" w:hAnsi="Times New Roman" w:cs="Times New Roman"/>
                <w:i/>
                <w:sz w:val="24"/>
                <w:szCs w:val="24"/>
              </w:rPr>
              <w:t xml:space="preserve">: </w:t>
            </w:r>
            <w:r w:rsidRPr="0019076A">
              <w:rPr>
                <w:rFonts w:ascii="Times New Roman" w:hAnsi="Times New Roman" w:cs="Times New Roman"/>
                <w:sz w:val="24"/>
                <w:szCs w:val="24"/>
              </w:rPr>
              <w:t>определяют последовательность промежуточных целей с учетом конечного результата, составляют план и алгоритм действий.</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ориентируются в разнообразии способов решения познавательных задач, выбирают наиболее эффективные из них</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w:t>
            </w:r>
            <w:r w:rsidRPr="0019076A">
              <w:rPr>
                <w:rFonts w:ascii="Times New Roman" w:hAnsi="Times New Roman" w:cs="Times New Roman"/>
                <w:sz w:val="24"/>
                <w:szCs w:val="24"/>
              </w:rPr>
              <w:lastRenderedPageBreak/>
              <w:t>партнером</w:t>
            </w:r>
          </w:p>
          <w:p w:rsidR="004F415B" w:rsidRPr="0019076A" w:rsidRDefault="004F415B" w:rsidP="008A36C1">
            <w:pPr>
              <w:pStyle w:val="a3"/>
              <w:rPr>
                <w:rFonts w:ascii="Times New Roman" w:hAnsi="Times New Roman" w:cs="Times New Roman"/>
                <w:i/>
                <w:sz w:val="24"/>
                <w:szCs w:val="24"/>
              </w:rPr>
            </w:pPr>
          </w:p>
        </w:tc>
        <w:tc>
          <w:tcPr>
            <w:tcW w:w="2545" w:type="dxa"/>
            <w:gridSpan w:val="3"/>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lastRenderedPageBreak/>
              <w:t>Выражают устойчивые эстетические предпочтения и ориентации на искусство, как значимую сферу человеческой жизни</w:t>
            </w: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Pr>
                <w:rFonts w:cs="Times New Roman"/>
                <w:color w:val="000000"/>
                <w:lang w:eastAsia="ru-RU"/>
              </w:rPr>
              <w:lastRenderedPageBreak/>
              <w:t>22- 25</w:t>
            </w:r>
          </w:p>
        </w:tc>
        <w:tc>
          <w:tcPr>
            <w:tcW w:w="2126" w:type="dxa"/>
            <w:gridSpan w:val="2"/>
          </w:tcPr>
          <w:p w:rsidR="004F415B" w:rsidRPr="0019076A" w:rsidRDefault="004F415B" w:rsidP="008A36C1">
            <w:pPr>
              <w:rPr>
                <w:rFonts w:cs="Times New Roman"/>
                <w:color w:val="000000"/>
                <w:lang w:eastAsia="ru-RU"/>
              </w:rPr>
            </w:pPr>
            <w:r w:rsidRPr="0019076A">
              <w:rPr>
                <w:rFonts w:cs="Times New Roman"/>
                <w:color w:val="000000"/>
                <w:lang w:eastAsia="ru-RU"/>
              </w:rPr>
              <w:t>Государства Востока: традиционное общество в эпоху раннего Нового времени. Начало европейской колонизации.</w:t>
            </w:r>
          </w:p>
        </w:tc>
        <w:tc>
          <w:tcPr>
            <w:tcW w:w="784" w:type="dxa"/>
          </w:tcPr>
          <w:p w:rsidR="004F415B" w:rsidRPr="0019076A" w:rsidRDefault="004F415B" w:rsidP="008A36C1">
            <w:pPr>
              <w:rPr>
                <w:rFonts w:cs="Times New Roman"/>
                <w:color w:val="000000"/>
                <w:lang w:eastAsia="ru-RU"/>
              </w:rPr>
            </w:pPr>
            <w:r>
              <w:rPr>
                <w:rFonts w:cs="Times New Roman"/>
                <w:color w:val="000000"/>
                <w:lang w:eastAsia="ru-RU"/>
              </w:rPr>
              <w:t>4</w:t>
            </w:r>
          </w:p>
        </w:tc>
        <w:tc>
          <w:tcPr>
            <w:tcW w:w="2388" w:type="dxa"/>
          </w:tcPr>
          <w:p w:rsidR="004F415B" w:rsidRPr="0019076A" w:rsidRDefault="004F415B" w:rsidP="008A36C1">
            <w:pPr>
              <w:rPr>
                <w:rFonts w:cs="Times New Roman"/>
                <w:color w:val="000000"/>
                <w:lang w:eastAsia="ru-RU"/>
              </w:rPr>
            </w:pPr>
            <w:r w:rsidRPr="0019076A">
              <w:rPr>
                <w:rFonts w:cs="Times New Roman"/>
                <w:lang w:eastAsia="ru-RU"/>
              </w:rPr>
              <w:t>Османская империя: от могущества к упадку. Индия: держава Великих Моголов, начало проникновения англичан, британские завоевания</w:t>
            </w:r>
            <w:proofErr w:type="gramStart"/>
            <w:r w:rsidRPr="0019076A">
              <w:rPr>
                <w:rFonts w:cs="Times New Roman"/>
                <w:lang w:eastAsia="ru-RU"/>
              </w:rPr>
              <w:t>.</w:t>
            </w:r>
            <w:proofErr w:type="gramEnd"/>
            <w:r w:rsidRPr="0019076A">
              <w:rPr>
                <w:rFonts w:cs="Times New Roman"/>
                <w:lang w:eastAsia="ru-RU"/>
              </w:rPr>
              <w:t xml:space="preserve"> </w:t>
            </w:r>
            <w:proofErr w:type="gramStart"/>
            <w:r w:rsidRPr="0019076A">
              <w:rPr>
                <w:rFonts w:cs="Times New Roman"/>
                <w:lang w:eastAsia="ru-RU"/>
              </w:rPr>
              <w:t>и</w:t>
            </w:r>
            <w:proofErr w:type="gramEnd"/>
            <w:r w:rsidRPr="0019076A">
              <w:rPr>
                <w:rFonts w:cs="Times New Roman"/>
                <w:lang w:eastAsia="ru-RU"/>
              </w:rPr>
              <w:t xml:space="preserve">мперия Цин в Китае. образование централизованного государства и установление </w:t>
            </w:r>
            <w:proofErr w:type="spellStart"/>
            <w:r w:rsidRPr="0019076A">
              <w:rPr>
                <w:rFonts w:cs="Times New Roman"/>
                <w:lang w:eastAsia="ru-RU"/>
              </w:rPr>
              <w:t>сёгуната</w:t>
            </w:r>
            <w:proofErr w:type="spellEnd"/>
            <w:r w:rsidRPr="0019076A">
              <w:rPr>
                <w:rFonts w:cs="Times New Roman"/>
                <w:lang w:eastAsia="ru-RU"/>
              </w:rPr>
              <w:t xml:space="preserve"> </w:t>
            </w:r>
            <w:proofErr w:type="spellStart"/>
            <w:r w:rsidRPr="0019076A">
              <w:rPr>
                <w:rFonts w:cs="Times New Roman"/>
                <w:lang w:eastAsia="ru-RU"/>
              </w:rPr>
              <w:t>Токугава</w:t>
            </w:r>
            <w:proofErr w:type="spellEnd"/>
            <w:r w:rsidRPr="0019076A">
              <w:rPr>
                <w:rFonts w:cs="Times New Roman"/>
                <w:lang w:eastAsia="ru-RU"/>
              </w:rPr>
              <w:t xml:space="preserve"> в Японии. Колониальные захваты европейских держав.</w:t>
            </w:r>
          </w:p>
        </w:tc>
        <w:tc>
          <w:tcPr>
            <w:tcW w:w="2641" w:type="dxa"/>
            <w:gridSpan w:val="3"/>
          </w:tcPr>
          <w:p w:rsidR="004F415B" w:rsidRPr="0019076A" w:rsidRDefault="004F415B" w:rsidP="008A36C1">
            <w:pPr>
              <w:pStyle w:val="a3"/>
              <w:rPr>
                <w:rFonts w:ascii="Times New Roman" w:hAnsi="Times New Roman" w:cs="Times New Roman"/>
                <w:sz w:val="24"/>
                <w:szCs w:val="24"/>
              </w:rPr>
            </w:pPr>
            <w:proofErr w:type="gramStart"/>
            <w:r w:rsidRPr="0019076A">
              <w:rPr>
                <w:rFonts w:ascii="Times New Roman" w:hAnsi="Times New Roman" w:cs="Times New Roman"/>
                <w:i/>
                <w:sz w:val="24"/>
                <w:szCs w:val="24"/>
              </w:rPr>
              <w:t xml:space="preserve">Научатся </w:t>
            </w:r>
            <w:r w:rsidRPr="0019076A">
              <w:rPr>
                <w:rFonts w:ascii="Times New Roman" w:hAnsi="Times New Roman" w:cs="Times New Roman"/>
                <w:sz w:val="24"/>
                <w:szCs w:val="24"/>
              </w:rPr>
              <w:t>определять термины: самурай, конфуцианство, буддизм, синтоизм, могол, клан, сипай, богдыхан, колонизация, регламентация.</w:t>
            </w:r>
            <w:proofErr w:type="gramEnd"/>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Получат возможность научиться: </w:t>
            </w:r>
            <w:r w:rsidRPr="0019076A">
              <w:rPr>
                <w:rFonts w:ascii="Times New Roman" w:hAnsi="Times New Roman" w:cs="Times New Roman"/>
                <w:sz w:val="24"/>
                <w:szCs w:val="24"/>
              </w:rPr>
              <w:t>раскрывать особенности развития стран Востока в Новое время, характеризовать отношения европейской и восточной цивилизаций.</w:t>
            </w:r>
          </w:p>
          <w:p w:rsidR="004F415B" w:rsidRPr="0019076A" w:rsidRDefault="004F415B" w:rsidP="008A36C1">
            <w:pPr>
              <w:widowControl w:val="0"/>
              <w:autoSpaceDE w:val="0"/>
              <w:autoSpaceDN w:val="0"/>
              <w:adjustRightInd w:val="0"/>
              <w:contextualSpacing/>
              <w:jc w:val="both"/>
              <w:rPr>
                <w:rFonts w:cs="Times New Roman"/>
                <w:bCs/>
              </w:rPr>
            </w:pPr>
          </w:p>
        </w:tc>
        <w:tc>
          <w:tcPr>
            <w:tcW w:w="2270" w:type="dxa"/>
            <w:gridSpan w:val="2"/>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Регулятивные: </w:t>
            </w:r>
            <w:r w:rsidRPr="0019076A">
              <w:rPr>
                <w:rFonts w:ascii="Times New Roman" w:hAnsi="Times New Roman" w:cs="Times New Roman"/>
                <w:sz w:val="24"/>
                <w:szCs w:val="24"/>
              </w:rPr>
              <w:t>планируют свои действия в соответствии с поставленной задачей и условиями ее реализации, в том числе во внутреннем плане</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Познавательные: </w:t>
            </w:r>
            <w:r w:rsidRPr="0019076A">
              <w:rPr>
                <w:rFonts w:ascii="Times New Roman" w:hAnsi="Times New Roman" w:cs="Times New Roman"/>
                <w:sz w:val="24"/>
                <w:szCs w:val="24"/>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i/>
                <w:sz w:val="24"/>
                <w:szCs w:val="24"/>
              </w:rPr>
              <w:t xml:space="preserve">Коммуникативные: </w:t>
            </w:r>
            <w:r w:rsidRPr="0019076A">
              <w:rPr>
                <w:rFonts w:ascii="Times New Roman" w:hAnsi="Times New Roman" w:cs="Times New Roman"/>
                <w:sz w:val="24"/>
                <w:szCs w:val="24"/>
              </w:rPr>
              <w:t xml:space="preserve">адекватно используют речевые средства для эффективного решения разнообразных </w:t>
            </w:r>
            <w:r w:rsidRPr="0019076A">
              <w:rPr>
                <w:rFonts w:ascii="Times New Roman" w:hAnsi="Times New Roman" w:cs="Times New Roman"/>
                <w:sz w:val="24"/>
                <w:szCs w:val="24"/>
              </w:rPr>
              <w:lastRenderedPageBreak/>
              <w:t>коммуникативных задач</w:t>
            </w:r>
          </w:p>
          <w:p w:rsidR="004F415B" w:rsidRPr="0019076A" w:rsidRDefault="004F415B" w:rsidP="008A36C1">
            <w:pPr>
              <w:rPr>
                <w:rFonts w:cs="Times New Roman"/>
              </w:rPr>
            </w:pPr>
          </w:p>
        </w:tc>
        <w:tc>
          <w:tcPr>
            <w:tcW w:w="2545" w:type="dxa"/>
            <w:gridSpan w:val="3"/>
          </w:tcPr>
          <w:p w:rsidR="004F415B" w:rsidRPr="0019076A" w:rsidRDefault="004F415B" w:rsidP="008A36C1">
            <w:pPr>
              <w:pStyle w:val="a3"/>
              <w:rPr>
                <w:rFonts w:ascii="Times New Roman" w:hAnsi="Times New Roman" w:cs="Times New Roman"/>
                <w:sz w:val="24"/>
                <w:szCs w:val="24"/>
              </w:rPr>
            </w:pPr>
            <w:r w:rsidRPr="0019076A">
              <w:rPr>
                <w:rFonts w:ascii="Times New Roman" w:hAnsi="Times New Roman" w:cs="Times New Roman"/>
                <w:sz w:val="24"/>
                <w:szCs w:val="24"/>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4F415B" w:rsidRPr="0019076A" w:rsidRDefault="004F415B" w:rsidP="008A36C1">
            <w:pPr>
              <w:rPr>
                <w:rFonts w:cs="Times New Roman"/>
              </w:rPr>
            </w:pPr>
          </w:p>
        </w:tc>
        <w:tc>
          <w:tcPr>
            <w:tcW w:w="1401" w:type="dxa"/>
          </w:tcPr>
          <w:p w:rsidR="004F415B" w:rsidRPr="0019076A" w:rsidRDefault="004F415B" w:rsidP="008A36C1">
            <w:pPr>
              <w:rPr>
                <w:rFonts w:cs="Times New Roman"/>
                <w:color w:val="000000"/>
                <w:lang w:eastAsia="ru-RU"/>
              </w:rPr>
            </w:pPr>
          </w:p>
        </w:tc>
      </w:tr>
      <w:tr w:rsidR="004F415B" w:rsidRPr="0019076A" w:rsidTr="008A36C1">
        <w:tc>
          <w:tcPr>
            <w:tcW w:w="631" w:type="dxa"/>
          </w:tcPr>
          <w:p w:rsidR="004F415B" w:rsidRPr="0019076A" w:rsidRDefault="004F415B" w:rsidP="008A36C1">
            <w:pPr>
              <w:rPr>
                <w:rFonts w:cs="Times New Roman"/>
                <w:color w:val="000000"/>
                <w:lang w:eastAsia="ru-RU"/>
              </w:rPr>
            </w:pPr>
            <w:r>
              <w:rPr>
                <w:rFonts w:cs="Times New Roman"/>
                <w:color w:val="000000"/>
                <w:lang w:eastAsia="ru-RU"/>
              </w:rPr>
              <w:lastRenderedPageBreak/>
              <w:t>26</w:t>
            </w:r>
            <w:r w:rsidRPr="0019076A">
              <w:rPr>
                <w:rFonts w:cs="Times New Roman"/>
                <w:color w:val="000000"/>
                <w:lang w:eastAsia="ru-RU"/>
              </w:rPr>
              <w:t xml:space="preserve"> </w:t>
            </w:r>
          </w:p>
        </w:tc>
        <w:tc>
          <w:tcPr>
            <w:tcW w:w="2126" w:type="dxa"/>
            <w:gridSpan w:val="2"/>
          </w:tcPr>
          <w:p w:rsidR="004F415B" w:rsidRPr="0019076A" w:rsidRDefault="004F415B" w:rsidP="008A36C1">
            <w:pPr>
              <w:rPr>
                <w:rFonts w:cs="Times New Roman"/>
                <w:color w:val="000000"/>
                <w:lang w:eastAsia="ru-RU"/>
              </w:rPr>
            </w:pPr>
            <w:r w:rsidRPr="0019076A">
              <w:rPr>
                <w:rFonts w:cs="Times New Roman"/>
                <w:color w:val="000000"/>
                <w:lang w:eastAsia="ru-RU"/>
              </w:rPr>
              <w:t>Итоговое повторение</w:t>
            </w:r>
          </w:p>
        </w:tc>
        <w:tc>
          <w:tcPr>
            <w:tcW w:w="784" w:type="dxa"/>
          </w:tcPr>
          <w:p w:rsidR="004F415B" w:rsidRPr="0019076A" w:rsidRDefault="004F415B" w:rsidP="008A36C1">
            <w:pPr>
              <w:rPr>
                <w:rFonts w:cs="Times New Roman"/>
                <w:color w:val="000000"/>
                <w:lang w:eastAsia="ru-RU"/>
              </w:rPr>
            </w:pPr>
            <w:r>
              <w:rPr>
                <w:rFonts w:cs="Times New Roman"/>
                <w:color w:val="000000"/>
                <w:lang w:eastAsia="ru-RU"/>
              </w:rPr>
              <w:t>1</w:t>
            </w:r>
          </w:p>
        </w:tc>
        <w:tc>
          <w:tcPr>
            <w:tcW w:w="2388" w:type="dxa"/>
          </w:tcPr>
          <w:p w:rsidR="004F415B" w:rsidRPr="0019076A" w:rsidRDefault="004F415B" w:rsidP="008A36C1">
            <w:pPr>
              <w:rPr>
                <w:rFonts w:cs="Times New Roman"/>
                <w:color w:val="000000"/>
                <w:lang w:eastAsia="ru-RU"/>
              </w:rPr>
            </w:pPr>
            <w:r w:rsidRPr="0019076A">
              <w:rPr>
                <w:rFonts w:cs="Times New Roman"/>
                <w:color w:val="000000"/>
                <w:lang w:eastAsia="ru-RU"/>
              </w:rPr>
              <w:t>Основные понятия и определения</w:t>
            </w:r>
          </w:p>
        </w:tc>
        <w:tc>
          <w:tcPr>
            <w:tcW w:w="2641" w:type="dxa"/>
            <w:gridSpan w:val="3"/>
          </w:tcPr>
          <w:p w:rsidR="004F415B" w:rsidRPr="0019076A" w:rsidRDefault="004F415B" w:rsidP="008A36C1">
            <w:pPr>
              <w:rPr>
                <w:rFonts w:cs="Times New Roman"/>
                <w:color w:val="000000"/>
                <w:lang w:eastAsia="ru-RU"/>
              </w:rPr>
            </w:pPr>
          </w:p>
        </w:tc>
        <w:tc>
          <w:tcPr>
            <w:tcW w:w="2270" w:type="dxa"/>
            <w:gridSpan w:val="2"/>
          </w:tcPr>
          <w:p w:rsidR="004F415B" w:rsidRPr="0019076A" w:rsidRDefault="004F415B" w:rsidP="008A36C1">
            <w:pPr>
              <w:rPr>
                <w:rFonts w:cs="Times New Roman"/>
                <w:color w:val="000000"/>
                <w:lang w:eastAsia="ru-RU"/>
              </w:rPr>
            </w:pPr>
          </w:p>
        </w:tc>
        <w:tc>
          <w:tcPr>
            <w:tcW w:w="2545" w:type="dxa"/>
            <w:gridSpan w:val="3"/>
          </w:tcPr>
          <w:p w:rsidR="004F415B" w:rsidRPr="0019076A" w:rsidRDefault="004F415B" w:rsidP="008A36C1">
            <w:pPr>
              <w:rPr>
                <w:rFonts w:cs="Times New Roman"/>
                <w:color w:val="000000"/>
                <w:lang w:eastAsia="ru-RU"/>
              </w:rPr>
            </w:pPr>
          </w:p>
        </w:tc>
        <w:tc>
          <w:tcPr>
            <w:tcW w:w="1401" w:type="dxa"/>
          </w:tcPr>
          <w:p w:rsidR="004F415B" w:rsidRPr="0019076A" w:rsidRDefault="004F415B" w:rsidP="008A36C1">
            <w:pPr>
              <w:rPr>
                <w:rFonts w:cs="Times New Roman"/>
                <w:color w:val="000000"/>
                <w:lang w:eastAsia="ru-RU"/>
              </w:rPr>
            </w:pPr>
          </w:p>
        </w:tc>
      </w:tr>
    </w:tbl>
    <w:p w:rsidR="004F415B" w:rsidRPr="0019076A" w:rsidRDefault="004F415B" w:rsidP="004F415B">
      <w:pPr>
        <w:rPr>
          <w:rFonts w:cs="Times New Roman"/>
        </w:rPr>
      </w:pPr>
    </w:p>
    <w:p w:rsidR="004F415B" w:rsidRPr="006865A8" w:rsidRDefault="004F415B" w:rsidP="004F415B">
      <w:pPr>
        <w:jc w:val="center"/>
        <w:rPr>
          <w:rFonts w:asciiTheme="minorHAnsi" w:hAnsiTheme="minorHAnsi" w:cs="Times New Roman"/>
          <w:sz w:val="22"/>
          <w:szCs w:val="22"/>
        </w:rPr>
      </w:pPr>
    </w:p>
    <w:p w:rsidR="004F415B" w:rsidRPr="006865A8" w:rsidRDefault="004F415B" w:rsidP="004F415B">
      <w:pPr>
        <w:jc w:val="center"/>
        <w:rPr>
          <w:rFonts w:asciiTheme="minorHAnsi" w:hAnsiTheme="minorHAnsi"/>
          <w:sz w:val="22"/>
          <w:szCs w:val="22"/>
        </w:rPr>
      </w:pPr>
    </w:p>
    <w:p w:rsidR="004F415B" w:rsidRDefault="004F415B" w:rsidP="004F415B"/>
    <w:p w:rsidR="0072452E" w:rsidRPr="007C6CD4" w:rsidRDefault="0072452E" w:rsidP="00521A3C">
      <w:pPr>
        <w:jc w:val="center"/>
        <w:rPr>
          <w:rFonts w:asciiTheme="minorHAnsi" w:hAnsiTheme="minorHAnsi" w:cs="Times New Roman"/>
          <w:b/>
          <w:kern w:val="1"/>
          <w:lang w:eastAsia="hi-IN" w:bidi="hi-IN"/>
        </w:rPr>
      </w:pPr>
    </w:p>
    <w:sectPr w:rsidR="0072452E" w:rsidRPr="007C6CD4" w:rsidSect="004F415B">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23" w:rsidRDefault="00917F23" w:rsidP="00253E18">
      <w:r>
        <w:separator/>
      </w:r>
    </w:p>
  </w:endnote>
  <w:endnote w:type="continuationSeparator" w:id="0">
    <w:p w:rsidR="00917F23" w:rsidRDefault="00917F23" w:rsidP="0025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938"/>
      <w:docPartObj>
        <w:docPartGallery w:val="Page Numbers (Bottom of Page)"/>
        <w:docPartUnique/>
      </w:docPartObj>
    </w:sdtPr>
    <w:sdtEndPr/>
    <w:sdtContent>
      <w:p w:rsidR="0000469D" w:rsidRDefault="005C74BA">
        <w:pPr>
          <w:pStyle w:val="a7"/>
          <w:jc w:val="center"/>
        </w:pPr>
        <w:r>
          <w:fldChar w:fldCharType="begin"/>
        </w:r>
        <w:r w:rsidR="002160A2">
          <w:instrText xml:space="preserve"> PAGE   \* MERGEFORMAT </w:instrText>
        </w:r>
        <w:r>
          <w:fldChar w:fldCharType="separate"/>
        </w:r>
        <w:r w:rsidR="004F415B">
          <w:rPr>
            <w:noProof/>
          </w:rPr>
          <w:t>56</w:t>
        </w:r>
        <w:r>
          <w:rPr>
            <w:noProof/>
          </w:rPr>
          <w:fldChar w:fldCharType="end"/>
        </w:r>
      </w:p>
    </w:sdtContent>
  </w:sdt>
  <w:p w:rsidR="0000469D" w:rsidRDefault="000046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23" w:rsidRDefault="00917F23" w:rsidP="00253E18">
      <w:r>
        <w:separator/>
      </w:r>
    </w:p>
  </w:footnote>
  <w:footnote w:type="continuationSeparator" w:id="0">
    <w:p w:rsidR="00917F23" w:rsidRDefault="00917F23" w:rsidP="00253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name w:val="WW8Num2"/>
    <w:lvl w:ilvl="0">
      <w:start w:val="65535"/>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4">
    <w:nsid w:val="00000007"/>
    <w:multiLevelType w:val="singleLevel"/>
    <w:tmpl w:val="00000007"/>
    <w:name w:val="WW8Num7"/>
    <w:lvl w:ilvl="0">
      <w:start w:val="65535"/>
      <w:numFmt w:val="bullet"/>
      <w:lvlText w:val="•"/>
      <w:lvlJc w:val="left"/>
      <w:pPr>
        <w:tabs>
          <w:tab w:val="num" w:pos="1425"/>
        </w:tabs>
        <w:ind w:left="1425" w:hanging="360"/>
      </w:pPr>
      <w:rPr>
        <w:rFonts w:ascii="Times New Roman" w:hAnsi="Times New Roman"/>
      </w:rPr>
    </w:lvl>
  </w:abstractNum>
  <w:abstractNum w:abstractNumId="5">
    <w:nsid w:val="00000008"/>
    <w:multiLevelType w:val="singleLevel"/>
    <w:tmpl w:val="00000008"/>
    <w:name w:val="WW8Num8"/>
    <w:lvl w:ilvl="0">
      <w:start w:val="1"/>
      <w:numFmt w:val="decimal"/>
      <w:lvlText w:val="%1)"/>
      <w:lvlJc w:val="left"/>
      <w:pPr>
        <w:tabs>
          <w:tab w:val="num" w:pos="0"/>
        </w:tabs>
        <w:ind w:left="720" w:hanging="360"/>
      </w:pPr>
    </w:lvl>
  </w:abstractNum>
  <w:abstractNum w:abstractNumId="6">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nsid w:val="0000000A"/>
    <w:multiLevelType w:val="singleLevel"/>
    <w:tmpl w:val="0000000A"/>
    <w:name w:val="WW8Num10"/>
    <w:lvl w:ilvl="0">
      <w:start w:val="38"/>
      <w:numFmt w:val="decimal"/>
      <w:lvlText w:val="%1"/>
      <w:lvlJc w:val="left"/>
      <w:pPr>
        <w:tabs>
          <w:tab w:val="num" w:pos="0"/>
        </w:tabs>
        <w:ind w:left="720" w:hanging="360"/>
      </w:pPr>
    </w:lvl>
  </w:abstractNum>
  <w:abstractNum w:abstractNumId="8">
    <w:nsid w:val="00113B4F"/>
    <w:multiLevelType w:val="hybridMultilevel"/>
    <w:tmpl w:val="8352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1787B53"/>
    <w:multiLevelType w:val="hybridMultilevel"/>
    <w:tmpl w:val="C630C1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48C15F1"/>
    <w:multiLevelType w:val="hybridMultilevel"/>
    <w:tmpl w:val="50C05DA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E5403"/>
    <w:multiLevelType w:val="hybridMultilevel"/>
    <w:tmpl w:val="9BBAA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B7A092A"/>
    <w:multiLevelType w:val="hybridMultilevel"/>
    <w:tmpl w:val="8452DB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7A13B1F"/>
    <w:multiLevelType w:val="hybridMultilevel"/>
    <w:tmpl w:val="AEAA5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EF3D60"/>
    <w:multiLevelType w:val="hybridMultilevel"/>
    <w:tmpl w:val="2E6418F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1B0368B3"/>
    <w:multiLevelType w:val="hybridMultilevel"/>
    <w:tmpl w:val="5AB4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95721C"/>
    <w:multiLevelType w:val="hybridMultilevel"/>
    <w:tmpl w:val="FD3461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21E177FD"/>
    <w:multiLevelType w:val="hybridMultilevel"/>
    <w:tmpl w:val="C3D0A9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6512AFE"/>
    <w:multiLevelType w:val="hybridMultilevel"/>
    <w:tmpl w:val="CF4894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ACD39BD"/>
    <w:multiLevelType w:val="hybridMultilevel"/>
    <w:tmpl w:val="92D2F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4F5321"/>
    <w:multiLevelType w:val="hybridMultilevel"/>
    <w:tmpl w:val="B3868A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E954DD3"/>
    <w:multiLevelType w:val="multilevel"/>
    <w:tmpl w:val="DA1C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EE1FE7"/>
    <w:multiLevelType w:val="hybridMultilevel"/>
    <w:tmpl w:val="4E928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973A75"/>
    <w:multiLevelType w:val="multilevel"/>
    <w:tmpl w:val="9AB2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45602F"/>
    <w:multiLevelType w:val="multilevel"/>
    <w:tmpl w:val="4A82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D660F3"/>
    <w:multiLevelType w:val="multilevel"/>
    <w:tmpl w:val="252A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334D07"/>
    <w:multiLevelType w:val="hybridMultilevel"/>
    <w:tmpl w:val="B8063366"/>
    <w:lvl w:ilvl="0" w:tplc="4F142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DF08B5"/>
    <w:multiLevelType w:val="hybridMultilevel"/>
    <w:tmpl w:val="7FC893F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8">
    <w:nsid w:val="39EE28A5"/>
    <w:multiLevelType w:val="hybridMultilevel"/>
    <w:tmpl w:val="F4946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C5A060F"/>
    <w:multiLevelType w:val="hybridMultilevel"/>
    <w:tmpl w:val="5E6E1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661CE4"/>
    <w:multiLevelType w:val="hybridMultilevel"/>
    <w:tmpl w:val="0DF00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C905B5"/>
    <w:multiLevelType w:val="multilevel"/>
    <w:tmpl w:val="2DDC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E9572B"/>
    <w:multiLevelType w:val="hybridMultilevel"/>
    <w:tmpl w:val="94585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E0E2BC2"/>
    <w:multiLevelType w:val="hybridMultilevel"/>
    <w:tmpl w:val="CFF8D2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56AB22FD"/>
    <w:multiLevelType w:val="multilevel"/>
    <w:tmpl w:val="EE5A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CA55CF"/>
    <w:multiLevelType w:val="hybridMultilevel"/>
    <w:tmpl w:val="6D1AE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267933"/>
    <w:multiLevelType w:val="hybridMultilevel"/>
    <w:tmpl w:val="FE4E9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8F5D34"/>
    <w:multiLevelType w:val="hybridMultilevel"/>
    <w:tmpl w:val="A98CF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61C1E8B"/>
    <w:multiLevelType w:val="hybridMultilevel"/>
    <w:tmpl w:val="6358A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393A7A"/>
    <w:multiLevelType w:val="hybridMultilevel"/>
    <w:tmpl w:val="2F8C8226"/>
    <w:lvl w:ilvl="0" w:tplc="6A0EF31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450EF7"/>
    <w:multiLevelType w:val="hybridMultilevel"/>
    <w:tmpl w:val="7966B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CD4C77"/>
    <w:multiLevelType w:val="hybridMultilevel"/>
    <w:tmpl w:val="6B447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312F1D"/>
    <w:multiLevelType w:val="hybridMultilevel"/>
    <w:tmpl w:val="4ECC77EE"/>
    <w:lvl w:ilvl="0" w:tplc="CCF2001A">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43">
    <w:nsid w:val="7B387201"/>
    <w:multiLevelType w:val="hybridMultilevel"/>
    <w:tmpl w:val="B7F60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F83452"/>
    <w:multiLevelType w:val="multilevel"/>
    <w:tmpl w:val="CE1E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DD0BE5"/>
    <w:multiLevelType w:val="hybridMultilevel"/>
    <w:tmpl w:val="15C2F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B17931"/>
    <w:multiLevelType w:val="hybridMultilevel"/>
    <w:tmpl w:val="FD3461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8"/>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0"/>
  </w:num>
  <w:num w:numId="10">
    <w:abstractNumId w:val="41"/>
  </w:num>
  <w:num w:numId="11">
    <w:abstractNumId w:val="10"/>
  </w:num>
  <w:num w:numId="12">
    <w:abstractNumId w:val="40"/>
  </w:num>
  <w:num w:numId="13">
    <w:abstractNumId w:val="30"/>
  </w:num>
  <w:num w:numId="14">
    <w:abstractNumId w:val="36"/>
  </w:num>
  <w:num w:numId="15">
    <w:abstractNumId w:val="29"/>
  </w:num>
  <w:num w:numId="16">
    <w:abstractNumId w:val="12"/>
  </w:num>
  <w:num w:numId="17">
    <w:abstractNumId w:val="11"/>
  </w:num>
  <w:num w:numId="18">
    <w:abstractNumId w:val="32"/>
  </w:num>
  <w:num w:numId="19">
    <w:abstractNumId w:val="20"/>
  </w:num>
  <w:num w:numId="20">
    <w:abstractNumId w:val="37"/>
  </w:num>
  <w:num w:numId="21">
    <w:abstractNumId w:val="27"/>
  </w:num>
  <w:num w:numId="22">
    <w:abstractNumId w:val="19"/>
  </w:num>
  <w:num w:numId="23">
    <w:abstractNumId w:val="43"/>
  </w:num>
  <w:num w:numId="24">
    <w:abstractNumId w:val="22"/>
  </w:num>
  <w:num w:numId="25">
    <w:abstractNumId w:val="45"/>
  </w:num>
  <w:num w:numId="26">
    <w:abstractNumId w:val="39"/>
  </w:num>
  <w:num w:numId="27">
    <w:abstractNumId w:val="28"/>
  </w:num>
  <w:num w:numId="28">
    <w:abstractNumId w:val="26"/>
  </w:num>
  <w:num w:numId="29">
    <w:abstractNumId w:val="15"/>
  </w:num>
  <w:num w:numId="30">
    <w:abstractNumId w:val="8"/>
  </w:num>
  <w:num w:numId="31">
    <w:abstractNumId w:val="35"/>
  </w:num>
  <w:num w:numId="32">
    <w:abstractNumId w:val="42"/>
  </w:num>
  <w:num w:numId="33">
    <w:abstractNumId w:val="14"/>
  </w:num>
  <w:num w:numId="34">
    <w:abstractNumId w:val="9"/>
  </w:num>
  <w:num w:numId="35">
    <w:abstractNumId w:val="17"/>
  </w:num>
  <w:num w:numId="36">
    <w:abstractNumId w:val="13"/>
  </w:num>
  <w:num w:numId="37">
    <w:abstractNumId w:val="16"/>
  </w:num>
  <w:num w:numId="38">
    <w:abstractNumId w:val="18"/>
  </w:num>
  <w:num w:numId="39">
    <w:abstractNumId w:val="33"/>
  </w:num>
  <w:num w:numId="40">
    <w:abstractNumId w:val="46"/>
  </w:num>
  <w:num w:numId="41">
    <w:abstractNumId w:val="31"/>
  </w:num>
  <w:num w:numId="42">
    <w:abstractNumId w:val="21"/>
  </w:num>
  <w:num w:numId="43">
    <w:abstractNumId w:val="24"/>
  </w:num>
  <w:num w:numId="44">
    <w:abstractNumId w:val="23"/>
  </w:num>
  <w:num w:numId="45">
    <w:abstractNumId w:val="44"/>
  </w:num>
  <w:num w:numId="46">
    <w:abstractNumId w:val="25"/>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6113"/>
    <w:rsid w:val="0000469D"/>
    <w:rsid w:val="00025AF7"/>
    <w:rsid w:val="00060EBA"/>
    <w:rsid w:val="000A572F"/>
    <w:rsid w:val="000C31BE"/>
    <w:rsid w:val="00122FBC"/>
    <w:rsid w:val="00123B5B"/>
    <w:rsid w:val="00135A64"/>
    <w:rsid w:val="001470D3"/>
    <w:rsid w:val="0015388D"/>
    <w:rsid w:val="00193688"/>
    <w:rsid w:val="001B4922"/>
    <w:rsid w:val="001E79C0"/>
    <w:rsid w:val="001F09BF"/>
    <w:rsid w:val="002160A2"/>
    <w:rsid w:val="0021740B"/>
    <w:rsid w:val="00253E18"/>
    <w:rsid w:val="002547B3"/>
    <w:rsid w:val="002731D3"/>
    <w:rsid w:val="00273A23"/>
    <w:rsid w:val="0029709A"/>
    <w:rsid w:val="002C7F7A"/>
    <w:rsid w:val="002F6113"/>
    <w:rsid w:val="00324D8E"/>
    <w:rsid w:val="00334F8A"/>
    <w:rsid w:val="00381A9F"/>
    <w:rsid w:val="0038355E"/>
    <w:rsid w:val="003D6601"/>
    <w:rsid w:val="003E4616"/>
    <w:rsid w:val="003F7CDC"/>
    <w:rsid w:val="00420490"/>
    <w:rsid w:val="00450566"/>
    <w:rsid w:val="00451E18"/>
    <w:rsid w:val="004A1036"/>
    <w:rsid w:val="004A7A0A"/>
    <w:rsid w:val="004D75B4"/>
    <w:rsid w:val="004F415B"/>
    <w:rsid w:val="00521A3C"/>
    <w:rsid w:val="00522F22"/>
    <w:rsid w:val="00525D38"/>
    <w:rsid w:val="00565906"/>
    <w:rsid w:val="00571602"/>
    <w:rsid w:val="005B4E29"/>
    <w:rsid w:val="005C74BA"/>
    <w:rsid w:val="005E242C"/>
    <w:rsid w:val="005E3886"/>
    <w:rsid w:val="005E6ADB"/>
    <w:rsid w:val="006072B6"/>
    <w:rsid w:val="00617CAA"/>
    <w:rsid w:val="00623B48"/>
    <w:rsid w:val="0065312C"/>
    <w:rsid w:val="006865A8"/>
    <w:rsid w:val="006B5594"/>
    <w:rsid w:val="006B6585"/>
    <w:rsid w:val="006C054A"/>
    <w:rsid w:val="006F25BB"/>
    <w:rsid w:val="0072452E"/>
    <w:rsid w:val="007558CE"/>
    <w:rsid w:val="0078314D"/>
    <w:rsid w:val="00783FEE"/>
    <w:rsid w:val="00791A77"/>
    <w:rsid w:val="007A23D2"/>
    <w:rsid w:val="007B6727"/>
    <w:rsid w:val="007C6CD4"/>
    <w:rsid w:val="007F42EE"/>
    <w:rsid w:val="00802859"/>
    <w:rsid w:val="00816F3F"/>
    <w:rsid w:val="008356EA"/>
    <w:rsid w:val="0086222E"/>
    <w:rsid w:val="0086460A"/>
    <w:rsid w:val="0089742B"/>
    <w:rsid w:val="008979B4"/>
    <w:rsid w:val="008B5AB5"/>
    <w:rsid w:val="00917F23"/>
    <w:rsid w:val="009326C8"/>
    <w:rsid w:val="00936E19"/>
    <w:rsid w:val="00994B6D"/>
    <w:rsid w:val="009B0C46"/>
    <w:rsid w:val="00A03771"/>
    <w:rsid w:val="00A16234"/>
    <w:rsid w:val="00A9746C"/>
    <w:rsid w:val="00AD6689"/>
    <w:rsid w:val="00AE3D64"/>
    <w:rsid w:val="00B544E2"/>
    <w:rsid w:val="00BA0D81"/>
    <w:rsid w:val="00BB12F7"/>
    <w:rsid w:val="00BF3CB2"/>
    <w:rsid w:val="00CA456F"/>
    <w:rsid w:val="00CE29F6"/>
    <w:rsid w:val="00D231C4"/>
    <w:rsid w:val="00D6595E"/>
    <w:rsid w:val="00D847E5"/>
    <w:rsid w:val="00DD6ED0"/>
    <w:rsid w:val="00DD7AF5"/>
    <w:rsid w:val="00DE3BAA"/>
    <w:rsid w:val="00DE4B04"/>
    <w:rsid w:val="00DE4EB6"/>
    <w:rsid w:val="00E31177"/>
    <w:rsid w:val="00E333EC"/>
    <w:rsid w:val="00E50A9E"/>
    <w:rsid w:val="00E53081"/>
    <w:rsid w:val="00E961F1"/>
    <w:rsid w:val="00EA6166"/>
    <w:rsid w:val="00F233E5"/>
    <w:rsid w:val="00F24EA4"/>
    <w:rsid w:val="00F31290"/>
    <w:rsid w:val="00F95D8C"/>
    <w:rsid w:val="00FD6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3F"/>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6F3F"/>
    <w:pPr>
      <w:suppressAutoHyphens/>
      <w:spacing w:after="0" w:line="240" w:lineRule="auto"/>
    </w:pPr>
    <w:rPr>
      <w:rFonts w:ascii="Calibri" w:eastAsia="Times New Roman" w:hAnsi="Calibri" w:cs="Calibri"/>
      <w:lang w:eastAsia="ar-SA"/>
    </w:rPr>
  </w:style>
  <w:style w:type="paragraph" w:styleId="a5">
    <w:name w:val="header"/>
    <w:basedOn w:val="a"/>
    <w:link w:val="a6"/>
    <w:unhideWhenUsed/>
    <w:rsid w:val="00253E18"/>
    <w:pPr>
      <w:tabs>
        <w:tab w:val="center" w:pos="4677"/>
        <w:tab w:val="right" w:pos="9355"/>
      </w:tabs>
    </w:pPr>
  </w:style>
  <w:style w:type="character" w:customStyle="1" w:styleId="a6">
    <w:name w:val="Верхний колонтитул Знак"/>
    <w:basedOn w:val="a0"/>
    <w:link w:val="a5"/>
    <w:rsid w:val="00253E18"/>
    <w:rPr>
      <w:rFonts w:ascii="Times New Roman" w:eastAsia="Times New Roman" w:hAnsi="Times New Roman" w:cs="Calibri"/>
      <w:sz w:val="24"/>
      <w:szCs w:val="24"/>
      <w:lang w:eastAsia="ar-SA"/>
    </w:rPr>
  </w:style>
  <w:style w:type="paragraph" w:styleId="a7">
    <w:name w:val="footer"/>
    <w:basedOn w:val="a"/>
    <w:link w:val="a8"/>
    <w:unhideWhenUsed/>
    <w:rsid w:val="00253E18"/>
    <w:pPr>
      <w:tabs>
        <w:tab w:val="center" w:pos="4677"/>
        <w:tab w:val="right" w:pos="9355"/>
      </w:tabs>
    </w:pPr>
  </w:style>
  <w:style w:type="character" w:customStyle="1" w:styleId="a8">
    <w:name w:val="Нижний колонтитул Знак"/>
    <w:basedOn w:val="a0"/>
    <w:link w:val="a7"/>
    <w:rsid w:val="00253E18"/>
    <w:rPr>
      <w:rFonts w:ascii="Times New Roman" w:eastAsia="Times New Roman" w:hAnsi="Times New Roman" w:cs="Calibri"/>
      <w:sz w:val="24"/>
      <w:szCs w:val="24"/>
      <w:lang w:eastAsia="ar-SA"/>
    </w:rPr>
  </w:style>
  <w:style w:type="paragraph" w:styleId="a9">
    <w:name w:val="List Paragraph"/>
    <w:basedOn w:val="a"/>
    <w:uiPriority w:val="34"/>
    <w:qFormat/>
    <w:rsid w:val="00522F22"/>
    <w:pPr>
      <w:ind w:left="720"/>
      <w:contextualSpacing/>
    </w:pPr>
  </w:style>
  <w:style w:type="paragraph" w:styleId="aa">
    <w:name w:val="Normal (Web)"/>
    <w:basedOn w:val="a"/>
    <w:uiPriority w:val="99"/>
    <w:unhideWhenUsed/>
    <w:rsid w:val="00791A77"/>
    <w:pPr>
      <w:suppressAutoHyphens w:val="0"/>
      <w:spacing w:before="100" w:beforeAutospacing="1" w:after="100" w:afterAutospacing="1"/>
    </w:pPr>
    <w:rPr>
      <w:rFonts w:cs="Times New Roman"/>
      <w:lang w:eastAsia="ru-RU"/>
    </w:rPr>
  </w:style>
  <w:style w:type="character" w:styleId="ab">
    <w:name w:val="Strong"/>
    <w:qFormat/>
    <w:rsid w:val="00791A77"/>
    <w:rPr>
      <w:b/>
      <w:bCs/>
    </w:rPr>
  </w:style>
  <w:style w:type="paragraph" w:customStyle="1" w:styleId="c31">
    <w:name w:val="c31"/>
    <w:basedOn w:val="a"/>
    <w:rsid w:val="00791A77"/>
    <w:pPr>
      <w:suppressAutoHyphens w:val="0"/>
      <w:spacing w:before="100" w:beforeAutospacing="1" w:after="100" w:afterAutospacing="1"/>
    </w:pPr>
    <w:rPr>
      <w:rFonts w:cs="Times New Roman"/>
      <w:lang w:eastAsia="ru-RU"/>
    </w:rPr>
  </w:style>
  <w:style w:type="paragraph" w:styleId="ac">
    <w:name w:val="Balloon Text"/>
    <w:basedOn w:val="a"/>
    <w:link w:val="ad"/>
    <w:unhideWhenUsed/>
    <w:rsid w:val="008356EA"/>
    <w:rPr>
      <w:rFonts w:ascii="Tahoma" w:hAnsi="Tahoma" w:cs="Tahoma"/>
      <w:sz w:val="16"/>
      <w:szCs w:val="16"/>
    </w:rPr>
  </w:style>
  <w:style w:type="character" w:customStyle="1" w:styleId="ad">
    <w:name w:val="Текст выноски Знак"/>
    <w:basedOn w:val="a0"/>
    <w:link w:val="ac"/>
    <w:rsid w:val="008356EA"/>
    <w:rPr>
      <w:rFonts w:ascii="Tahoma" w:eastAsia="Times New Roman" w:hAnsi="Tahoma" w:cs="Tahoma"/>
      <w:sz w:val="16"/>
      <w:szCs w:val="16"/>
      <w:lang w:eastAsia="ar-SA"/>
    </w:rPr>
  </w:style>
  <w:style w:type="character" w:customStyle="1" w:styleId="a4">
    <w:name w:val="Без интервала Знак"/>
    <w:link w:val="a3"/>
    <w:uiPriority w:val="1"/>
    <w:rsid w:val="00324D8E"/>
    <w:rPr>
      <w:rFonts w:ascii="Calibri" w:eastAsia="Times New Roman" w:hAnsi="Calibri" w:cs="Calibri"/>
      <w:lang w:eastAsia="ar-SA"/>
    </w:rPr>
  </w:style>
  <w:style w:type="paragraph" w:customStyle="1" w:styleId="c10">
    <w:name w:val="c10"/>
    <w:basedOn w:val="a"/>
    <w:rsid w:val="001B4922"/>
    <w:pPr>
      <w:suppressAutoHyphens w:val="0"/>
      <w:spacing w:before="100" w:beforeAutospacing="1" w:after="100" w:afterAutospacing="1"/>
    </w:pPr>
    <w:rPr>
      <w:rFonts w:eastAsia="SimSun" w:cs="Times New Roman"/>
      <w:lang w:eastAsia="ru-RU"/>
    </w:rPr>
  </w:style>
  <w:style w:type="character" w:customStyle="1" w:styleId="apple-converted-space">
    <w:name w:val="apple-converted-space"/>
    <w:basedOn w:val="a0"/>
    <w:rsid w:val="00B544E2"/>
  </w:style>
  <w:style w:type="character" w:customStyle="1" w:styleId="c11c5">
    <w:name w:val="c11 c5"/>
    <w:basedOn w:val="a0"/>
    <w:rsid w:val="00B544E2"/>
  </w:style>
  <w:style w:type="character" w:customStyle="1" w:styleId="c6">
    <w:name w:val="c6"/>
    <w:basedOn w:val="a0"/>
    <w:rsid w:val="00B544E2"/>
  </w:style>
  <w:style w:type="table" w:styleId="ae">
    <w:name w:val="Table Grid"/>
    <w:basedOn w:val="a1"/>
    <w:uiPriority w:val="59"/>
    <w:rsid w:val="00B544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B544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Hyperlink"/>
    <w:unhideWhenUsed/>
    <w:rsid w:val="00B544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3F"/>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16F3F"/>
    <w:pPr>
      <w:suppressAutoHyphens/>
      <w:spacing w:after="0" w:line="240" w:lineRule="auto"/>
    </w:pPr>
    <w:rPr>
      <w:rFonts w:ascii="Calibri" w:eastAsia="Times New Roman" w:hAnsi="Calibri" w:cs="Calibri"/>
      <w:lang w:eastAsia="ar-SA"/>
    </w:rPr>
  </w:style>
  <w:style w:type="paragraph" w:styleId="a5">
    <w:name w:val="header"/>
    <w:basedOn w:val="a"/>
    <w:link w:val="a6"/>
    <w:uiPriority w:val="99"/>
    <w:unhideWhenUsed/>
    <w:rsid w:val="00253E18"/>
    <w:pPr>
      <w:tabs>
        <w:tab w:val="center" w:pos="4677"/>
        <w:tab w:val="right" w:pos="9355"/>
      </w:tabs>
    </w:pPr>
  </w:style>
  <w:style w:type="character" w:customStyle="1" w:styleId="a6">
    <w:name w:val="Верхний колонтитул Знак"/>
    <w:basedOn w:val="a0"/>
    <w:link w:val="a5"/>
    <w:uiPriority w:val="99"/>
    <w:rsid w:val="00253E18"/>
    <w:rPr>
      <w:rFonts w:ascii="Times New Roman" w:eastAsia="Times New Roman" w:hAnsi="Times New Roman" w:cs="Calibri"/>
      <w:sz w:val="24"/>
      <w:szCs w:val="24"/>
      <w:lang w:eastAsia="ar-SA"/>
    </w:rPr>
  </w:style>
  <w:style w:type="paragraph" w:styleId="a7">
    <w:name w:val="footer"/>
    <w:basedOn w:val="a"/>
    <w:link w:val="a8"/>
    <w:uiPriority w:val="99"/>
    <w:unhideWhenUsed/>
    <w:rsid w:val="00253E18"/>
    <w:pPr>
      <w:tabs>
        <w:tab w:val="center" w:pos="4677"/>
        <w:tab w:val="right" w:pos="9355"/>
      </w:tabs>
    </w:pPr>
  </w:style>
  <w:style w:type="character" w:customStyle="1" w:styleId="a8">
    <w:name w:val="Нижний колонтитул Знак"/>
    <w:basedOn w:val="a0"/>
    <w:link w:val="a7"/>
    <w:uiPriority w:val="99"/>
    <w:rsid w:val="00253E18"/>
    <w:rPr>
      <w:rFonts w:ascii="Times New Roman" w:eastAsia="Times New Roman" w:hAnsi="Times New Roman" w:cs="Calibri"/>
      <w:sz w:val="24"/>
      <w:szCs w:val="24"/>
      <w:lang w:eastAsia="ar-SA"/>
    </w:rPr>
  </w:style>
  <w:style w:type="paragraph" w:styleId="a9">
    <w:name w:val="List Paragraph"/>
    <w:basedOn w:val="a"/>
    <w:uiPriority w:val="34"/>
    <w:qFormat/>
    <w:rsid w:val="00522F22"/>
    <w:pPr>
      <w:ind w:left="720"/>
      <w:contextualSpacing/>
    </w:pPr>
  </w:style>
  <w:style w:type="paragraph" w:styleId="aa">
    <w:name w:val="Normal (Web)"/>
    <w:basedOn w:val="a"/>
    <w:unhideWhenUsed/>
    <w:rsid w:val="00791A77"/>
    <w:pPr>
      <w:suppressAutoHyphens w:val="0"/>
      <w:spacing w:before="100" w:beforeAutospacing="1" w:after="100" w:afterAutospacing="1"/>
    </w:pPr>
    <w:rPr>
      <w:rFonts w:cs="Times New Roman"/>
      <w:lang w:eastAsia="ru-RU"/>
    </w:rPr>
  </w:style>
  <w:style w:type="character" w:styleId="ab">
    <w:name w:val="Strong"/>
    <w:uiPriority w:val="22"/>
    <w:qFormat/>
    <w:rsid w:val="00791A77"/>
    <w:rPr>
      <w:b/>
      <w:bCs/>
    </w:rPr>
  </w:style>
  <w:style w:type="paragraph" w:customStyle="1" w:styleId="c31">
    <w:name w:val="c31"/>
    <w:basedOn w:val="a"/>
    <w:rsid w:val="00791A77"/>
    <w:pPr>
      <w:suppressAutoHyphens w:val="0"/>
      <w:spacing w:before="100" w:beforeAutospacing="1" w:after="100" w:afterAutospacing="1"/>
    </w:pPr>
    <w:rPr>
      <w:rFonts w:cs="Times New Roman"/>
      <w:lang w:eastAsia="ru-RU"/>
    </w:rPr>
  </w:style>
  <w:style w:type="paragraph" w:styleId="ac">
    <w:name w:val="Balloon Text"/>
    <w:basedOn w:val="a"/>
    <w:link w:val="ad"/>
    <w:uiPriority w:val="99"/>
    <w:semiHidden/>
    <w:unhideWhenUsed/>
    <w:rsid w:val="008356EA"/>
    <w:rPr>
      <w:rFonts w:ascii="Tahoma" w:hAnsi="Tahoma" w:cs="Tahoma"/>
      <w:sz w:val="16"/>
      <w:szCs w:val="16"/>
    </w:rPr>
  </w:style>
  <w:style w:type="character" w:customStyle="1" w:styleId="ad">
    <w:name w:val="Текст выноски Знак"/>
    <w:basedOn w:val="a0"/>
    <w:link w:val="ac"/>
    <w:uiPriority w:val="99"/>
    <w:semiHidden/>
    <w:rsid w:val="008356E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9202">
      <w:bodyDiv w:val="1"/>
      <w:marLeft w:val="0"/>
      <w:marRight w:val="0"/>
      <w:marTop w:val="0"/>
      <w:marBottom w:val="0"/>
      <w:divBdr>
        <w:top w:val="none" w:sz="0" w:space="0" w:color="auto"/>
        <w:left w:val="none" w:sz="0" w:space="0" w:color="auto"/>
        <w:bottom w:val="none" w:sz="0" w:space="0" w:color="auto"/>
        <w:right w:val="none" w:sz="0" w:space="0" w:color="auto"/>
      </w:divBdr>
    </w:div>
    <w:div w:id="13684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856B-759E-4AD8-91BC-4733A935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56</Pages>
  <Words>14625</Words>
  <Characters>83368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Рамаз</dc:creator>
  <cp:lastModifiedBy>Пользователь Windows</cp:lastModifiedBy>
  <cp:revision>28</cp:revision>
  <cp:lastPrinted>2015-06-09T07:39:00Z</cp:lastPrinted>
  <dcterms:created xsi:type="dcterms:W3CDTF">2016-06-14T11:16:00Z</dcterms:created>
  <dcterms:modified xsi:type="dcterms:W3CDTF">2018-09-02T15:58:00Z</dcterms:modified>
</cp:coreProperties>
</file>