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ackground w:color="FFFFFF"/>
  <w:body>
    <w:p w:rsidR="00000000" w:rsidRDefault="00BD5AFC">
      <w:pPr>
        <w:spacing w:line="0" w:lineRule="atLeast"/>
        <w:jc w:val="center"/>
      </w:pPr>
      <w:bookmarkStart w:id="0" w:name="page2"/>
      <w:bookmarkStart w:id="1" w:name="_GoBack"/>
      <w:bookmarkEnd w:id="0"/>
      <w:bookmarkEnd w:id="1"/>
      <w:r>
        <w:rPr>
          <w:rFonts w:ascii="Arial" w:eastAsia="Arial" w:hAnsi="Arial"/>
          <w:sz w:val="30"/>
        </w:rPr>
        <w:t>К школе готов (1 сентября, 3 класс)</w:t>
      </w:r>
    </w:p>
    <w:p w:rsidR="00000000" w:rsidRDefault="00BD5AFC">
      <w:pPr>
        <w:spacing w:line="55" w:lineRule="exact"/>
        <w:rPr>
          <w:rFonts w:ascii="Times New Roman" w:cs="Times New Roman" w:eastAsia="Times New Roman" w:hAnsi="Times New Roman"/>
          <w:sz w:val="30"/>
        </w:rPr>
      </w:pPr>
    </w:p>
    <w:p w:rsidR="00000000" w:rsidRDefault="00BD5AFC">
      <w:pPr>
        <w:spacing w:line="302" w:lineRule="auto"/>
      </w:pPr>
      <w:r>
        <w:rPr>
          <w:rFonts w:ascii="Times New Roman" w:cs="Times New Roman" w:eastAsia="Arial" w:hAnsi="Times New Roman"/>
          <w:sz w:val="28"/>
          <w:szCs w:val="28"/>
        </w:rPr>
        <w:t xml:space="preserve">Учитель: Ребята, я рада вас видеть повзрослевшими, поумневшими теперь уже в 3 классе. Поздравляю вас с началом нового учебного года и желаю больших успехов. Третий класс - достаточно трудный, но все трудности мы вместе </w:t>
      </w:r>
      <w:r>
        <w:rPr>
          <w:rFonts w:ascii="Times New Roman" w:cs="Times New Roman" w:eastAsia="Arial" w:hAnsi="Times New Roman"/>
          <w:sz w:val="28"/>
          <w:szCs w:val="28"/>
        </w:rPr>
        <w:t>непременно преодолеем.</w:t>
      </w:r>
    </w:p>
    <w:p w:rsidR="00000000" w:rsidRDefault="00BD5AFC">
      <w:pPr>
        <w:spacing w:line="237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56" w:lineRule="auto"/>
        <w:ind w:right="100"/>
      </w:pPr>
      <w:r>
        <w:rPr>
          <w:rFonts w:ascii="Times New Roman" w:cs="Times New Roman" w:eastAsia="Arial" w:hAnsi="Times New Roman"/>
          <w:sz w:val="28"/>
          <w:szCs w:val="28"/>
        </w:rPr>
        <w:t>С завтрашнего дня у нас начинается серьезная работа, трудовые будни. И пусть этот учебный год будет для вас добрым, плодотворным, творческим.</w:t>
      </w:r>
    </w:p>
    <w:p w:rsidR="00000000" w:rsidRDefault="00BD5AFC">
      <w:pPr>
        <w:spacing w:line="282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326" w:lineRule="auto"/>
        <w:ind w:right="10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Вы возможно долго не виделись, давайте скажем друг другу самые тёплые слова, а заодно и в</w:t>
      </w:r>
      <w:r>
        <w:rPr>
          <w:rFonts w:ascii="Times New Roman" w:cs="Times New Roman" w:eastAsia="Arial" w:hAnsi="Times New Roman"/>
          <w:sz w:val="28"/>
          <w:szCs w:val="28"/>
        </w:rPr>
        <w:t xml:space="preserve">спомним буквы. Итак, я показываю букву, а вы называете слова на эту букву, которые отвечают на вопросы «какие?». </w:t>
      </w:r>
    </w:p>
    <w:p w:rsidR="00000000" w:rsidRDefault="00BD5AFC">
      <w:pPr>
        <w:spacing w:line="4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numPr>
          <w:ilvl w:val="0"/>
          <w:numId w:val="1"/>
        </w:numPr>
        <w:tabs>
          <w:tab w:pos="575" w:val="left"/>
        </w:tabs>
        <w:spacing w:line="372" w:lineRule="auto"/>
        <w:ind w:right="18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Все мальчики в нашем классе самые... (Учитель показывает букву «С». Сильные, смелые, симпатичные, справедливые, смешные, спортивные.)</w:t>
      </w:r>
    </w:p>
    <w:p w:rsidR="00000000" w:rsidRDefault="00BD5AFC">
      <w:pPr>
        <w:spacing w:line="80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1"/>
        </w:numPr>
        <w:tabs>
          <w:tab w:pos="575" w:val="left"/>
        </w:tabs>
        <w:spacing w:line="259" w:lineRule="auto"/>
        <w:ind w:right="340"/>
      </w:pPr>
      <w:r>
        <w:rPr>
          <w:rFonts w:ascii="Times New Roman" w:cs="Times New Roman" w:eastAsia="Arial" w:hAnsi="Times New Roman"/>
          <w:sz w:val="28"/>
          <w:szCs w:val="28"/>
        </w:rPr>
        <w:t>Все де</w:t>
      </w:r>
      <w:r>
        <w:rPr>
          <w:rFonts w:ascii="Times New Roman" w:cs="Times New Roman" w:eastAsia="Arial" w:hAnsi="Times New Roman"/>
          <w:sz w:val="28"/>
          <w:szCs w:val="28"/>
        </w:rPr>
        <w:t>вочки в нашем классе самые... (Учитель показывает букву «К». Красивые, культурные, кокетливые, классные, красноречивые, коммуникабельные, креативные.)</w:t>
      </w:r>
    </w:p>
    <w:p w:rsidR="00000000" w:rsidRDefault="00BD5AFC">
      <w:pPr>
        <w:spacing w:line="195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1"/>
        </w:numPr>
        <w:tabs>
          <w:tab w:pos="575" w:val="left"/>
        </w:tabs>
        <w:spacing w:line="372" w:lineRule="auto"/>
        <w:ind w:right="44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А родители в нашем классе самые... (Учитель показывает букву «В». Взрослые, высокие, веселые, внимательн</w:t>
      </w:r>
      <w:r>
        <w:rPr>
          <w:rFonts w:ascii="Times New Roman" w:cs="Times New Roman" w:eastAsia="Arial" w:hAnsi="Times New Roman"/>
          <w:sz w:val="28"/>
          <w:szCs w:val="28"/>
        </w:rPr>
        <w:t>ые, вежливые, воспитанные.)</w:t>
      </w:r>
    </w:p>
    <w:p w:rsidR="00000000" w:rsidRDefault="00BD5AFC">
      <w:pPr>
        <w:spacing w:line="16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52" w:lineRule="auto"/>
        <w:ind w:right="640"/>
      </w:pPr>
      <w:r>
        <w:rPr>
          <w:rFonts w:ascii="Times New Roman" w:cs="Times New Roman" w:eastAsia="Arial" w:hAnsi="Times New Roman"/>
          <w:sz w:val="28"/>
          <w:szCs w:val="28"/>
        </w:rPr>
        <w:t>Давайте узнаем как прошли у вас каникулы и где вы побывали, встаньте только те ребята кто был летом  - на турбазе, -в загородном лагере, -в пришкольном лагере, -в деревне, -на море, -в другом городе -в другой стране</w:t>
      </w:r>
    </w:p>
    <w:p w:rsidR="00000000" w:rsidRDefault="00BD5AFC">
      <w:pPr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  <w:ind w:right="40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Каникулы п</w:t>
      </w:r>
      <w:r>
        <w:rPr>
          <w:rFonts w:ascii="Times New Roman" w:cs="Times New Roman" w:eastAsia="Arial" w:hAnsi="Times New Roman"/>
          <w:sz w:val="28"/>
          <w:szCs w:val="28"/>
        </w:rPr>
        <w:t xml:space="preserve">рошли активно. </w:t>
      </w:r>
    </w:p>
    <w:p w:rsidR="00000000" w:rsidRDefault="00BD5AFC">
      <w:pPr>
        <w:spacing w:line="15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56" w:lineRule="auto"/>
      </w:pPr>
      <w:r>
        <w:rPr>
          <w:rFonts w:ascii="Times New Roman" w:cs="Times New Roman" w:eastAsia="Arial" w:hAnsi="Times New Roman"/>
          <w:i/>
          <w:sz w:val="28"/>
          <w:szCs w:val="28"/>
        </w:rPr>
        <w:t>Учитель: Каникулы закончились и это, конечно, жалко, но ведь впереди у нас осенние, зимние, весенние каникулы, замечательные праздники, так что не будем огорчаться.</w:t>
      </w:r>
    </w:p>
    <w:p w:rsidR="00000000" w:rsidRDefault="00BD5AFC">
      <w:pPr>
        <w:spacing w:line="119" w:lineRule="exact"/>
        <w:rPr>
          <w:rFonts w:ascii="Times New Roman" w:cs="Times New Roman" w:eastAsia="Times New Roman" w:hAnsi="Times New Roman"/>
          <w:i/>
          <w:sz w:val="28"/>
          <w:szCs w:val="28"/>
        </w:rPr>
      </w:pPr>
    </w:p>
    <w:p w:rsidR="00000000" w:rsidRDefault="00BD5AFC">
      <w:pPr>
        <w:numPr>
          <w:ilvl w:val="0"/>
          <w:numId w:val="2"/>
        </w:numPr>
        <w:tabs>
          <w:tab w:pos="175" w:val="left"/>
        </w:tabs>
        <w:spacing w:line="256" w:lineRule="auto"/>
        <w:ind w:right="40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Но ещё впереди у нас с вами, ребята, новые уроки, интересные задачи, позн</w:t>
      </w:r>
      <w:r>
        <w:rPr>
          <w:rFonts w:ascii="Times New Roman" w:cs="Times New Roman" w:eastAsia="Arial" w:hAnsi="Times New Roman"/>
          <w:sz w:val="28"/>
          <w:szCs w:val="28"/>
        </w:rPr>
        <w:t>авательные диктанты.</w:t>
      </w:r>
    </w:p>
    <w:p w:rsidR="00000000" w:rsidRDefault="00BD5AFC">
      <w:pPr>
        <w:spacing w:line="1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2"/>
        </w:numPr>
        <w:tabs>
          <w:tab w:pos="175" w:val="left"/>
        </w:tabs>
        <w:spacing w:line="0" w:lineRule="atLeast"/>
        <w:ind w:right="440"/>
      </w:pPr>
      <w:r>
        <w:rPr>
          <w:rFonts w:ascii="Times New Roman" w:cs="Times New Roman" w:eastAsia="Arial" w:hAnsi="Times New Roman"/>
          <w:sz w:val="28"/>
          <w:szCs w:val="28"/>
        </w:rPr>
        <w:t>Но сегодня, в честь праздника «День знаний», а урок посвящен науке и технике, сегодня вы побудете конструкторами и инженерами, то есть теми, кто создает различную технику. Подготовьте карандаши красного, желтого и зеленого цвета.</w:t>
      </w:r>
    </w:p>
    <w:p w:rsidR="00000000" w:rsidRDefault="00BD5AFC">
      <w:pPr>
        <w:spacing w:line="1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pStyle w:val="a8"/>
        <w:ind w:left="0"/>
      </w:pPr>
      <w:r>
        <w:rPr>
          <w:rFonts w:ascii="Times New Roman" w:cs="Times New Roman" w:eastAsia="Arial" w:hAnsi="Times New Roman"/>
          <w:sz w:val="28"/>
          <w:szCs w:val="28"/>
        </w:rPr>
        <w:t>В э</w:t>
      </w:r>
      <w:r>
        <w:rPr>
          <w:rFonts w:ascii="Times New Roman" w:cs="Times New Roman" w:eastAsia="Arial" w:hAnsi="Times New Roman"/>
          <w:sz w:val="28"/>
          <w:szCs w:val="28"/>
        </w:rPr>
        <w:t>том нам поможет интерактивный листок-квест. Лист разделен на блоки, в которых есть задания. За выполнение каждого задания вы будете получать одну запчасть.</w:t>
      </w:r>
    </w:p>
    <w:p w:rsidR="00000000" w:rsidRDefault="00BD5AFC">
      <w:pPr>
        <w:pStyle w:val="a8"/>
        <w:ind w:left="0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2"/>
        </w:numPr>
        <w:tabs>
          <w:tab w:pos="16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 xml:space="preserve">Раз уж у нас листок-квест, то каждое задание спрятано. </w:t>
      </w:r>
    </w:p>
    <w:p w:rsidR="00000000" w:rsidRDefault="00BD5AFC">
      <w:pPr>
        <w:numPr>
          <w:ilvl w:val="0"/>
          <w:numId w:val="2"/>
        </w:numPr>
        <w:tabs>
          <w:tab w:pos="16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Итак, начнём.</w:t>
      </w:r>
    </w:p>
    <w:p w:rsidR="00000000" w:rsidRDefault="00BD5AFC">
      <w:pPr>
        <w:numPr>
          <w:ilvl w:val="0"/>
          <w:numId w:val="2"/>
        </w:numPr>
        <w:tabs>
          <w:tab w:pos="16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Найдите блок, на котором  изо</w:t>
      </w:r>
      <w:r>
        <w:rPr>
          <w:rFonts w:ascii="Times New Roman" w:cs="Times New Roman" w:eastAsia="Arial" w:hAnsi="Times New Roman"/>
          <w:sz w:val="28"/>
          <w:szCs w:val="28"/>
        </w:rPr>
        <w:t xml:space="preserve">бражен объект, который является изделием рук человека. (Это рюкзак) </w:t>
      </w:r>
    </w:p>
    <w:p w:rsidR="00000000" w:rsidRDefault="00BD5AFC">
      <w:pPr>
        <w:numPr>
          <w:ilvl w:val="0"/>
          <w:numId w:val="2"/>
        </w:numPr>
        <w:tabs>
          <w:tab w:pos="16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 xml:space="preserve">Откройте блок с картинкой рюкзака и ответьте себе на вопрос. Если вы думаете, что не сможете выполнить, закрасьте красным цветом верхний кружок, если считаете, </w:t>
      </w:r>
      <w:r>
        <w:rPr>
          <w:rFonts w:ascii="Times New Roman" w:cs="Times New Roman" w:eastAsia="Arial" w:hAnsi="Times New Roman"/>
          <w:sz w:val="28"/>
          <w:szCs w:val="28"/>
        </w:rPr>
        <w:lastRenderedPageBreak/>
        <w:t>что не всё сможете выполнит</w:t>
      </w:r>
      <w:r>
        <w:rPr>
          <w:rFonts w:ascii="Times New Roman" w:cs="Times New Roman" w:eastAsia="Arial" w:hAnsi="Times New Roman"/>
          <w:sz w:val="28"/>
          <w:szCs w:val="28"/>
        </w:rPr>
        <w:t xml:space="preserve">ь, а только часть закрасьте желтым средний кружок, если вы считаете, что выполнить сможете все, закрасьте зеленым нижний кружок. </w:t>
      </w:r>
    </w:p>
    <w:p w:rsidR="00000000" w:rsidRDefault="00BD5AFC">
      <w:pPr>
        <w:spacing w:line="15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9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bookmarkStart w:id="2" w:name="page4"/>
      <w:bookmarkEnd w:id="2"/>
      <w:r>
        <w:rPr>
          <w:rFonts w:ascii="Times New Roman" w:cs="Times New Roman" w:eastAsia="Arial" w:hAnsi="Times New Roman"/>
          <w:sz w:val="28"/>
          <w:szCs w:val="28"/>
        </w:rPr>
        <w:t>Разминка перед испытаниями.</w:t>
      </w:r>
    </w:p>
    <w:p w:rsidR="00000000" w:rsidRDefault="00BD5AFC">
      <w:pPr>
        <w:spacing w:line="187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-А не разучились ли вы дружно хором отвечать….</w:t>
      </w:r>
    </w:p>
    <w:p w:rsidR="00000000" w:rsidRDefault="00BD5AFC">
      <w:pPr>
        <w:spacing w:line="5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88" w:lineRule="auto"/>
        <w:ind w:right="148"/>
      </w:pPr>
      <w:r>
        <w:rPr>
          <w:rFonts w:ascii="Times New Roman" w:cs="Times New Roman" w:eastAsia="Arial" w:hAnsi="Times New Roman"/>
          <w:sz w:val="28"/>
          <w:szCs w:val="28"/>
        </w:rPr>
        <w:t>Всем прибавится забот - начался учебный …год. С</w:t>
      </w:r>
      <w:r>
        <w:rPr>
          <w:rFonts w:ascii="Times New Roman" w:cs="Times New Roman" w:eastAsia="Arial" w:hAnsi="Times New Roman"/>
          <w:sz w:val="28"/>
          <w:szCs w:val="28"/>
        </w:rPr>
        <w:t>обрались вы здесь не зря. Всех вас с первым…сентября! Двери распахнуть готова, за парты сесть зовёт вас……школа! Вам букет из пожеланий. Сегодня общий праздник ….Знаний! Скоро прозвенит звонок и начнётся наш …урок.</w:t>
      </w:r>
    </w:p>
    <w:p w:rsidR="00000000" w:rsidRDefault="00BD5AFC">
      <w:pPr>
        <w:spacing w:line="29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  <w:u w:val="single"/>
        </w:rPr>
        <w:t>1.Первое испытание .</w:t>
      </w: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-</w:t>
      </w:r>
      <w:r>
        <w:rPr>
          <w:rFonts w:ascii="Times New Roman" w:cs="Times New Roman" w:eastAsia="Arial" w:hAnsi="Times New Roman"/>
          <w:sz w:val="28"/>
          <w:szCs w:val="28"/>
        </w:rPr>
        <w:tab/>
        <w:t>Найдите на листе и</w:t>
      </w:r>
      <w:r>
        <w:rPr>
          <w:rFonts w:ascii="Times New Roman" w:cs="Times New Roman" w:eastAsia="Arial" w:hAnsi="Times New Roman"/>
          <w:sz w:val="28"/>
          <w:szCs w:val="28"/>
        </w:rPr>
        <w:t>зображение объекта неживой природы  (горы)</w:t>
      </w:r>
    </w:p>
    <w:p w:rsidR="00000000" w:rsidRDefault="00BD5AFC">
      <w:pPr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63481E">
      <w:pPr>
        <w:spacing w:line="55" w:lineRule="exac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264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25400</wp:posOffset>
                </wp:positionV>
                <wp:extent cx="5616575" cy="219075"/>
                <wp:effectExtent b="12700" l="8890" r="13335" t="6350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" o:spid="_x0000_s1026" strokecolor="white" strokeweight=".26mm" style="position:absolute;margin-left:-1.55pt;margin-top:2pt;width:442.25pt;height:17.25pt;z-index:-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-Узнай по описанию школьные принадлежности и запиши отгадки</w:t>
      </w:r>
    </w:p>
    <w:p w:rsidR="00000000" w:rsidRDefault="0063481E">
      <w:pPr>
        <w:spacing w:line="5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366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-8890</wp:posOffset>
                </wp:positionV>
                <wp:extent cx="5616575" cy="219075"/>
                <wp:effectExtent b="8890" l="8890" r="13335" t="10160"/>
                <wp:wrapNone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" o:spid="_x0000_s1026" strokecolor="white" strokeweight=".26mm" style="position:absolute;margin-left:-1.55pt;margin-top:-.7pt;width:442.25pt;height:17.25pt;z-index:-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288" w:lineRule="auto"/>
        <w:ind w:right="1240"/>
      </w:pPr>
      <w:r>
        <w:rPr>
          <w:rFonts w:ascii="Times New Roman" w:cs="Times New Roman" w:eastAsia="Arial" w:hAnsi="Times New Roman"/>
          <w:sz w:val="28"/>
          <w:szCs w:val="28"/>
        </w:rPr>
        <w:t xml:space="preserve">Плоская, длинная, деревянная…..(линейка) </w:t>
      </w:r>
    </w:p>
    <w:p w:rsidR="00000000" w:rsidRDefault="00BD5AFC">
      <w:pPr>
        <w:spacing w:line="288" w:lineRule="auto"/>
        <w:ind w:right="1240"/>
      </w:pPr>
      <w:r>
        <w:rPr>
          <w:rFonts w:ascii="Times New Roman" w:cs="Times New Roman" w:eastAsia="Arial" w:hAnsi="Times New Roman"/>
          <w:sz w:val="28"/>
          <w:szCs w:val="28"/>
        </w:rPr>
        <w:t>Тонкая, глянцевая, клетчатая...(тетрадь)</w:t>
      </w:r>
    </w:p>
    <w:p w:rsidR="00000000" w:rsidRDefault="0063481E">
      <w:pPr>
        <w:spacing w:line="3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468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-669290</wp:posOffset>
                </wp:positionV>
                <wp:extent cx="5616575" cy="219710"/>
                <wp:effectExtent b="11430" l="8890" r="13335" t="6985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" o:spid="_x0000_s1026" strokecolor="white" strokeweight=".26mm" style="position:absolute;margin-left:-1.55pt;margin-top:-52.7pt;width:442.25pt;height:17.3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571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-449580</wp:posOffset>
                </wp:positionV>
                <wp:extent cx="5616575" cy="222250"/>
                <wp:effectExtent b="8255" l="8890" r="13335" t="7620"/>
                <wp:wrapNone/>
                <wp:docPr id="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" o:spid="_x0000_s1026" strokecolor="white" strokeweight=".26mm" style="position:absolute;margin-left:-1.55pt;margin-top:-35.4pt;width:442.25pt;height:17.5pt;z-index:-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673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-227330</wp:posOffset>
                </wp:positionV>
                <wp:extent cx="5616575" cy="216535"/>
                <wp:effectExtent b="10795" l="8890" r="13335" t="10795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" o:spid="_x0000_s1026" strokecolor="white" strokeweight=".26mm" style="position:absolute;margin-left:-1.55pt;margin-top:-17.9pt;width:442.25pt;height:17.05pt;z-index:-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776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-10795</wp:posOffset>
                </wp:positionV>
                <wp:extent cx="5616575" cy="219075"/>
                <wp:effectExtent b="10795" l="8890" r="13335" t="8255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" o:spid="_x0000_s1026" strokecolor="white" strokeweight=".26mm" style="position:absolute;margin-left:-1.55pt;margin-top:-.85pt;width:442.25pt;height:17.25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302" w:lineRule="auto"/>
        <w:ind w:right="440"/>
      </w:pPr>
      <w:r>
        <w:rPr>
          <w:rFonts w:ascii="Times New Roman" w:cs="Times New Roman" w:eastAsia="Arial" w:hAnsi="Times New Roman"/>
          <w:sz w:val="28"/>
          <w:szCs w:val="28"/>
        </w:rPr>
        <w:t xml:space="preserve">Разноцветные, деревянные, отточенные…(карандаши) </w:t>
      </w:r>
    </w:p>
    <w:p w:rsidR="00000000" w:rsidRDefault="00BD5AFC">
      <w:pPr>
        <w:spacing w:line="302" w:lineRule="auto"/>
        <w:ind w:right="440"/>
      </w:pPr>
      <w:r>
        <w:rPr>
          <w:rFonts w:ascii="Times New Roman" w:cs="Times New Roman" w:eastAsia="Arial" w:hAnsi="Times New Roman"/>
          <w:sz w:val="28"/>
          <w:szCs w:val="28"/>
        </w:rPr>
        <w:t>Маленькая,</w:t>
      </w:r>
      <w:r>
        <w:rPr>
          <w:rFonts w:ascii="Times New Roman" w:cs="Times New Roman" w:eastAsia="Arial" w:hAnsi="Times New Roman"/>
          <w:sz w:val="28"/>
          <w:szCs w:val="28"/>
        </w:rPr>
        <w:t xml:space="preserve"> прямоугольная, стирающая…(резинка) </w:t>
      </w:r>
    </w:p>
    <w:p w:rsidR="00000000" w:rsidRDefault="0063481E">
      <w:pPr>
        <w:spacing w:line="223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878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-717550</wp:posOffset>
                </wp:positionV>
                <wp:extent cx="5616575" cy="222250"/>
                <wp:effectExtent b="9525" l="8890" r="13335" t="6350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" o:spid="_x0000_s1026" strokecolor="white" strokeweight=".26mm" style="position:absolute;margin-left:-1.55pt;margin-top:-56.5pt;width:442.25pt;height:17.5pt;z-index:-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3980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-495300</wp:posOffset>
                </wp:positionV>
                <wp:extent cx="5616575" cy="216535"/>
                <wp:effectExtent b="12065" l="8890" r="13335" t="9525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" o:spid="_x0000_s1026" strokecolor="white" strokeweight=".26mm" style="position:absolute;margin-left:-1.55pt;margin-top:-39pt;width:442.25pt;height:17.05pt;z-index:-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083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-278765</wp:posOffset>
                </wp:positionV>
                <wp:extent cx="5616575" cy="222250"/>
                <wp:effectExtent b="8890" l="8890" r="13335" t="6985"/>
                <wp:wrapNone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" o:spid="_x0000_s1026" strokecolor="white" strokeweight=".26mm" style="position:absolute;margin-left:-1.55pt;margin-top:-21.95pt;width:442.25pt;height:17.5pt;z-index:-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185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-56515</wp:posOffset>
                </wp:positionV>
                <wp:extent cx="5616575" cy="219075"/>
                <wp:effectExtent b="8890" l="8890" r="13335" t="10160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" o:spid="_x0000_s1026" strokecolor="white" strokeweight=".26mm" style="position:absolute;margin-left:-1.55pt;margin-top:-4.45pt;width:442.25pt;height:17.25pt;z-index:-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256" w:lineRule="auto"/>
      </w:pPr>
      <w:r>
        <w:rPr>
          <w:rFonts w:ascii="Times New Roman" w:cs="Times New Roman" w:eastAsia="Arial" w:hAnsi="Times New Roman"/>
          <w:sz w:val="28"/>
          <w:szCs w:val="28"/>
        </w:rPr>
        <w:t>-Переставь местами буквы, так чтобы получились названия школьных дисциплин</w:t>
      </w:r>
    </w:p>
    <w:p w:rsidR="00000000" w:rsidRDefault="0063481E">
      <w:pPr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288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-447675</wp:posOffset>
                </wp:positionV>
                <wp:extent cx="5616575" cy="216535"/>
                <wp:effectExtent b="12065" l="8890" r="13335" t="952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" o:spid="_x0000_s1026" strokecolor="white" strokeweight=".26mm" style="position:absolute;margin-left:-1.55pt;margin-top:-35.25pt;width:442.25pt;height:17.05pt;z-index:-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390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-231140</wp:posOffset>
                </wp:positionV>
                <wp:extent cx="5616575" cy="222885"/>
                <wp:effectExtent b="8255" l="8890" r="13335" t="6985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" o:spid="_x0000_s1026" strokecolor="white" strokeweight=".26mm" style="position:absolute;margin-left:-1.55pt;margin-top:-18.2pt;width:442.25pt;height:17.55pt;z-index:-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ЗУМЫАК</w:t>
      </w:r>
    </w:p>
    <w:p w:rsidR="00000000" w:rsidRDefault="00BD5AFC">
      <w:pPr>
        <w:spacing w:line="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НИЕЕТЧ</w:t>
      </w: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ТЕАМТКМАИА</w:t>
      </w:r>
    </w:p>
    <w:p w:rsidR="00000000" w:rsidRDefault="0063481E">
      <w:pPr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492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-12065</wp:posOffset>
                </wp:positionV>
                <wp:extent cx="5616575" cy="219075"/>
                <wp:effectExtent b="12065" l="8890" r="13335" t="6985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" o:spid="_x0000_s1026" strokecolor="white" strokeweight=".26mm" style="position:absolute;margin-left:-1.55pt;margin-top:-.95pt;width:442.25pt;height:17.25pt;z-index:-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BD5AFC">
        <w:cr/>
        <w:t>м</w: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595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-12065</wp:posOffset>
                </wp:positionV>
                <wp:extent cx="5616575" cy="219075"/>
                <wp:effectExtent b="12065" l="8890" r="13335" t="6985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" o:spid="_x0000_s1026" strokecolor="white" strokeweight=".26mm" style="position:absolute;margin-left:-1.55pt;margin-top:-.95pt;width:442.25pt;height:17.25pt;z-index:-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291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Отгадайте загадки</w:t>
      </w:r>
    </w:p>
    <w:p w:rsidR="00000000" w:rsidRDefault="0063481E">
      <w:pPr>
        <w:spacing w:line="55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697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-196850</wp:posOffset>
                </wp:positionV>
                <wp:extent cx="5616575" cy="219075"/>
                <wp:effectExtent b="6350" l="8890" r="13335" t="12700"/>
                <wp:wrapNone/>
                <wp:docPr id="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" o:spid="_x0000_s1026" strokecolor="white" strokeweight=".26mm" style="position:absolute;margin-left:-1.55pt;margin-top:-15.5pt;width:442.25pt;height:17.25pt;z-index:-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800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22225</wp:posOffset>
                </wp:positionV>
                <wp:extent cx="5616575" cy="222250"/>
                <wp:effectExtent b="12700" l="8890" r="13335" t="1270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" o:spid="_x0000_s1026" strokecolor="white" strokeweight=".26mm" style="position:absolute;margin-left:-1.55pt;margin-top:1.75pt;width:442.25pt;height:17.5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285" w:lineRule="auto"/>
        <w:ind w:right="195"/>
      </w:pPr>
      <w:r>
        <w:rPr>
          <w:rFonts w:ascii="Times New Roman" w:cs="Times New Roman" w:eastAsia="Arial" w:hAnsi="Times New Roman"/>
          <w:sz w:val="28"/>
          <w:szCs w:val="28"/>
        </w:rPr>
        <w:t>-Кулик - не велик, целой сотне велит: то сядь да учись,</w:t>
      </w:r>
    </w:p>
    <w:p w:rsidR="00000000" w:rsidRDefault="0063481E">
      <w:pPr>
        <w:spacing w:line="1" w:lineRule="exact"/>
        <w:ind w:right="195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4902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-228600</wp:posOffset>
                </wp:positionV>
                <wp:extent cx="5616575" cy="219710"/>
                <wp:effectExtent b="8890" l="8890" r="13335" t="9525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" o:spid="_x0000_s1026" strokecolor="white" strokeweight=".26mm" style="position:absolute;margin-left:-1.55pt;margin-top:-18pt;width:442.25pt;height:17.3pt;z-index:-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004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-8890</wp:posOffset>
                </wp:positionV>
                <wp:extent cx="5616575" cy="221615"/>
                <wp:effectExtent b="6350" l="8890" r="13335" t="10160"/>
                <wp:wrapNone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" o:spid="_x0000_s1026" strokecolor="white" strokeweight=".26mm" style="position:absolute;margin-left:-1.55pt;margin-top:-.7pt;width:442.25pt;height:17.45pt;z-index:-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0" w:lineRule="atLeast"/>
        <w:ind w:right="195"/>
      </w:pPr>
      <w:r>
        <w:rPr>
          <w:rFonts w:ascii="Times New Roman" w:cs="Times New Roman" w:eastAsia="Arial" w:hAnsi="Times New Roman"/>
          <w:sz w:val="28"/>
          <w:szCs w:val="28"/>
        </w:rPr>
        <w:t>то встань, разойдись. (ш</w:t>
      </w:r>
      <w:r>
        <w:rPr>
          <w:rFonts w:ascii="Times New Roman" w:cs="Times New Roman" w:eastAsia="Arial" w:hAnsi="Times New Roman"/>
          <w:sz w:val="28"/>
          <w:szCs w:val="28"/>
        </w:rPr>
        <w:t>кольный звонок)</w:t>
      </w:r>
    </w:p>
    <w:p w:rsidR="00000000" w:rsidRDefault="0063481E">
      <w:pPr>
        <w:spacing w:line="129" w:lineRule="exact"/>
        <w:ind w:right="195"/>
        <w:rPr>
          <w:rFonts w:ascii="Times New Roman" w:cs="Times New Roman" w:eastAsia="Arial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107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-5715</wp:posOffset>
                </wp:positionV>
                <wp:extent cx="5616575" cy="106045"/>
                <wp:effectExtent b="13970" l="8890" r="13335" t="13335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" o:spid="_x0000_s1026" strokecolor="white" strokeweight=".26mm" style="position:absolute;margin-left:-1.55pt;margin-top:-.45pt;width:442.25pt;height:8.35pt;z-index:-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63481E">
      <w:pPr>
        <w:spacing w:line="309" w:lineRule="auto"/>
        <w:ind w:right="195"/>
        <w:rPr>
          <w:rFonts w:ascii="Times New Roman" w:cs="Times New Roman" w:eastAsia="Arial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209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-511175</wp:posOffset>
                </wp:positionV>
                <wp:extent cx="5616575" cy="222250"/>
                <wp:effectExtent b="12700" l="8890" r="13335" t="1270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" o:spid="_x0000_s1026" strokecolor="white" strokeweight=".26mm" style="position:absolute;margin-left:-1.55pt;margin-top:-40.25pt;width:442.25pt;height:17.5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312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-288925</wp:posOffset>
                </wp:positionV>
                <wp:extent cx="5616575" cy="216535"/>
                <wp:effectExtent b="5715" l="8890" r="13335" t="6350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" o:spid="_x0000_s1026" strokecolor="white" strokeweight=".26mm" style="position:absolute;margin-left:-1.55pt;margin-top:-22.75pt;width:442.25pt;height:17.05pt;z-index:-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414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-72390</wp:posOffset>
                </wp:positionV>
                <wp:extent cx="5616575" cy="112395"/>
                <wp:effectExtent b="7620" l="8890" r="13335" t="13335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" o:spid="_x0000_s1026" strokecolor="white" strokeweight=".26mm" style="position:absolute;margin-left:-1.55pt;margin-top:-5.7pt;width:442.25pt;height:8.8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BD5AFC">
        <w:cr/>
      </w:r>
      <w:r w:rsidR="00BD5AFC">
        <w:rPr>
          <w:rFonts w:ascii="Times New Roman" w:cs="Times New Roman" w:eastAsia="Arial" w:hAnsi="Times New Roman"/>
          <w:sz w:val="28"/>
          <w:szCs w:val="28"/>
        </w:rPr>
        <w:t>-В школьной сумке я лежу, как ты учишься, скажу (днев</w:t>
      </w:r>
      <w:bookmarkStart w:id="3" w:name="page5"/>
      <w:r w:rsidR="00BD5AFC">
        <w:rPr>
          <w:rFonts w:ascii="Times New Roman" w:cs="Times New Roman" w:eastAsia="Arial" w:hAnsi="Times New Roman"/>
          <w:sz w:val="28"/>
          <w:szCs w:val="28"/>
        </w:rPr>
        <w:t>ник)</w: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516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-493395</wp:posOffset>
                </wp:positionV>
                <wp:extent cx="5616575" cy="215900"/>
                <wp:effectExtent b="10795" l="8890" r="13335" t="1143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" o:spid="_x0000_s1026" strokecolor="white" strokeweight=".26mm" style="position:absolute;margin-left:-1.55pt;margin-top:-38.85pt;width:442.25pt;height:17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619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-277495</wp:posOffset>
                </wp:positionV>
                <wp:extent cx="5616575" cy="222885"/>
                <wp:effectExtent b="6985" l="8890" r="13335" t="8255"/>
                <wp:wrapNone/>
                <wp:docPr id="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" o:spid="_x0000_s1026" strokecolor="white" strokeweight=".26mm" style="position:absolute;margin-left:-1.55pt;margin-top:-21.85pt;width:442.25pt;height:17.5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BD5AFC">
        <w:cr/>
      </w:r>
      <w:r w:rsidR="00BD5AFC">
        <w:rPr>
          <w:rFonts w:ascii="Times New Roman" w:cs="Times New Roman" w:eastAsia="Arial" w:hAnsi="Times New Roman"/>
          <w:sz w:val="28"/>
          <w:szCs w:val="28"/>
        </w:rPr>
        <w:t>-Через нос проходит в грудь и обратный держит путь. Он невидимый, и всё же без него мы жить не можем. (Воздух)</w:t>
      </w:r>
      <w:r w:rsidR="00BD5AFC">
        <w:rPr>
          <w:rFonts w:ascii="Times New Roman" w:cs="Times New Roman" w:eastAsia="Arial" w:hAnsi="Times New Roman"/>
          <w:sz w:val="28"/>
          <w:szCs w:val="28"/>
        </w:rPr>
        <w:t>-У сосны и елки — листики-иголки.</w:t>
      </w:r>
    </w:p>
    <w:p w:rsidR="00000000" w:rsidRDefault="00BD5AFC">
      <w:pPr>
        <w:spacing w:line="4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  <w:ind w:right="7"/>
      </w:pPr>
      <w:r>
        <w:rPr>
          <w:rFonts w:ascii="Times New Roman" w:cs="Times New Roman" w:eastAsia="Arial" w:hAnsi="Times New Roman"/>
          <w:sz w:val="28"/>
          <w:szCs w:val="28"/>
        </w:rPr>
        <w:t>На каких листочках растут сло</w:t>
      </w:r>
      <w:r>
        <w:rPr>
          <w:rFonts w:ascii="Times New Roman" w:cs="Times New Roman" w:eastAsia="Arial" w:hAnsi="Times New Roman"/>
          <w:sz w:val="28"/>
          <w:szCs w:val="28"/>
        </w:rPr>
        <w:t xml:space="preserve">ва и строчки?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Книга</w:t>
      </w:r>
    </w:p>
    <w:p w:rsidR="00000000" w:rsidRDefault="00BD5AFC">
      <w:pPr>
        <w:spacing w:line="139" w:lineRule="exact"/>
        <w:ind w:right="7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 w:rsidR="00000000" w:rsidRDefault="00BD5AFC">
      <w:pPr>
        <w:spacing w:line="140" w:lineRule="exact"/>
        <w:ind w:right="7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144" w:lineRule="exact"/>
        <w:ind w:right="7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300" w:lineRule="auto"/>
        <w:ind w:right="7"/>
      </w:pPr>
      <w:r>
        <w:rPr>
          <w:rFonts w:ascii="Times New Roman" w:cs="Times New Roman" w:eastAsia="Arial" w:hAnsi="Times New Roman"/>
          <w:sz w:val="28"/>
          <w:szCs w:val="28"/>
        </w:rPr>
        <w:t>Шея длинная такая, Хвост крючком… И не секрет:</w:t>
      </w:r>
    </w:p>
    <w:p w:rsidR="00000000" w:rsidRDefault="00BD5AFC">
      <w:pPr>
        <w:spacing w:line="312" w:lineRule="auto"/>
        <w:ind w:right="7"/>
      </w:pPr>
      <w:r>
        <w:rPr>
          <w:rFonts w:ascii="Times New Roman" w:cs="Times New Roman" w:eastAsia="Arial" w:hAnsi="Times New Roman"/>
          <w:sz w:val="28"/>
          <w:szCs w:val="28"/>
        </w:rPr>
        <w:t xml:space="preserve">Любит всех она лентяев, А ее лентяи – нет!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Двойка</w:t>
      </w:r>
    </w:p>
    <w:p w:rsidR="00000000" w:rsidRDefault="00BD5AFC">
      <w:pPr>
        <w:spacing w:line="52" w:lineRule="exact"/>
        <w:ind w:right="7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 w:rsidR="00000000" w:rsidRDefault="00BD5AFC">
      <w:pPr>
        <w:spacing w:line="249" w:lineRule="auto"/>
        <w:ind w:right="7"/>
      </w:pPr>
      <w:r>
        <w:rPr>
          <w:rFonts w:ascii="Times New Roman" w:cs="Times New Roman" w:eastAsia="Arial" w:hAnsi="Times New Roman"/>
          <w:sz w:val="28"/>
          <w:szCs w:val="28"/>
        </w:rPr>
        <w:t xml:space="preserve">Есть, друзья, такая птица: Если сядет на страницу, Очень рад бываю я, А со мною вся семья.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Пятерка</w:t>
      </w:r>
    </w:p>
    <w:p w:rsidR="00000000" w:rsidRDefault="00BD5AFC">
      <w:pPr>
        <w:spacing w:line="120" w:lineRule="exact"/>
        <w:ind w:right="7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 w:rsidR="00000000" w:rsidRDefault="00BD5AFC">
      <w:pPr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33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  <w:u w:val="single"/>
        </w:rPr>
        <w:t xml:space="preserve">2. Второе испытание </w:t>
      </w: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  <w:u w:val="single"/>
        </w:rPr>
        <w:t>Найдем задан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ие на листе. На нужном  блоке изображен математический знак, который помогает получить разность. (-)</w:t>
      </w:r>
    </w:p>
    <w:p w:rsidR="00000000" w:rsidRDefault="0063481E">
      <w:pPr>
        <w:spacing w:line="55" w:lineRule="exac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721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25400</wp:posOffset>
                </wp:positionV>
                <wp:extent cx="5616575" cy="219075"/>
                <wp:effectExtent b="12700" l="8890" r="13335" t="635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" o:spid="_x0000_s1026" strokecolor="white" strokeweight=".26mm" style="position:absolute;margin-left:-1.55pt;margin-top:2pt;width:442.25pt;height:17.2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63481E">
      <w:pPr>
        <w:spacing w:line="119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824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-8890</wp:posOffset>
                </wp:positionV>
                <wp:extent cx="5616575" cy="109220"/>
                <wp:effectExtent b="13970" l="8890" r="13335" t="1016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" o:spid="_x0000_s1026" strokecolor="white" strokeweight=".26mm" style="position:absolute;margin-left:-1.55pt;margin-top:-.7pt;width:442.25pt;height:8.6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spacing w:line="256" w:lineRule="auto"/>
      </w:pPr>
      <w:r>
        <w:rPr>
          <w:rFonts w:ascii="Times New Roman" w:cs="Times New Roman" w:eastAsia="Arial" w:hAnsi="Times New Roman"/>
          <w:sz w:val="28"/>
          <w:szCs w:val="28"/>
        </w:rPr>
        <w:t xml:space="preserve">2)В математике кроме примеров много задач приготовьтесь внимательно слушать </w:t>
      </w:r>
    </w:p>
    <w:p w:rsidR="00000000" w:rsidRDefault="00BD5AFC">
      <w:pPr>
        <w:spacing w:line="256" w:lineRule="auto"/>
      </w:pPr>
      <w:r>
        <w:t>1.Из города А в город В Баба Яга в ступе летит 80 минут, а обратно</w:t>
      </w:r>
      <w:r w:rsidR="0063481E"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5926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-683895</wp:posOffset>
                </wp:positionV>
                <wp:extent cx="5616575" cy="219710"/>
                <wp:effectExtent b="6985" l="8890" r="13335" t="1143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" o:spid="_x0000_s1026" strokecolor="white" strokeweight=".26mm" style="position:absolute;margin-left:-1.55pt;margin-top:-53.85pt;width:442.25pt;height:17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63481E"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028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-464185</wp:posOffset>
                </wp:positionV>
                <wp:extent cx="5616575" cy="219710"/>
                <wp:effectExtent b="6350" l="8890" r="13335" t="1206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" o:spid="_x0000_s1026" strokecolor="white" strokeweight=".26mm" style="position:absolute;margin-left:-1.55pt;margin-top:-36.55pt;width:442.25pt;height:17.3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63481E">
        <w:rPr>
          <w:rFonts w:ascii="Times New Roman" w:cs="Times New Roman" w:eastAsia="Arial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131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-244475</wp:posOffset>
                </wp:positionV>
                <wp:extent cx="5616575" cy="219075"/>
                <wp:effectExtent b="6350" l="8890" r="13335" t="1270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" o:spid="_x0000_s1026" strokecolor="white" strokeweight=".26mm" style="position:absolute;margin-left:-1.55pt;margin-top:-19.25pt;width:442.25pt;height:17.2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bookmarkStart w:id="4" w:name="page6"/>
      <w:bookmarkEnd w:id="4"/>
      <w:r>
        <w:rPr>
          <w:rFonts w:ascii="Times New Roman" w:cs="Times New Roman" w:eastAsia="Arial" w:hAnsi="Times New Roman"/>
          <w:sz w:val="28"/>
          <w:szCs w:val="28"/>
        </w:rPr>
        <w:t>1 ч 2</w:t>
      </w:r>
      <w:r>
        <w:rPr>
          <w:rFonts w:ascii="Times New Roman" w:cs="Times New Roman" w:eastAsia="Arial" w:hAnsi="Times New Roman"/>
          <w:sz w:val="28"/>
          <w:szCs w:val="28"/>
        </w:rPr>
        <w:t>0 мин. Почему?</w:t>
      </w:r>
    </w:p>
    <w:p w:rsidR="00000000" w:rsidRDefault="00BD5AFC">
      <w:pPr>
        <w:spacing w:line="4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(Ответ: 1час = 60 минут, 60+ 20 = 80 минут)</w:t>
      </w:r>
    </w:p>
    <w:p w:rsidR="00000000" w:rsidRDefault="00BD5AFC">
      <w:pPr>
        <w:spacing w:line="1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61" w:lineRule="auto"/>
        <w:ind w:right="460"/>
      </w:pPr>
      <w:r>
        <w:rPr>
          <w:rFonts w:ascii="Times New Roman" w:cs="Times New Roman" w:eastAsia="Arial" w:hAnsi="Times New Roman"/>
          <w:sz w:val="28"/>
          <w:szCs w:val="28"/>
        </w:rPr>
        <w:t>2.Дед, баба, внучка, Жучка, кошка, мышка тянули, тянули репку наконец вытянули. Сколько глаз увидели репку? (12 )</w:t>
      </w:r>
    </w:p>
    <w:p w:rsidR="00000000" w:rsidRDefault="00BD5AFC">
      <w:pPr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ind w:right="100"/>
      </w:pPr>
      <w:r>
        <w:rPr>
          <w:rFonts w:ascii="Times New Roman" w:cs="Times New Roman" w:eastAsia="Arial" w:hAnsi="Times New Roman"/>
          <w:sz w:val="28"/>
          <w:szCs w:val="28"/>
        </w:rPr>
        <w:t>3.Кузнец подковал тройку лошадей. Сколько подков ему пришлось использовать? (12)</w:t>
      </w:r>
    </w:p>
    <w:p w:rsidR="00000000" w:rsidRDefault="00BD5AFC">
      <w:pPr>
        <w:numPr>
          <w:ilvl w:val="0"/>
          <w:numId w:val="3"/>
        </w:numPr>
        <w:tabs>
          <w:tab w:pos="310" w:val="left"/>
        </w:tabs>
        <w:spacing w:line="0" w:lineRule="atLeast"/>
        <w:ind w:right="94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Один ослик нёс 10 кг сахара, а другой – 10 кг ваты. У кого поклажа была тяжелее? (одинаковая)</w:t>
      </w:r>
    </w:p>
    <w:p w:rsidR="00000000" w:rsidRDefault="00BD5AFC">
      <w:pPr>
        <w:spacing w:line="1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3"/>
        </w:numPr>
        <w:tabs>
          <w:tab w:pos="30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Сколько лап у двух медвежат? ( 8 )</w:t>
      </w:r>
    </w:p>
    <w:p w:rsidR="00000000" w:rsidRDefault="00BD5AFC">
      <w:pPr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6.Сколько ног у трех коров? ( 12 )</w:t>
      </w:r>
    </w:p>
    <w:p w:rsidR="00000000" w:rsidRDefault="00BD5AFC">
      <w:pPr>
        <w:spacing w:line="12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76" w:lineRule="auto"/>
        <w:ind w:right="4420"/>
      </w:pPr>
      <w:r>
        <w:rPr>
          <w:rFonts w:ascii="Times New Roman" w:cs="Times New Roman" w:eastAsia="Arial" w:hAnsi="Times New Roman"/>
          <w:sz w:val="28"/>
          <w:szCs w:val="28"/>
        </w:rPr>
        <w:t xml:space="preserve">7.Мышки с поля колосья таскали. Все они в норки их убирали. Каждая спрятала их по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восемь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.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Девять</w:t>
      </w:r>
      <w:r>
        <w:rPr>
          <w:rFonts w:ascii="Times New Roman" w:cs="Times New Roman" w:eastAsia="Arial" w:hAnsi="Times New Roman"/>
          <w:sz w:val="28"/>
          <w:szCs w:val="28"/>
        </w:rPr>
        <w:t xml:space="preserve"> всех мышек.</w:t>
      </w:r>
    </w:p>
    <w:p w:rsidR="00000000" w:rsidRDefault="00BD5AFC">
      <w:pPr>
        <w:spacing w:line="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А сколько колосьев? (9х8=72)</w:t>
      </w:r>
    </w:p>
    <w:p w:rsidR="00000000" w:rsidRDefault="00BD5AFC">
      <w:pPr>
        <w:spacing w:line="12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6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252" w:lineRule="auto"/>
        <w:ind w:right="40"/>
      </w:pPr>
      <w:r>
        <w:rPr>
          <w:rFonts w:ascii="Times New Roman" w:cs="Times New Roman" w:eastAsia="Arial" w:hAnsi="Times New Roman"/>
          <w:sz w:val="28"/>
          <w:szCs w:val="28"/>
        </w:rPr>
        <w:t xml:space="preserve">3)Фигурки на рисунке обозначают числа (одинаковыми фигурками обозначены одинаковые числа). Какое число обозначает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смайлик? (4)</w:t>
      </w:r>
    </w:p>
    <w:p w:rsidR="00000000" w:rsidRDefault="00BD5AFC">
      <w:pPr>
        <w:spacing w:line="1" w:lineRule="exact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 w:rsidR="00000000" w:rsidRDefault="00BD5AFC">
      <w:pPr>
        <w:tabs>
          <w:tab w:pos="295" w:val="left"/>
        </w:tabs>
        <w:spacing w:line="264" w:lineRule="auto"/>
        <w:ind w:right="746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 xml:space="preserve">o+ ∆ = 3 </w:t>
      </w:r>
    </w:p>
    <w:p w:rsidR="00000000" w:rsidRDefault="00BD5AFC">
      <w:pPr>
        <w:tabs>
          <w:tab w:pos="295" w:val="left"/>
        </w:tabs>
        <w:spacing w:line="264" w:lineRule="auto"/>
        <w:ind w:right="746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∆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+ ∆ = 4 </w:t>
      </w:r>
    </w:p>
    <w:p w:rsidR="00000000" w:rsidRDefault="00BD5AFC">
      <w:pPr>
        <w:tabs>
          <w:tab w:pos="295" w:val="left"/>
        </w:tabs>
        <w:spacing w:line="264" w:lineRule="auto"/>
        <w:ind w:right="7460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∆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+ </w:t>
      </w:r>
      <w:r>
        <w:rPr>
          <w:rFonts w:ascii="Symbol" w:cs="Symbol" w:eastAsia="Symbol" w:hAnsi="Symbol"/>
          <w:sz w:val="28"/>
          <w:szCs w:val="28"/>
        </w:rPr>
        <w:t></w:t>
      </w:r>
      <w:r>
        <w:rPr>
          <w:rFonts w:ascii="Times New Roman" w:cs="Times New Roman" w:eastAsia="Arial" w:hAnsi="Times New Roman"/>
          <w:sz w:val="28"/>
          <w:szCs w:val="28"/>
        </w:rPr>
        <w:t xml:space="preserve"> = 5</w:t>
      </w:r>
    </w:p>
    <w:p w:rsidR="00000000" w:rsidRDefault="00BD5AFC">
      <w:pPr>
        <w:tabs>
          <w:tab w:pos="28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o+ □=</w:t>
      </w:r>
      <w:r>
        <w:rPr>
          <w:rFonts w:ascii="Segoe UI Symbol" w:cs="Segoe UI Symbol" w:eastAsia="Arial" w:hAnsi="Segoe UI Symbol"/>
          <w:sz w:val="28"/>
          <w:szCs w:val="28"/>
        </w:rPr>
        <w:t>☺</w:t>
      </w:r>
    </w:p>
    <w:p w:rsidR="00000000" w:rsidRDefault="00BD5AFC">
      <w:pPr>
        <w:spacing w:line="12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307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307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Весёлая физминутка</w:t>
      </w:r>
    </w:p>
    <w:p w:rsidR="00000000" w:rsidRDefault="00BD5AFC">
      <w:pPr>
        <w:numPr>
          <w:ilvl w:val="0"/>
          <w:numId w:val="6"/>
        </w:numPr>
        <w:spacing w:line="0" w:lineRule="atLeast"/>
        <w:ind w:firstLine="0" w:left="0"/>
      </w:pPr>
      <w:r>
        <w:rPr>
          <w:rFonts w:ascii="Times New Roman" w:cs="Times New Roman" w:eastAsia="Arial" w:hAnsi="Times New Roman"/>
          <w:sz w:val="28"/>
          <w:szCs w:val="28"/>
        </w:rPr>
        <w:t>Для глаз Восьме</w:t>
      </w:r>
      <w:r>
        <w:rPr>
          <w:rFonts w:ascii="Times New Roman" w:cs="Times New Roman" w:eastAsia="Arial" w:hAnsi="Times New Roman"/>
          <w:sz w:val="28"/>
          <w:szCs w:val="28"/>
        </w:rPr>
        <w:t>рка</w:t>
      </w:r>
    </w:p>
    <w:p w:rsidR="00000000" w:rsidRDefault="00BD5AFC">
      <w:pPr>
        <w:spacing w:line="5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2. Наложите на голову левую руку и погладьте себя от лба к затылку. В это же время правой рукой делайте круговые движения по животу.</w:t>
      </w:r>
      <w:bookmarkStart w:id="5" w:name="page7"/>
      <w:bookmarkEnd w:id="5"/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>Найдите на листе изображение объекта живой природы  (цветок)</w:t>
      </w:r>
    </w:p>
    <w:p w:rsidR="00000000" w:rsidRDefault="00BD5AFC">
      <w:pPr>
        <w:tabs>
          <w:tab w:pos="7513" w:val="left"/>
        </w:tabs>
        <w:spacing w:line="55" w:lineRule="exact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 w:rsidR="00000000" w:rsidRDefault="00BD5AFC">
      <w:pPr>
        <w:tabs>
          <w:tab w:pos="7513" w:val="left"/>
        </w:tabs>
        <w:spacing w:line="237" w:lineRule="auto"/>
      </w:pPr>
      <w:r>
        <w:rPr>
          <w:rFonts w:ascii="Times New Roman" w:cs="Times New Roman" w:eastAsia="Arial" w:hAnsi="Times New Roman"/>
          <w:sz w:val="28"/>
          <w:szCs w:val="28"/>
          <w:highlight w:val="white"/>
        </w:rPr>
        <w:t xml:space="preserve">1)-Отгадайте загадку, в отгадке найдёте орфограмму </w:t>
      </w:r>
      <w:r>
        <w:rPr>
          <w:rFonts w:ascii="Times New Roman" w:cs="Times New Roman" w:eastAsia="Arial" w:hAnsi="Times New Roman"/>
          <w:sz w:val="28"/>
          <w:szCs w:val="28"/>
          <w:highlight w:val="white"/>
        </w:rPr>
        <w:t>постарайтесь  объяснить её написание</w:t>
      </w:r>
    </w:p>
    <w:p w:rsidR="00000000" w:rsidRDefault="00BD5AFC">
      <w:pPr>
        <w:tabs>
          <w:tab w:pos="7513" w:val="left"/>
        </w:tabs>
        <w:spacing w:line="2" w:lineRule="exac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</w:p>
    <w:p w:rsidR="00000000" w:rsidRDefault="00BD5AFC">
      <w:pPr>
        <w:tabs>
          <w:tab w:pos="7513" w:val="left"/>
        </w:tabs>
        <w:spacing w:line="278" w:lineRule="auto"/>
      </w:pPr>
      <w:r>
        <w:rPr>
          <w:rFonts w:ascii="Times New Roman" w:cs="Times New Roman" w:eastAsia="Arial" w:hAnsi="Times New Roman"/>
          <w:sz w:val="28"/>
          <w:szCs w:val="28"/>
        </w:rPr>
        <w:t>Он ходит, голову задрав, Не потому, что важный граф.</w:t>
      </w:r>
    </w:p>
    <w:p w:rsidR="00000000" w:rsidRDefault="00BD5AFC">
      <w:pPr>
        <w:tabs>
          <w:tab w:pos="7513" w:val="left"/>
        </w:tabs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312" w:lineRule="auto"/>
      </w:pPr>
      <w:r>
        <w:rPr>
          <w:rFonts w:ascii="Times New Roman" w:cs="Times New Roman" w:eastAsia="Arial" w:hAnsi="Times New Roman"/>
          <w:sz w:val="28"/>
          <w:szCs w:val="28"/>
        </w:rPr>
        <w:t>Не потому, что гордый нрав, А потому, что он … (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жи</w:t>
      </w:r>
      <w:r>
        <w:rPr>
          <w:rFonts w:ascii="Times New Roman" w:cs="Times New Roman" w:eastAsia="Arial" w:hAnsi="Times New Roman"/>
          <w:sz w:val="28"/>
          <w:szCs w:val="28"/>
        </w:rPr>
        <w:t>раф)</w:t>
      </w:r>
    </w:p>
    <w:p w:rsidR="00000000" w:rsidRDefault="00BD5AFC">
      <w:pPr>
        <w:tabs>
          <w:tab w:pos="7513" w:val="left"/>
        </w:tabs>
        <w:spacing w:line="33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76" w:lineRule="auto"/>
      </w:pPr>
      <w:r>
        <w:rPr>
          <w:rFonts w:ascii="Times New Roman" w:cs="Times New Roman" w:eastAsia="Arial" w:hAnsi="Times New Roman"/>
          <w:sz w:val="28"/>
          <w:szCs w:val="28"/>
        </w:rPr>
        <w:t>Из горячего колодца Через нос водица льётся. (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ча</w:t>
      </w:r>
      <w:r>
        <w:rPr>
          <w:rFonts w:ascii="Times New Roman" w:cs="Times New Roman" w:eastAsia="Arial" w:hAnsi="Times New Roman"/>
          <w:sz w:val="28"/>
          <w:szCs w:val="28"/>
        </w:rPr>
        <w:t>йник)</w:t>
      </w:r>
    </w:p>
    <w:p w:rsidR="00000000" w:rsidRDefault="00BD5AFC">
      <w:pPr>
        <w:tabs>
          <w:tab w:pos="560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С бородою, а не старик, С рогами, а не бык, Доят, а не</w:t>
      </w:r>
      <w:r>
        <w:rPr>
          <w:rFonts w:ascii="Times New Roman" w:cs="Times New Roman" w:eastAsia="Arial" w:hAnsi="Times New Roman"/>
          <w:sz w:val="28"/>
          <w:szCs w:val="28"/>
        </w:rPr>
        <w:t xml:space="preserve"> корова,  С пухом, а не птица,</w: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Лыко дерёт, а лаптей не плетёт. (к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о</w:t>
      </w:r>
      <w:r>
        <w:rPr>
          <w:rFonts w:ascii="Times New Roman" w:cs="Times New Roman" w:eastAsia="Arial" w:hAnsi="Times New Roman"/>
          <w:sz w:val="28"/>
          <w:szCs w:val="28"/>
        </w:rPr>
        <w:t>за)</w:t>
      </w:r>
    </w:p>
    <w:p w:rsidR="00000000" w:rsidRDefault="00BD5AFC">
      <w:pPr>
        <w:tabs>
          <w:tab w:pos="7513" w:val="left"/>
        </w:tabs>
        <w:spacing w:line="12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73" w:lineRule="auto"/>
      </w:pPr>
      <w:r>
        <w:rPr>
          <w:rFonts w:ascii="Times New Roman" w:cs="Times New Roman" w:eastAsia="Arial" w:hAnsi="Times New Roman"/>
          <w:sz w:val="28"/>
          <w:szCs w:val="28"/>
        </w:rPr>
        <w:lastRenderedPageBreak/>
        <w:t>Вместо хвостика – крючок, Вместо носа – пятачок. Пятачок дырявый, А крючок вертлявый. (свин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ь</w:t>
      </w:r>
      <w:r>
        <w:rPr>
          <w:rFonts w:ascii="Times New Roman" w:cs="Times New Roman" w:eastAsia="Arial" w:hAnsi="Times New Roman"/>
          <w:sz w:val="28"/>
          <w:szCs w:val="28"/>
        </w:rPr>
        <w:t>я)</w:t>
      </w:r>
    </w:p>
    <w:p w:rsidR="00000000" w:rsidRDefault="00BD5AFC">
      <w:pPr>
        <w:tabs>
          <w:tab w:pos="7513" w:val="left"/>
        </w:tabs>
        <w:spacing w:line="273" w:lineRule="auto"/>
      </w:pPr>
      <w:r>
        <w:rPr>
          <w:rFonts w:ascii="Times New Roman" w:cs="Times New Roman" w:eastAsia="Arial" w:hAnsi="Times New Roman"/>
          <w:sz w:val="28"/>
          <w:szCs w:val="28"/>
        </w:rPr>
        <w:t>Сперва блеск, За блеском — Треск! (гроза)</w:t>
      </w:r>
    </w:p>
    <w:p w:rsidR="00000000" w:rsidRDefault="00BD5AFC">
      <w:pPr>
        <w:tabs>
          <w:tab w:pos="7513" w:val="left"/>
        </w:tabs>
        <w:spacing w:line="273" w:lineRule="auto"/>
      </w:pPr>
      <w:r>
        <w:rPr>
          <w:rFonts w:ascii="Times New Roman" w:cs="Times New Roman" w:eastAsia="Arial" w:hAnsi="Times New Roman"/>
          <w:sz w:val="28"/>
          <w:szCs w:val="28"/>
        </w:rPr>
        <w:t>Он — пушистый, серебристый, Но рукой его не трон</w:t>
      </w:r>
      <w:r>
        <w:rPr>
          <w:rFonts w:ascii="Times New Roman" w:cs="Times New Roman" w:eastAsia="Arial" w:hAnsi="Times New Roman"/>
          <w:sz w:val="28"/>
          <w:szCs w:val="28"/>
        </w:rPr>
        <w:t>ь:</w:t>
      </w:r>
    </w:p>
    <w:p w:rsidR="00000000" w:rsidRDefault="00BD5AFC">
      <w:pPr>
        <w:tabs>
          <w:tab w:pos="7513" w:val="left"/>
        </w:tabs>
        <w:spacing w:line="273" w:lineRule="auto"/>
      </w:pPr>
      <w:r>
        <w:rPr>
          <w:rFonts w:ascii="Times New Roman" w:cs="Times New Roman" w:eastAsia="Arial" w:hAnsi="Times New Roman"/>
          <w:sz w:val="28"/>
          <w:szCs w:val="28"/>
        </w:rPr>
        <w:t>Станет капелькою чистой, Как поймаешь на ладонь. (снег)</w:t>
      </w:r>
    </w:p>
    <w:p w:rsidR="00000000" w:rsidRDefault="00BD5AFC">
      <w:pPr>
        <w:tabs>
          <w:tab w:pos="7513" w:val="left"/>
        </w:tabs>
        <w:spacing w:line="251" w:lineRule="exact"/>
      </w:pPr>
      <w:r>
        <w:t>Два братца  В воду глядятся,  В век не сойдутся.</w:t>
      </w:r>
      <w:r w:rsidR="0063481E">
        <w:rPr>
          <w:rFonts w:ascii="Times New Roman" w:cs="Times New Roman" w:eastAsia="BatangChe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2336" simplePos="0">
                <wp:simplePos x="0" y="0"/>
                <wp:positionH relativeFrom="column">
                  <wp:posOffset>2280920</wp:posOffset>
                </wp:positionH>
                <wp:positionV relativeFrom="paragraph">
                  <wp:posOffset>-59055</wp:posOffset>
                </wp:positionV>
                <wp:extent cx="109220" cy="0"/>
                <wp:effectExtent b="11430" l="13970" r="10160" t="1714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cap="sq"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79.6pt,-4.65pt" id="Line 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" o:spid="_x0000_s1026" strokeweight=".51mm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88.2pt,-4.65pt">
                <v:stroke endcap="square" joinstyle="miter"/>
              </v:line>
            </w:pict>
          </mc:Fallback>
        </mc:AlternateContent>
      </w:r>
      <w:r>
        <w:rPr>
          <w:rFonts w:ascii="Times New Roman" w:cs="Times New Roman" w:eastAsia="BatangChe" w:hAnsi="Times New Roman"/>
          <w:color w:val="333333"/>
          <w:sz w:val="28"/>
          <w:szCs w:val="28"/>
          <w:shd w:color="auto" w:fill="FFFFFF" w:val="clear"/>
        </w:rPr>
        <w:t xml:space="preserve"> (берега)</w:t>
      </w:r>
    </w:p>
    <w:p w:rsidR="00000000" w:rsidRDefault="00BD5AFC">
      <w:pPr>
        <w:tabs>
          <w:tab w:pos="7513" w:val="left"/>
        </w:tabs>
        <w:spacing w:line="251" w:lineRule="exact"/>
        <w:rPr>
          <w:rFonts w:ascii="Times New Roman" w:cs="Times New Roman" w:eastAsia="BatangChe" w:hAnsi="Times New Roman"/>
          <w:color w:val="333333"/>
          <w:sz w:val="28"/>
          <w:szCs w:val="28"/>
          <w:shd w:color="auto" w:fill="FFFFFF" w:val="clear"/>
        </w:rPr>
      </w:pPr>
    </w:p>
    <w:p w:rsidR="00000000" w:rsidRDefault="00BD5AFC">
      <w:pPr>
        <w:tabs>
          <w:tab w:pos="7513" w:val="left"/>
        </w:tabs>
        <w:spacing w:line="2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360" w:lineRule="auto"/>
      </w:pPr>
      <w:r>
        <w:rPr>
          <w:rFonts w:ascii="Times New Roman" w:cs="Times New Roman" w:eastAsia="Arial" w:hAnsi="Times New Roman"/>
          <w:sz w:val="28"/>
          <w:szCs w:val="28"/>
        </w:rPr>
        <w:t>3)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 xml:space="preserve"> Найдем следующее задание. Это блок, на котором изображен математический знак, который помогает получить сумму     (+)</w:t>
      </w:r>
    </w:p>
    <w:p w:rsidR="00000000" w:rsidRDefault="00BD5AFC">
      <w:pPr>
        <w:tabs>
          <w:tab w:pos="7513" w:val="left"/>
        </w:tabs>
        <w:spacing w:line="360" w:lineRule="auto"/>
      </w:pPr>
      <w:r>
        <w:rPr>
          <w:rFonts w:ascii="Times New Roman" w:cs="Times New Roman" w:eastAsia="Arial" w:hAnsi="Times New Roman"/>
          <w:sz w:val="28"/>
          <w:szCs w:val="28"/>
        </w:rPr>
        <w:t xml:space="preserve">Кто знает, что </w:t>
      </w:r>
      <w:r>
        <w:rPr>
          <w:rFonts w:ascii="Times New Roman" w:cs="Times New Roman" w:eastAsia="Arial" w:hAnsi="Times New Roman"/>
          <w:sz w:val="28"/>
          <w:szCs w:val="28"/>
        </w:rPr>
        <w:t>такое фразеологические  обороты?</w:t>
      </w:r>
    </w:p>
    <w:p w:rsidR="00000000" w:rsidRDefault="00BD5AFC">
      <w:pPr>
        <w:tabs>
          <w:tab w:pos="7513" w:val="left"/>
        </w:tabs>
        <w:spacing w:line="360" w:lineRule="auto"/>
      </w:pPr>
      <w:r>
        <w:t>Это</w:t>
      </w:r>
      <w:r w:rsidR="0063481E">
        <w:rPr>
          <w:rFonts w:ascii="Times New Roman" w:cs="Times New Roman" w:eastAsia="Arial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336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-547370</wp:posOffset>
                </wp:positionV>
                <wp:extent cx="5616575" cy="219710"/>
                <wp:effectExtent b="13335" l="8890" r="13335" t="508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" o:spid="_x0000_s1026" strokecolor="white" strokeweight=".26mm" style="position:absolute;margin-left:-1.55pt;margin-top:-43.1pt;width:442.25pt;height:17.3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bookmarkStart w:id="6" w:name="page9"/>
      <w:bookmarkEnd w:id="6"/>
      <w:r>
        <w:rPr>
          <w:rFonts w:ascii="Times New Roman" w:cs="Times New Roman" w:eastAsia="Arial" w:hAnsi="Times New Roman"/>
          <w:sz w:val="28"/>
          <w:szCs w:val="28"/>
        </w:rPr>
        <w:t xml:space="preserve"> устойчивые 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сочетания слов</w:t>
      </w:r>
      <w:r>
        <w:rPr>
          <w:rFonts w:ascii="Times New Roman" w:cs="Times New Roman" w:eastAsia="Arial" w:hAnsi="Times New Roman"/>
          <w:sz w:val="28"/>
          <w:szCs w:val="28"/>
        </w:rPr>
        <w:t xml:space="preserve">, которые мы употребляются в </w:t>
      </w:r>
      <w:r>
        <w:rPr>
          <w:rFonts w:ascii="Times New Roman" w:cs="Times New Roman" w:eastAsia="Arial" w:hAnsi="Times New Roman"/>
          <w:sz w:val="28"/>
          <w:szCs w:val="28"/>
          <w:highlight w:val="white"/>
        </w:rPr>
        <w:t>переносном значении. Вспомним некоторые из них.</w:t>
      </w:r>
    </w:p>
    <w:p w:rsidR="00000000" w:rsidRDefault="0063481E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>
        <w:rPr>
          <w:noProof/>
          <w:lang w:eastAsia="ru-RU"/>
        </w:rPr>
        <w:drawing>
          <wp:anchor allowOverlap="1" behindDoc="1" distB="0" distL="114935" distR="114935" distT="0" layoutInCell="1" locked="0" relativeHeight="251664384" simplePos="0">
            <wp:simplePos x="0" y="0"/>
            <wp:positionH relativeFrom="column">
              <wp:posOffset>-19685</wp:posOffset>
            </wp:positionH>
            <wp:positionV relativeFrom="paragraph">
              <wp:posOffset>-333375</wp:posOffset>
            </wp:positionV>
            <wp:extent cx="5619750" cy="3998595"/>
            <wp:effectExtent b="1905" l="0" r="0" t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" l="-5" r="-5" t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98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32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i/>
          <w:sz w:val="28"/>
          <w:szCs w:val="28"/>
        </w:rPr>
        <w:t xml:space="preserve">Водит за нос – </w:t>
      </w:r>
      <w:r>
        <w:rPr>
          <w:rFonts w:ascii="Times New Roman" w:cs="Times New Roman" w:eastAsia="Arial" w:hAnsi="Times New Roman"/>
          <w:sz w:val="28"/>
          <w:szCs w:val="28"/>
        </w:rPr>
        <w:t>обманывает,</w:t>
      </w:r>
      <w:r>
        <w:rPr>
          <w:rFonts w:ascii="Times New Roman" w:cs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>не исполняет обещанное.</w:t>
      </w: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00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388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i/>
          <w:sz w:val="28"/>
          <w:szCs w:val="28"/>
        </w:rPr>
        <w:t xml:space="preserve">Буря в стакане воды </w:t>
      </w:r>
      <w:r>
        <w:rPr>
          <w:rFonts w:ascii="Times New Roman" w:cs="Times New Roman" w:eastAsia="Arial" w:hAnsi="Times New Roman"/>
          <w:sz w:val="28"/>
          <w:szCs w:val="28"/>
        </w:rPr>
        <w:t>–</w:t>
      </w:r>
      <w:r>
        <w:rPr>
          <w:rFonts w:ascii="Times New Roman" w:cs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>большие волнения без пово</w:t>
      </w:r>
      <w:r>
        <w:rPr>
          <w:rFonts w:ascii="Times New Roman" w:cs="Times New Roman" w:eastAsia="Arial" w:hAnsi="Times New Roman"/>
          <w:sz w:val="28"/>
          <w:szCs w:val="28"/>
        </w:rPr>
        <w:t>д</w: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i/>
          <w:sz w:val="28"/>
          <w:szCs w:val="28"/>
        </w:rPr>
        <w:t>Зарубить на носу – запомнить крепко-накрепко</w:t>
      </w:r>
    </w:p>
    <w:p w:rsidR="00000000" w:rsidRDefault="0063481E">
      <w:pPr>
        <w:tabs>
          <w:tab w:pos="7513" w:val="left"/>
        </w:tabs>
        <w:spacing w:line="351" w:lineRule="exact"/>
        <w:rPr>
          <w:rFonts w:ascii="Times New Roman" w:cs="Times New Roman" w:eastAsia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540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-193040</wp:posOffset>
                </wp:positionV>
                <wp:extent cx="5619750" cy="218440"/>
                <wp:effectExtent b="12700" l="8890" r="10160" t="6985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" o:spid="_x0000_s1026" strokecolor="white" strokeweight=".26mm" style="position:absolute;margin-left:-1.55pt;margin-top:-15.2pt;width:442.5pt;height:17.2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643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25400</wp:posOffset>
                </wp:positionV>
                <wp:extent cx="5619750" cy="222885"/>
                <wp:effectExtent b="8890" l="8890" r="10160" t="6350"/>
                <wp:wrapNone/>
                <wp:docPr id="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" o:spid="_x0000_s1026" strokecolor="white" strokeweight=".26mm" style="position:absolute;margin-left:-1.55pt;margin-top:2pt;width:442.5pt;height:17.5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  <w:spacing w:line="252" w:lineRule="auto"/>
      </w:pPr>
      <w:r>
        <w:rPr>
          <w:rFonts w:ascii="Times New Roman" w:cs="Times New Roman" w:eastAsia="Arial" w:hAnsi="Times New Roman"/>
          <w:sz w:val="28"/>
          <w:szCs w:val="28"/>
        </w:rPr>
        <w:t>В новом учебном году я желаю ребятам, чтобы никто никого не водил за нос, не поднимал бурю в стакане воды, а для этого зарубите на носу, что Без труда…………………..</w:t>
      </w:r>
    </w:p>
    <w:p w:rsidR="00000000" w:rsidRDefault="0063481E">
      <w:pPr>
        <w:tabs>
          <w:tab w:pos="7513" w:val="left"/>
        </w:tabs>
        <w:spacing w:line="273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745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-897890</wp:posOffset>
                </wp:positionV>
                <wp:extent cx="5619750" cy="216535"/>
                <wp:effectExtent b="5080" l="8890" r="10160" t="698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" o:spid="_x0000_s1026" strokecolor="white" strokeweight=".26mm" style="position:absolute;margin-left:-1.55pt;margin-top:-70.7pt;width:442.5pt;height:17.0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848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-681355</wp:posOffset>
                </wp:positionV>
                <wp:extent cx="5619750" cy="219075"/>
                <wp:effectExtent b="5080" l="8890" r="10160" t="1397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" o:spid="_x0000_s1026" strokecolor="white" strokeweight=".26mm" style="position:absolute;margin-left:-1.55pt;margin-top:-53.65pt;width:442.5pt;height:17.2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950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-462280</wp:posOffset>
                </wp:positionV>
                <wp:extent cx="5619750" cy="222885"/>
                <wp:effectExtent b="10795" l="8890" r="10160" t="13970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" o:spid="_x0000_s1026" strokecolor="white" strokeweight=".26mm" style="position:absolute;margin-left:-1.55pt;margin-top:-36.4pt;width:442.5pt;height:17.5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052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-239395</wp:posOffset>
                </wp:positionV>
                <wp:extent cx="5619750" cy="216535"/>
                <wp:effectExtent b="13335" l="8890" r="10160" t="8255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" o:spid="_x0000_s1026" strokecolor="white" strokeweight=".26mm" style="position:absolute;margin-left:-1.55pt;margin-top:-18.85pt;width:442.5pt;height:17.05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155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-22860</wp:posOffset>
                </wp:positionV>
                <wp:extent cx="5619750" cy="221615"/>
                <wp:effectExtent b="10795" l="8890" r="10160" t="5715"/>
                <wp:wrapNone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" o:spid="_x0000_s1026" strokecolor="white" strokeweight=".26mm" style="position:absolute;margin-left:-1.55pt;margin-top:-1.8pt;width:442.5pt;height:17.45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  <w:u w:val="single"/>
        </w:rPr>
        <w:t>4. Четвёртое испытание А на следующем ис</w:t>
      </w:r>
      <w:r>
        <w:rPr>
          <w:rFonts w:ascii="Times New Roman" w:cs="Times New Roman" w:eastAsia="Arial" w:hAnsi="Times New Roman"/>
          <w:sz w:val="28"/>
          <w:szCs w:val="28"/>
          <w:u w:val="single"/>
        </w:rPr>
        <w:t>пытательном блоке  изображен а фигура,  у которой прямые углы  и все стороны равны.</w: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Согните по пунктирной линии под номером 1. Посмотрите на картинки с предметами и подумайте с какими сказочными персонажами связаны они. </w: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Отогните по второй пунктирной лини</w:t>
      </w:r>
      <w:r>
        <w:rPr>
          <w:rFonts w:ascii="Times New Roman" w:cs="Times New Roman" w:eastAsia="Arial" w:hAnsi="Times New Roman"/>
          <w:sz w:val="28"/>
          <w:szCs w:val="28"/>
        </w:rPr>
        <w:t>и  и соедините карандашом предмет и персонаж.</w:t>
      </w: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  <w:u w:val="single"/>
        </w:rPr>
      </w:pP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  <w:u w:val="single"/>
        </w:rPr>
      </w:pP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  <w:u w:val="single"/>
        </w:rPr>
      </w:pPr>
    </w:p>
    <w:p w:rsidR="00000000" w:rsidRDefault="0063481E">
      <w:pPr>
        <w:tabs>
          <w:tab w:pos="7513" w:val="left"/>
        </w:tabs>
        <w:spacing w:line="56" w:lineRule="exac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257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-193040</wp:posOffset>
                </wp:positionV>
                <wp:extent cx="5619750" cy="218440"/>
                <wp:effectExtent b="12700" l="8890" r="10160" t="6985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" o:spid="_x0000_s1026" strokecolor="white" strokeweight=".26mm" style="position:absolute;margin-left:-1.55pt;margin-top:-15.2pt;width:442.5pt;height:17.2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360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25400</wp:posOffset>
                </wp:positionV>
                <wp:extent cx="5619750" cy="216535"/>
                <wp:effectExtent b="5715" l="8890" r="10160" t="6350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" o:spid="_x0000_s1026" strokecolor="white" strokeweight=".26mm" style="position:absolute;margin-left:-1.55pt;margin-top:2pt;width:442.5pt;height:17.05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63481E">
      <w:pPr>
        <w:tabs>
          <w:tab w:pos="7513" w:val="left"/>
        </w:tabs>
        <w:spacing w:line="125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462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-8255</wp:posOffset>
                </wp:positionV>
                <wp:extent cx="5619750" cy="106045"/>
                <wp:effectExtent b="6985" l="8890" r="10160" t="10795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" o:spid="_x0000_s1026" strokecolor="white" strokeweight=".26mm" style="position:absolute;margin-left:-1.55pt;margin-top:-.65pt;width:442.5pt;height:8.3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  <w:spacing w:line="252" w:lineRule="auto"/>
      </w:pPr>
      <w:r>
        <w:rPr>
          <w:rFonts w:ascii="Times New Roman" w:cs="Times New Roman" w:eastAsia="Arial" w:hAnsi="Times New Roman"/>
          <w:sz w:val="28"/>
          <w:szCs w:val="28"/>
        </w:rPr>
        <w:t>- Наверное, Все ребята в классе хотят учиться на 4 и 5. Что вам в этом поможет?</w:t>
      </w:r>
    </w:p>
    <w:p w:rsidR="00000000" w:rsidRDefault="00BD5AFC">
      <w:pPr>
        <w:tabs>
          <w:tab w:pos="7513" w:val="left"/>
        </w:tabs>
        <w:spacing w:line="4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61" w:lineRule="auto"/>
      </w:pPr>
      <w:r>
        <w:rPr>
          <w:rFonts w:ascii="Times New Roman" w:cs="Times New Roman" w:eastAsia="Arial" w:hAnsi="Times New Roman"/>
          <w:sz w:val="28"/>
          <w:szCs w:val="28"/>
        </w:rPr>
        <w:lastRenderedPageBreak/>
        <w:t xml:space="preserve">Чтобы хорошо учиться нужно правильнокак организовать свой день. Кто нам напомнит, какой режим дня надо соблюдать? (После </w:t>
      </w:r>
      <w:r>
        <w:rPr>
          <w:rFonts w:ascii="Times New Roman" w:cs="Times New Roman" w:eastAsia="Arial" w:hAnsi="Times New Roman"/>
          <w:sz w:val="28"/>
          <w:szCs w:val="28"/>
        </w:rPr>
        <w:t>школы отдохнуть 1,5-2 часа, потом самые трудные задания, а потом лёгкие)</w:t>
      </w:r>
    </w:p>
    <w:p w:rsidR="00000000" w:rsidRDefault="00BD5AFC">
      <w:pPr>
        <w:tabs>
          <w:tab w:pos="7513" w:val="left"/>
        </w:tabs>
        <w:spacing w:line="94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numPr>
          <w:ilvl w:val="0"/>
          <w:numId w:val="4"/>
        </w:numPr>
        <w:tabs>
          <w:tab w:pos="313" w:val="left"/>
          <w:tab w:pos="7513" w:val="left"/>
        </w:tabs>
        <w:spacing w:line="256" w:lineRule="auto"/>
      </w:pPr>
      <w:r>
        <w:rPr>
          <w:rFonts w:ascii="Times New Roman" w:cs="Times New Roman" w:eastAsia="Arial" w:hAnsi="Times New Roman"/>
          <w:sz w:val="28"/>
          <w:szCs w:val="28"/>
        </w:rPr>
        <w:t xml:space="preserve">так, чтобы хорошо учиться в этом году вы должны сами стремиться разобраться с заданиями, а не ждать пока кто-то вам подскажет. </w:t>
      </w:r>
    </w:p>
    <w:p w:rsidR="00000000" w:rsidRDefault="00BD5AFC">
      <w:pPr>
        <w:tabs>
          <w:tab w:pos="723" w:val="left"/>
          <w:tab w:pos="7513" w:val="left"/>
        </w:tabs>
        <w:spacing w:line="0" w:lineRule="atLeast"/>
        <w:jc w:val="both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97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5"/>
        </w:numPr>
        <w:tabs>
          <w:tab w:pos="176" w:val="left"/>
          <w:tab w:pos="7513" w:val="left"/>
        </w:tabs>
        <w:spacing w:line="256" w:lineRule="auto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Вы очень хорошо отвечали, я уверена, что пятерок в э</w:t>
      </w:r>
      <w:r>
        <w:rPr>
          <w:rFonts w:ascii="Times New Roman" w:cs="Times New Roman" w:eastAsia="Arial" w:hAnsi="Times New Roman"/>
          <w:sz w:val="28"/>
          <w:szCs w:val="28"/>
        </w:rPr>
        <w:t>том году будет больше, чем в прошлом!</w:t>
      </w:r>
    </w:p>
    <w:p w:rsidR="00000000" w:rsidRDefault="00BD5AFC">
      <w:pPr>
        <w:numPr>
          <w:ilvl w:val="0"/>
          <w:numId w:val="5"/>
        </w:numPr>
        <w:tabs>
          <w:tab w:pos="163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Я рада, что вы ничего не забыли за лето!</w:t>
      </w:r>
    </w:p>
    <w:p w:rsidR="00000000" w:rsidRDefault="00BD5AFC">
      <w:pPr>
        <w:numPr>
          <w:ilvl w:val="0"/>
          <w:numId w:val="5"/>
        </w:numPr>
        <w:tabs>
          <w:tab w:pos="163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Мы продолжим путешествие по Стране Знаний - 2 сентября.</w:t>
      </w:r>
    </w:p>
    <w:p w:rsidR="00000000" w:rsidRDefault="00BD5AFC">
      <w:pPr>
        <w:tabs>
          <w:tab w:pos="7513" w:val="left"/>
        </w:tabs>
        <w:spacing w:line="23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5"/>
        </w:numPr>
        <w:tabs>
          <w:tab w:pos="163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А закончим мы наше путешествие в мае.</w:t>
      </w:r>
    </w:p>
    <w:p w:rsidR="00000000" w:rsidRDefault="00BD5AFC">
      <w:pPr>
        <w:numPr>
          <w:ilvl w:val="0"/>
          <w:numId w:val="5"/>
        </w:numPr>
        <w:tabs>
          <w:tab w:pos="175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Я думаю, что это будет интересное путешествие, и вы вернётесь из него с большим ба</w:t>
      </w:r>
      <w:r>
        <w:rPr>
          <w:rFonts w:ascii="Times New Roman" w:cs="Times New Roman" w:eastAsia="Arial" w:hAnsi="Times New Roman"/>
          <w:sz w:val="28"/>
          <w:szCs w:val="28"/>
        </w:rPr>
        <w:t>гажом прочных знаний.</w:t>
      </w:r>
    </w:p>
    <w:p w:rsidR="00000000" w:rsidRDefault="00BD5AFC">
      <w:pPr>
        <w:tabs>
          <w:tab w:pos="7513" w:val="left"/>
        </w:tabs>
        <w:spacing w:line="1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5"/>
        </w:numPr>
        <w:tabs>
          <w:tab w:pos="163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Наш класс – это СЕМЬЯ.</w:t>
      </w:r>
    </w:p>
    <w:p w:rsidR="00000000" w:rsidRDefault="00BD5AFC">
      <w:pPr>
        <w:numPr>
          <w:ilvl w:val="0"/>
          <w:numId w:val="5"/>
        </w:numPr>
        <w:tabs>
          <w:tab w:pos="163" w:val="left"/>
          <w:tab w:pos="7513" w:val="left"/>
        </w:tabs>
        <w:spacing w:line="0" w:lineRule="atLeast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Ей уже два года. И год от года она будет все крепче, все дружней!</w:t>
      </w:r>
    </w:p>
    <w:p w:rsidR="00000000" w:rsidRDefault="00BD5AFC">
      <w:pPr>
        <w:tabs>
          <w:tab w:pos="7513" w:val="left"/>
        </w:tabs>
        <w:spacing w:line="62" w:lineRule="exac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numPr>
          <w:ilvl w:val="0"/>
          <w:numId w:val="5"/>
        </w:numPr>
        <w:tabs>
          <w:tab w:pos="175" w:val="left"/>
          <w:tab w:pos="7513" w:val="left"/>
        </w:tabs>
        <w:spacing w:line="237" w:lineRule="auto"/>
        <w:jc w:val="both"/>
      </w:pPr>
      <w:r>
        <w:rPr>
          <w:rFonts w:ascii="Times New Roman" w:cs="Times New Roman" w:eastAsia="Arial" w:hAnsi="Times New Roman"/>
          <w:sz w:val="28"/>
          <w:szCs w:val="28"/>
        </w:rPr>
        <w:t>И у меня, и у ваших родителей, ребята, главная забота, чтоб вы выросли хорошими людьми.</w:t>
      </w:r>
    </w:p>
    <w:p w:rsidR="00000000" w:rsidRDefault="00BD5AFC">
      <w:pPr>
        <w:tabs>
          <w:tab w:pos="7513" w:val="left"/>
        </w:tabs>
        <w:spacing w:line="139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В добрый путь, ребята!</w: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>Сейчас мы с вами сфотографируе</w:t>
      </w:r>
      <w:r>
        <w:rPr>
          <w:rFonts w:ascii="Times New Roman" w:cs="Times New Roman" w:eastAsia="Arial" w:hAnsi="Times New Roman"/>
          <w:sz w:val="28"/>
          <w:szCs w:val="28"/>
        </w:rPr>
        <w:t xml:space="preserve">мся организованно. </w:t>
      </w:r>
    </w:p>
    <w:p w:rsidR="00000000" w:rsidRDefault="00BD5AFC">
      <w:pPr>
        <w:tabs>
          <w:tab w:pos="7513" w:val="left"/>
        </w:tabs>
        <w:spacing w:line="55" w:lineRule="exact"/>
        <w:rPr>
          <w:rFonts w:ascii="Times New Roman" w:cs="Times New Roman" w:eastAsia="Times New Roman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92" w:lineRule="auto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56" w:lineRule="auto"/>
        <w:rPr>
          <w:rFonts w:ascii="Times New Roman" w:cs="Times New Roman" w:eastAsia="Arial" w:hAnsi="Times New Roman"/>
          <w:b/>
          <w:color w:val="17365D"/>
          <w:sz w:val="180"/>
          <w:szCs w:val="180"/>
        </w:rPr>
      </w:pPr>
    </w:p>
    <w:p w:rsidR="00000000" w:rsidRDefault="00BD5AFC">
      <w:pPr>
        <w:tabs>
          <w:tab w:pos="7513" w:val="left"/>
        </w:tabs>
        <w:jc w:val="center"/>
      </w:pPr>
      <w:r>
        <w:rPr>
          <w:rFonts w:ascii="Times New Roman" w:cs="Times New Roman" w:eastAsia="Arial" w:hAnsi="Times New Roman"/>
          <w:b/>
          <w:color w:val="17365D"/>
          <w:sz w:val="660"/>
          <w:szCs w:val="660"/>
        </w:rPr>
        <w:lastRenderedPageBreak/>
        <w:t xml:space="preserve">С </w:t>
      </w:r>
      <w:r>
        <w:rPr>
          <w:rFonts w:ascii="Times New Roman" w:cs="Times New Roman" w:eastAsia="Arial" w:hAnsi="Times New Roman"/>
          <w:b/>
          <w:color w:val="00B050"/>
          <w:sz w:val="660"/>
          <w:szCs w:val="660"/>
        </w:rPr>
        <w:t xml:space="preserve">К </w:t>
      </w:r>
      <w:r>
        <w:rPr>
          <w:rFonts w:ascii="Times New Roman" w:cs="Times New Roman" w:eastAsia="Arial" w:hAnsi="Times New Roman"/>
          <w:b/>
          <w:color w:val="FFC000"/>
          <w:sz w:val="660"/>
          <w:szCs w:val="660"/>
        </w:rPr>
        <w:t>В</w:t>
      </w:r>
    </w:p>
    <w:p w:rsidR="00000000" w:rsidRDefault="00BD5AFC">
      <w:pPr>
        <w:spacing w:line="256" w:lineRule="auto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spacing w:line="256" w:lineRule="auto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spacing w:line="256" w:lineRule="auto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256" w:lineRule="auto"/>
      </w:pPr>
      <w:r>
        <w:rPr>
          <w:rFonts w:ascii="Times New Roman" w:cs="Times New Roman" w:eastAsia="Arial" w:hAnsi="Times New Roman"/>
          <w:sz w:val="28"/>
          <w:szCs w:val="28"/>
        </w:rPr>
        <w:t>-Какая книга начинается с того, что закончились летние каникулы? ( Н.Носов «Витя Малеев в школе и дома»)</w:t>
      </w:r>
    </w:p>
    <w:p w:rsidR="00000000" w:rsidRDefault="0063481E">
      <w:pPr>
        <w:tabs>
          <w:tab w:pos="7513" w:val="left"/>
        </w:tabs>
        <w:spacing w:line="2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564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-450215</wp:posOffset>
                </wp:positionV>
                <wp:extent cx="5619750" cy="222885"/>
                <wp:effectExtent b="8255" l="8890" r="10160" t="698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" o:spid="_x0000_s1026" strokecolor="white" strokeweight=".26mm" style="position:absolute;margin-left:-1.55pt;margin-top:-35.45pt;width:442.5pt;height:17.55pt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667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-227330</wp:posOffset>
                </wp:positionV>
                <wp:extent cx="5619750" cy="219075"/>
                <wp:effectExtent b="8255" l="8890" r="10160" t="10795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" o:spid="_x0000_s1026" strokecolor="white" strokeweight=".26mm" style="position:absolute;margin-left:-1.55pt;margin-top:-17.9pt;width:442.5pt;height:17.2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769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-8255</wp:posOffset>
                </wp:positionV>
                <wp:extent cx="5619750" cy="219075"/>
                <wp:effectExtent b="8255" l="8890" r="10160" t="1079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" o:spid="_x0000_s1026" strokecolor="white" strokeweight=".26mm" style="position:absolute;margin-left:-1.55pt;margin-top:-.65pt;width:442.5pt;height:17.2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-Почему герою было грустно идти в школу (Федя Рыбкин – уехал, что скажу Ольге Николаевне…)</w:t>
      </w:r>
    </w:p>
    <w:p w:rsidR="00000000" w:rsidRDefault="0063481E">
      <w:pPr>
        <w:tabs>
          <w:tab w:pos="7513" w:val="left"/>
        </w:tabs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8720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-227965</wp:posOffset>
                </wp:positionV>
                <wp:extent cx="5619750" cy="219710"/>
                <wp:effectExtent b="8255" l="8890" r="10160" t="10160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" o:spid="_x0000_s1026" strokecolor="white" strokeweight=".26mm" style="position:absolute;margin-left:-1.55pt;margin-top:-17.95pt;width:442.5pt;height:17.3pt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</w:pPr>
      <w:r>
        <w:rPr>
          <w:rFonts w:ascii="Times New Roman" w:cs="Times New Roman" w:eastAsia="Arial" w:hAnsi="Times New Roman"/>
          <w:sz w:val="28"/>
          <w:szCs w:val="28"/>
        </w:rPr>
        <w:t>-</w:t>
      </w:r>
      <w:r>
        <w:rPr>
          <w:rFonts w:ascii="Times New Roman" w:cs="Times New Roman" w:eastAsia="Arial" w:hAnsi="Times New Roman"/>
          <w:sz w:val="28"/>
          <w:szCs w:val="28"/>
          <w:highlight w:val="white"/>
        </w:rPr>
        <w:t>Почему новенький учен</w:t>
      </w:r>
      <w:r>
        <w:rPr>
          <w:rFonts w:ascii="Times New Roman" w:cs="Times New Roman" w:eastAsia="Arial" w:hAnsi="Times New Roman"/>
          <w:sz w:val="28"/>
          <w:szCs w:val="28"/>
          <w:highlight w:val="white"/>
        </w:rPr>
        <w:t>ик Костя Шишкин пришёл в класс только к</w:t>
      </w:r>
      <w:r>
        <w:rPr>
          <w:rFonts w:ascii="Times New Roman" w:cs="Times New Roman" w:eastAsia="Arial" w:hAnsi="Times New Roman"/>
          <w:sz w:val="28"/>
          <w:szCs w:val="28"/>
        </w:rPr>
        <w:t xml:space="preserve"> 4 уроку (попал в 5 класс)</w:t>
      </w:r>
    </w:p>
    <w:p w:rsidR="00000000" w:rsidRDefault="0063481E">
      <w:pPr>
        <w:tabs>
          <w:tab w:pos="7513" w:val="left"/>
        </w:tabs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9744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-231775</wp:posOffset>
                </wp:positionV>
                <wp:extent cx="5619750" cy="219710"/>
                <wp:effectExtent b="12065" l="8890" r="10160" t="6350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" o:spid="_x0000_s1026" strokecolor="white" strokeweight=".26mm" style="position:absolute;margin-left:-1.55pt;margin-top:-18.25pt;width:442.5pt;height:17.3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rFonts w:ascii="Times New Roman" w:cs="Times New Roman" w:eastAsia="Arial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80768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-12065</wp:posOffset>
                </wp:positionV>
                <wp:extent cx="5619750" cy="219075"/>
                <wp:effectExtent b="12065" l="8890" r="10160" t="698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" o:spid="_x0000_s1026" strokecolor="white" strokeweight=".26mm" style="position:absolute;margin-left:-1.55pt;margin-top:-.95pt;width:442.5pt;height:17.25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 w:rsidR="00BD5AFC">
        <w:rPr>
          <w:rFonts w:ascii="Times New Roman" w:cs="Times New Roman" w:eastAsia="Arial" w:hAnsi="Times New Roman"/>
          <w:sz w:val="28"/>
          <w:szCs w:val="28"/>
        </w:rPr>
        <w:t>-Какой предмет трудно давался Вите? (арифметика) -Какой предмет трудно давался Косте? (русский язык)</w:t>
      </w:r>
    </w:p>
    <w:p w:rsidR="00000000" w:rsidRDefault="0063481E">
      <w:pPr>
        <w:tabs>
          <w:tab w:pos="7513" w:val="left"/>
        </w:tabs>
        <w:spacing w:line="1" w:lineRule="exac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81792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-231140</wp:posOffset>
                </wp:positionV>
                <wp:extent cx="5619750" cy="222885"/>
                <wp:effectExtent b="8255" l="8890" r="10160" t="698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" o:spid="_x0000_s1026" strokecolor="white" strokeweight=".26mm" style="position:absolute;margin-left:-1.55pt;margin-top:-18.2pt;width:442.5pt;height:17.55pt;z-index:-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82816" simplePos="0">
                <wp:simplePos x="0" y="0"/>
                <wp:positionH relativeFrom="column">
                  <wp:posOffset>-19685</wp:posOffset>
                </wp:positionH>
                <wp:positionV relativeFrom="paragraph">
                  <wp:posOffset>-8255</wp:posOffset>
                </wp:positionV>
                <wp:extent cx="5619750" cy="215265"/>
                <wp:effectExtent b="12065" l="8890" r="10160" t="1079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anchor="ctr" anchorCtr="0" bIns="45720" lIns="91440" rIns="91440" rot="0" tIns="45720" upright="1" vert="horz" wrap="non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" o:spid="_x0000_s1026" strokecolor="white" strokeweight=".26mm" style="position:absolute;margin-left:-1.55pt;margin-top:-.65pt;width:442.5pt;height:16.95pt;z-index:-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>
                <v:stroke endcap="square"/>
              </v:rect>
            </w:pict>
          </mc:Fallback>
        </mc:AlternateContent>
      </w:r>
    </w:p>
    <w:p w:rsidR="00000000" w:rsidRDefault="00BD5AFC">
      <w:pPr>
        <w:tabs>
          <w:tab w:pos="7513" w:val="left"/>
        </w:tabs>
        <w:spacing w:line="0" w:lineRule="atLeast"/>
      </w:pPr>
      <w:r>
        <w:rPr>
          <w:rFonts w:ascii="Times New Roman" w:cs="Times New Roman" w:eastAsia="Arial" w:hAnsi="Times New Roman"/>
          <w:sz w:val="28"/>
          <w:szCs w:val="28"/>
        </w:rPr>
        <w:t>-Кто помогал ребятам подтянуться по предметам? (сами и друзья)</w:t>
      </w: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BD5AFC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</w:pPr>
    </w:p>
    <w:p w:rsidR="00000000" w:rsidRDefault="0063481E">
      <w:pPr>
        <w:tabs>
          <w:tab w:pos="7513" w:val="left"/>
        </w:tabs>
        <w:spacing w:line="0" w:lineRule="atLeast"/>
        <w:rPr>
          <w:rFonts w:ascii="Times New Roman" w:cs="Times New Roman" w:eastAsia="Arial" w:hAnsi="Times New Roman"/>
          <w:sz w:val="28"/>
          <w:szCs w:val="28"/>
        </w:rPr>
        <w:sectPr w:rsidR="00000000">
          <w:pgSz w:h="15840" w:w="12240"/>
          <w:pgMar w:bottom="284" w:footer="720" w:gutter="0" w:header="720" w:left="1134" w:right="758" w:top="284"/>
          <w:cols w:space="720"/>
          <w:docGrid w:linePitch="360"/>
        </w:sectPr>
      </w:pPr>
      <w:r>
        <w:rPr>
          <w:noProof/>
          <w:lang w:eastAsia="ru-RU"/>
        </w:rPr>
        <w:drawing>
          <wp:inline distB="0" distL="0" distR="0" distT="0">
            <wp:extent cx="571500" cy="800100"/>
            <wp:effectExtent b="0" l="0" r="0" t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546100" cy="800100"/>
            <wp:effectExtent b="0" l="0" r="635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596900" cy="812800"/>
            <wp:effectExtent b="6350" l="0" r="0" t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" r="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825500" cy="812800"/>
            <wp:effectExtent b="6350" l="0" r="0" t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647700" cy="546100"/>
            <wp:effectExtent b="6350" l="0" r="0" t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" l="-3" r="-3" t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609600" cy="850900"/>
            <wp:effectExtent b="6350" l="0" r="0" t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495300" cy="774700"/>
            <wp:effectExtent b="6350" l="0" r="0" t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850900" cy="533400"/>
            <wp:effectExtent b="0" l="0" r="6350" t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838200" cy="800100"/>
            <wp:effectExtent b="0" l="0" r="0" t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" l="-9" r="-9" t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B="0" distL="0" distR="0" distT="0">
            <wp:extent cx="850900" cy="558800"/>
            <wp:effectExtent b="0" l="0" r="6350" t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 noChangeAspect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" l="-6" r="-6" t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5AFC">
      <w:pPr>
        <w:tabs>
          <w:tab w:pos="7513" w:val="left"/>
        </w:tabs>
        <w:spacing w:line="292" w:lineRule="auto"/>
        <w:rPr>
          <w:rFonts w:ascii="Times New Roman" w:cs="Times New Roman" w:eastAsia="Arial" w:hAnsi="Times New Roman"/>
          <w:sz w:val="28"/>
          <w:szCs w:val="28"/>
        </w:rPr>
        <w:sectPr w:rsidR="00000000">
          <w:pgSz w:h="15840" w:w="12240"/>
          <w:pgMar w:bottom="1440" w:footer="720" w:gutter="0" w:header="720" w:left="1134" w:right="758" w:top="1031"/>
          <w:cols w:space="720"/>
          <w:docGrid w:linePitch="360"/>
        </w:sectPr>
      </w:pPr>
    </w:p>
    <w:p w:rsidR="00000000" w:rsidRDefault="00BD5AFC">
      <w:pPr>
        <w:tabs>
          <w:tab w:pos="7513" w:val="left"/>
        </w:tabs>
        <w:spacing w:line="3" w:lineRule="exact"/>
        <w:rPr>
          <w:rFonts w:ascii="Times New Roman" w:cs="Times New Roman" w:eastAsia="Arial" w:hAnsi="Times New Roman"/>
          <w:sz w:val="28"/>
          <w:szCs w:val="28"/>
        </w:rPr>
        <w:sectPr w:rsidR="00000000">
          <w:pgSz w:h="15840" w:w="12240"/>
          <w:pgMar w:bottom="974" w:footer="720" w:gutter="0" w:header="720" w:left="1134" w:right="758" w:top="1030"/>
          <w:cols w:space="720"/>
          <w:docGrid w:linePitch="360"/>
        </w:sectPr>
      </w:pPr>
    </w:p>
    <w:p w:rsidR="00BD5AFC" w:rsidRDefault="00BD5AFC">
      <w:pPr>
        <w:tabs>
          <w:tab w:pos="323" w:val="left"/>
        </w:tabs>
        <w:spacing w:line="0" w:lineRule="atLeast"/>
        <w:jc w:val="both"/>
        <w:rPr>
          <w:rFonts w:ascii="Arial" w:eastAsia="Arial" w:hAnsi="Arial"/>
          <w:sz w:val="26"/>
          <w:szCs w:val="28"/>
        </w:rPr>
      </w:pPr>
    </w:p>
    <w:sectPr w:rsidR="00BD5AFC">
      <w:pgSz w:h="15840" w:w="12240"/>
      <w:pgMar w:bottom="1440" w:footer="720" w:gutter="0" w:header="720" w:left="1134" w:right="758" w:top="103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1E"/>
    <w:rsid w:val="0063481E"/>
    <w:rsid w:val="00B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08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08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theme/theme1.xml" Type="http://schemas.openxmlformats.org/officeDocument/2006/relationships/them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pn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1995-11-21T13:41:00Z</cp:lastPrinted>
  <dcterms:created xsi:type="dcterms:W3CDTF">2022-06-14T09:00:00Z</dcterms:created>
  <dcterms:modified xsi:type="dcterms:W3CDTF">2022-06-14T09:00:00Z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122701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