
<file path=[Content_Types].xml><?xml version="1.0" encoding="utf-8"?>
<Types xmlns="http://schemas.openxmlformats.org/package/2006/content-types">
  <Override ContentType="application/vnd.openxmlformats-officedocument.wordprocessingml.footnotes+xml" PartName="/word/footnotes.xml"/>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17" w:rsidRPr="00C30785" w:rsidRDefault="00260017" w:rsidP="00260017">
      <w:pPr>
        <w:jc w:val="center"/>
        <w:rPr>
          <w:sz w:val="28"/>
          <w:szCs w:val="28"/>
        </w:rPr>
      </w:pPr>
      <w:r w:rsidRPr="00C30785">
        <w:rPr>
          <w:sz w:val="28"/>
          <w:szCs w:val="28"/>
        </w:rPr>
        <w:t xml:space="preserve">МУНИЦИПАЛЬНОЕ БЮДЖЕТНОЕ ОБЩЕОБРАЗОВАТЕЛЬНОЕ УЧРЕЖДЕНИЕ </w:t>
      </w:r>
    </w:p>
    <w:p w:rsidR="00260017" w:rsidRPr="00C30785" w:rsidRDefault="00260017" w:rsidP="00260017">
      <w:pPr>
        <w:jc w:val="center"/>
        <w:rPr>
          <w:sz w:val="28"/>
          <w:szCs w:val="28"/>
        </w:rPr>
      </w:pPr>
      <w:r w:rsidRPr="00C30785">
        <w:rPr>
          <w:sz w:val="28"/>
          <w:szCs w:val="28"/>
        </w:rPr>
        <w:t>«БУДНИЦКАЯ ОСНОВНАЯ ШКОЛА»</w:t>
      </w:r>
    </w:p>
    <w:p w:rsidR="00260017" w:rsidRPr="00C30785" w:rsidRDefault="00260017" w:rsidP="00260017">
      <w:pPr>
        <w:jc w:val="center"/>
        <w:rPr>
          <w:sz w:val="28"/>
          <w:szCs w:val="28"/>
        </w:rPr>
      </w:pPr>
      <w:r w:rsidRPr="00C30785">
        <w:rPr>
          <w:sz w:val="28"/>
          <w:szCs w:val="28"/>
        </w:rPr>
        <w:t>ВЕЛИЖСКОГО РАЙОНА СМОЛЕНСКОЙ ОБЛАСТИ</w:t>
      </w:r>
    </w:p>
    <w:p w:rsidR="00260017" w:rsidRDefault="00260017" w:rsidP="00260017">
      <w:pPr>
        <w:rPr>
          <w:b/>
          <w:i/>
          <w:sz w:val="28"/>
          <w:szCs w:val="28"/>
        </w:rPr>
      </w:pPr>
    </w:p>
    <w:p w:rsidR="00260017" w:rsidRDefault="00260017" w:rsidP="00260017">
      <w:pPr>
        <w:rPr>
          <w:b/>
          <w:i/>
          <w:sz w:val="28"/>
          <w:szCs w:val="28"/>
        </w:rPr>
      </w:pPr>
    </w:p>
    <w:p w:rsidR="00260017" w:rsidRDefault="00260017" w:rsidP="00260017">
      <w:pPr>
        <w:rPr>
          <w:b/>
          <w:i/>
          <w:sz w:val="28"/>
          <w:szCs w:val="28"/>
        </w:rPr>
      </w:pPr>
    </w:p>
    <w:p w:rsidR="00260017" w:rsidRPr="00043422" w:rsidRDefault="00260017" w:rsidP="00260017">
      <w:pPr>
        <w:rPr>
          <w:b/>
          <w:i/>
          <w:sz w:val="28"/>
          <w:szCs w:val="28"/>
        </w:rPr>
      </w:pPr>
      <w:r w:rsidRPr="00043422">
        <w:rPr>
          <w:b/>
          <w:i/>
          <w:sz w:val="28"/>
          <w:szCs w:val="28"/>
        </w:rPr>
        <w:t>«УТВЕРЖДАЮ»</w:t>
      </w:r>
    </w:p>
    <w:p w:rsidR="00260017" w:rsidRPr="0011696A" w:rsidRDefault="00260017" w:rsidP="00260017">
      <w:r w:rsidRPr="0011696A">
        <w:t>Директор школы:</w:t>
      </w:r>
    </w:p>
    <w:p w:rsidR="00260017" w:rsidRPr="0011696A" w:rsidRDefault="00260017" w:rsidP="00260017">
      <w:r w:rsidRPr="0011696A">
        <w:t>___________/Д.Ф. Иванькова /</w:t>
      </w:r>
    </w:p>
    <w:p w:rsidR="00260017" w:rsidRPr="0011696A" w:rsidRDefault="00260017" w:rsidP="00260017">
      <w:r w:rsidRPr="0011696A">
        <w:t xml:space="preserve">«     </w:t>
      </w:r>
      <w:r>
        <w:t>» __________2020</w:t>
      </w:r>
      <w:r w:rsidRPr="0011696A">
        <w:t xml:space="preserve"> г.</w:t>
      </w:r>
    </w:p>
    <w:p w:rsidR="00260017" w:rsidRDefault="00260017" w:rsidP="00260017">
      <w:pPr>
        <w:rPr>
          <w:b/>
          <w:i/>
          <w:sz w:val="28"/>
          <w:szCs w:val="28"/>
        </w:rPr>
      </w:pPr>
    </w:p>
    <w:p w:rsidR="00260017" w:rsidRDefault="00260017" w:rsidP="00260017">
      <w:pPr>
        <w:spacing w:line="276" w:lineRule="auto"/>
        <w:ind w:left="720"/>
        <w:rPr>
          <w:b/>
          <w:i/>
          <w:sz w:val="22"/>
          <w:szCs w:val="22"/>
        </w:rPr>
      </w:pPr>
    </w:p>
    <w:p w:rsidR="00260017" w:rsidRDefault="00260017" w:rsidP="00260017">
      <w:pPr>
        <w:spacing w:line="276" w:lineRule="auto"/>
        <w:rPr>
          <w:b/>
          <w:i/>
          <w:sz w:val="22"/>
          <w:szCs w:val="22"/>
        </w:rPr>
      </w:pPr>
    </w:p>
    <w:p w:rsidR="00260017" w:rsidRDefault="00260017" w:rsidP="00260017">
      <w:pPr>
        <w:spacing w:line="276" w:lineRule="auto"/>
        <w:ind w:left="720"/>
        <w:rPr>
          <w:b/>
          <w:i/>
          <w:sz w:val="22"/>
          <w:szCs w:val="22"/>
        </w:rPr>
      </w:pPr>
    </w:p>
    <w:p w:rsidR="00260017" w:rsidRDefault="00260017" w:rsidP="00260017">
      <w:pPr>
        <w:spacing w:line="276" w:lineRule="auto"/>
        <w:ind w:left="720"/>
        <w:rPr>
          <w:b/>
          <w:i/>
          <w:sz w:val="22"/>
          <w:szCs w:val="22"/>
        </w:rPr>
      </w:pPr>
    </w:p>
    <w:p w:rsidR="00260017" w:rsidRPr="00134AF4" w:rsidRDefault="00260017" w:rsidP="00260017">
      <w:pPr>
        <w:jc w:val="center"/>
        <w:rPr>
          <w:b/>
          <w:sz w:val="52"/>
          <w:szCs w:val="52"/>
        </w:rPr>
      </w:pPr>
      <w:r w:rsidRPr="00134AF4">
        <w:rPr>
          <w:b/>
          <w:sz w:val="52"/>
          <w:szCs w:val="52"/>
        </w:rPr>
        <w:t xml:space="preserve">ПЛАН  ВОСПИТАТЕЛЬНОЙ  РАБОТЫ  </w:t>
      </w:r>
    </w:p>
    <w:p w:rsidR="00260017" w:rsidRPr="00134AF4" w:rsidRDefault="00260017" w:rsidP="00260017">
      <w:pPr>
        <w:jc w:val="center"/>
        <w:rPr>
          <w:b/>
          <w:sz w:val="52"/>
          <w:szCs w:val="52"/>
        </w:rPr>
      </w:pPr>
      <w:r>
        <w:rPr>
          <w:b/>
          <w:sz w:val="52"/>
          <w:szCs w:val="52"/>
        </w:rPr>
        <w:t>НА  2020-2021</w:t>
      </w:r>
      <w:r w:rsidRPr="00134AF4">
        <w:rPr>
          <w:b/>
          <w:sz w:val="52"/>
          <w:szCs w:val="52"/>
        </w:rPr>
        <w:t xml:space="preserve"> УЧЕБНЫЙ  ГОД </w:t>
      </w:r>
    </w:p>
    <w:p w:rsidR="00260017" w:rsidRPr="00134AF4" w:rsidRDefault="00260017" w:rsidP="00260017">
      <w:pPr>
        <w:spacing w:line="276" w:lineRule="auto"/>
        <w:ind w:left="720"/>
        <w:jc w:val="center"/>
        <w:rPr>
          <w:b/>
          <w:i/>
          <w:sz w:val="52"/>
          <w:szCs w:val="52"/>
        </w:rPr>
      </w:pPr>
      <w:r>
        <w:rPr>
          <w:b/>
          <w:i/>
          <w:noProof/>
          <w:sz w:val="52"/>
          <w:szCs w:val="52"/>
          <w:lang w:eastAsia="ru-RU"/>
        </w:rPr>
        <w:drawing>
          <wp:inline distT="0" distB="0" distL="0" distR="0">
            <wp:extent cx="4238625" cy="3178969"/>
            <wp:effectExtent l="19050" t="0" r="9525" b="0"/>
            <wp:docPr id="7" name="Рисунок 7" descr="C:\Users\1\Desktop\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img0.jpg"/>
                    <pic:cNvPicPr>
                      <a:picLocks noChangeAspect="1" noChangeArrowheads="1"/>
                    </pic:cNvPicPr>
                  </pic:nvPicPr>
                  <pic:blipFill>
                    <a:blip r:embed="rId7" cstate="print"/>
                    <a:srcRect/>
                    <a:stretch>
                      <a:fillRect/>
                    </a:stretch>
                  </pic:blipFill>
                  <pic:spPr bwMode="auto">
                    <a:xfrm>
                      <a:off x="0" y="0"/>
                      <a:ext cx="4240274" cy="3180206"/>
                    </a:xfrm>
                    <a:prstGeom prst="rect">
                      <a:avLst/>
                    </a:prstGeom>
                    <a:ln>
                      <a:noFill/>
                    </a:ln>
                    <a:effectLst>
                      <a:softEdge rad="112500"/>
                    </a:effectLst>
                  </pic:spPr>
                </pic:pic>
              </a:graphicData>
            </a:graphic>
          </wp:inline>
        </w:drawing>
      </w:r>
      <w:r>
        <w:rPr>
          <w:noProof/>
          <w:vanish/>
          <w:lang w:eastAsia="ru-RU"/>
        </w:rPr>
        <w:drawing>
          <wp:inline distT="0" distB="0" distL="0" distR="0">
            <wp:extent cx="6530340" cy="4897755"/>
            <wp:effectExtent l="19050" t="0" r="3810" b="0"/>
            <wp:docPr id="4" name="Рисунок 4" descr="https://ds03.infourok.ru/uploads/ex/0891/00014110-ebf473a7/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3.infourok.ru/uploads/ex/0891/00014110-ebf473a7/img0.jpg"/>
                    <pic:cNvPicPr>
                      <a:picLocks noChangeAspect="1" noChangeArrowheads="1"/>
                    </pic:cNvPicPr>
                  </pic:nvPicPr>
                  <pic:blipFill>
                    <a:blip r:embed="rId7" cstate="print"/>
                    <a:srcRect/>
                    <a:stretch>
                      <a:fillRect/>
                    </a:stretch>
                  </pic:blipFill>
                  <pic:spPr bwMode="auto">
                    <a:xfrm>
                      <a:off x="0" y="0"/>
                      <a:ext cx="6530340" cy="4897755"/>
                    </a:xfrm>
                    <a:prstGeom prst="rect">
                      <a:avLst/>
                    </a:prstGeom>
                    <a:noFill/>
                    <a:ln w="9525">
                      <a:noFill/>
                      <a:miter lim="800000"/>
                      <a:headEnd/>
                      <a:tailEnd/>
                    </a:ln>
                  </pic:spPr>
                </pic:pic>
              </a:graphicData>
            </a:graphic>
          </wp:inline>
        </w:drawing>
      </w:r>
    </w:p>
    <w:p w:rsidR="00260017" w:rsidRDefault="00260017" w:rsidP="00260017">
      <w:pPr>
        <w:spacing w:line="276" w:lineRule="auto"/>
        <w:ind w:left="720"/>
        <w:rPr>
          <w:b/>
          <w:i/>
          <w:sz w:val="22"/>
          <w:szCs w:val="22"/>
        </w:rPr>
      </w:pPr>
    </w:p>
    <w:p w:rsidR="00260017" w:rsidRDefault="00260017" w:rsidP="00260017">
      <w:pPr>
        <w:spacing w:line="276" w:lineRule="auto"/>
        <w:ind w:left="720"/>
        <w:rPr>
          <w:b/>
          <w:i/>
          <w:sz w:val="22"/>
          <w:szCs w:val="22"/>
        </w:rPr>
      </w:pPr>
    </w:p>
    <w:p w:rsidR="00260017" w:rsidRDefault="00260017" w:rsidP="00260017">
      <w:pPr>
        <w:spacing w:line="276" w:lineRule="auto"/>
        <w:ind w:left="720"/>
        <w:jc w:val="left"/>
        <w:rPr>
          <w:b/>
          <w:i/>
          <w:sz w:val="22"/>
          <w:szCs w:val="22"/>
        </w:rPr>
      </w:pPr>
      <w:r>
        <w:rPr>
          <w:noProof/>
          <w:vanish/>
          <w:lang w:eastAsia="ru-RU"/>
        </w:rPr>
        <w:drawing>
          <wp:inline distT="0" distB="0" distL="0" distR="0">
            <wp:extent cx="6530340" cy="4897755"/>
            <wp:effectExtent l="19050" t="0" r="3810" b="0"/>
            <wp:docPr id="2" name="Рисунок 1" descr="https://ds03.infourok.ru/uploads/ex/0891/00014110-ebf473a7/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891/00014110-ebf473a7/img0.jpg"/>
                    <pic:cNvPicPr>
                      <a:picLocks noChangeAspect="1" noChangeArrowheads="1"/>
                    </pic:cNvPicPr>
                  </pic:nvPicPr>
                  <pic:blipFill>
                    <a:blip r:embed="rId7" cstate="print"/>
                    <a:srcRect/>
                    <a:stretch>
                      <a:fillRect/>
                    </a:stretch>
                  </pic:blipFill>
                  <pic:spPr bwMode="auto">
                    <a:xfrm>
                      <a:off x="0" y="0"/>
                      <a:ext cx="6530340" cy="4897755"/>
                    </a:xfrm>
                    <a:prstGeom prst="rect">
                      <a:avLst/>
                    </a:prstGeom>
                    <a:noFill/>
                    <a:ln w="9525">
                      <a:noFill/>
                      <a:miter lim="800000"/>
                      <a:headEnd/>
                      <a:tailEnd/>
                    </a:ln>
                  </pic:spPr>
                </pic:pic>
              </a:graphicData>
            </a:graphic>
          </wp:inline>
        </w:drawing>
      </w:r>
    </w:p>
    <w:p w:rsidR="00260017" w:rsidRPr="00134AF4" w:rsidRDefault="00260017" w:rsidP="00260017">
      <w:pPr>
        <w:spacing w:line="276" w:lineRule="auto"/>
        <w:ind w:left="720"/>
        <w:jc w:val="right"/>
        <w:rPr>
          <w:b/>
          <w:sz w:val="28"/>
          <w:szCs w:val="28"/>
        </w:rPr>
      </w:pPr>
      <w:r w:rsidRPr="00134AF4">
        <w:rPr>
          <w:b/>
          <w:sz w:val="28"/>
          <w:szCs w:val="28"/>
        </w:rPr>
        <w:t xml:space="preserve">Старшая вожатая: </w:t>
      </w:r>
    </w:p>
    <w:p w:rsidR="00260017" w:rsidRPr="00686AD3" w:rsidRDefault="00260017" w:rsidP="00260017">
      <w:pPr>
        <w:spacing w:line="276" w:lineRule="auto"/>
        <w:ind w:left="720"/>
        <w:jc w:val="right"/>
        <w:rPr>
          <w:i/>
          <w:sz w:val="28"/>
          <w:szCs w:val="28"/>
        </w:rPr>
      </w:pPr>
      <w:r w:rsidRPr="00686AD3">
        <w:rPr>
          <w:i/>
          <w:sz w:val="28"/>
          <w:szCs w:val="28"/>
        </w:rPr>
        <w:t>Сергеева Светлана Николаевна</w:t>
      </w:r>
    </w:p>
    <w:p w:rsidR="00260017" w:rsidRDefault="00260017" w:rsidP="00260017">
      <w:pPr>
        <w:spacing w:line="276" w:lineRule="auto"/>
        <w:rPr>
          <w:b/>
          <w:i/>
          <w:sz w:val="22"/>
          <w:szCs w:val="22"/>
        </w:rPr>
      </w:pPr>
    </w:p>
    <w:p w:rsidR="00260017" w:rsidRDefault="00260017" w:rsidP="00260017">
      <w:pPr>
        <w:spacing w:line="276" w:lineRule="auto"/>
        <w:rPr>
          <w:b/>
          <w:i/>
          <w:sz w:val="22"/>
          <w:szCs w:val="22"/>
        </w:rPr>
      </w:pPr>
    </w:p>
    <w:p w:rsidR="00260017" w:rsidRDefault="00260017" w:rsidP="00260017">
      <w:pPr>
        <w:spacing w:line="276" w:lineRule="auto"/>
        <w:ind w:left="720"/>
        <w:rPr>
          <w:b/>
          <w:i/>
          <w:sz w:val="22"/>
          <w:szCs w:val="22"/>
        </w:rPr>
      </w:pPr>
    </w:p>
    <w:p w:rsidR="00260017" w:rsidRDefault="00260017" w:rsidP="00260017">
      <w:pPr>
        <w:spacing w:line="276" w:lineRule="auto"/>
        <w:rPr>
          <w:b/>
          <w:i/>
          <w:sz w:val="22"/>
          <w:szCs w:val="22"/>
        </w:rPr>
      </w:pPr>
    </w:p>
    <w:p w:rsidR="00260017" w:rsidRDefault="00260017" w:rsidP="00260017">
      <w:pPr>
        <w:spacing w:line="276" w:lineRule="auto"/>
        <w:ind w:left="720"/>
        <w:rPr>
          <w:b/>
          <w:i/>
          <w:sz w:val="22"/>
          <w:szCs w:val="22"/>
        </w:rPr>
      </w:pPr>
    </w:p>
    <w:p w:rsidR="00260017" w:rsidRPr="00134AF4" w:rsidRDefault="00260017" w:rsidP="00260017">
      <w:pPr>
        <w:spacing w:line="276" w:lineRule="auto"/>
        <w:rPr>
          <w:b/>
          <w:i/>
        </w:rPr>
      </w:pPr>
    </w:p>
    <w:p w:rsidR="00260017" w:rsidRPr="00134AF4" w:rsidRDefault="00260017" w:rsidP="00260017">
      <w:pPr>
        <w:spacing w:line="276" w:lineRule="auto"/>
        <w:ind w:left="720"/>
        <w:jc w:val="center"/>
        <w:rPr>
          <w:sz w:val="28"/>
          <w:szCs w:val="28"/>
        </w:rPr>
      </w:pPr>
      <w:r w:rsidRPr="00134AF4">
        <w:rPr>
          <w:sz w:val="28"/>
          <w:szCs w:val="28"/>
        </w:rPr>
        <w:t>Будница</w:t>
      </w:r>
      <w:r>
        <w:rPr>
          <w:sz w:val="28"/>
          <w:szCs w:val="28"/>
        </w:rPr>
        <w:t>,</w:t>
      </w:r>
    </w:p>
    <w:p w:rsidR="00260017" w:rsidRPr="00134AF4" w:rsidRDefault="00260017" w:rsidP="00260017">
      <w:pPr>
        <w:spacing w:line="276" w:lineRule="auto"/>
        <w:ind w:left="720"/>
        <w:jc w:val="center"/>
        <w:rPr>
          <w:sz w:val="28"/>
          <w:szCs w:val="28"/>
        </w:rPr>
      </w:pPr>
      <w:r>
        <w:rPr>
          <w:sz w:val="28"/>
          <w:szCs w:val="28"/>
        </w:rPr>
        <w:t>2020</w:t>
      </w:r>
    </w:p>
    <w:p w:rsidR="00260017" w:rsidRDefault="00260017" w:rsidP="00260017">
      <w:pPr>
        <w:spacing w:line="276" w:lineRule="auto"/>
        <w:rPr>
          <w:b/>
          <w:i/>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r w:rsidRPr="00DC1DF1">
        <w:rPr>
          <w:i/>
          <w:sz w:val="22"/>
          <w:szCs w:val="22"/>
        </w:rPr>
        <w:t>ЦЕЛЬ</w:t>
      </w:r>
      <w:r w:rsidRPr="00DC1DF1">
        <w:rPr>
          <w:b/>
          <w:i/>
          <w:sz w:val="22"/>
          <w:szCs w:val="22"/>
        </w:rPr>
        <w:t>:</w:t>
      </w:r>
      <w:r w:rsidRPr="00DC1DF1">
        <w:rPr>
          <w:sz w:val="22"/>
          <w:szCs w:val="22"/>
        </w:rPr>
        <w:t xml:space="preserve"> создание условий, способствующих развитию интеллектуальных, творческих,  личностных  качеств учащихся, их социализации и адаптации в обществе.</w:t>
      </w:r>
    </w:p>
    <w:p w:rsidR="00260017" w:rsidRPr="00DC1DF1" w:rsidRDefault="00260017" w:rsidP="00260017">
      <w:pPr>
        <w:spacing w:line="276" w:lineRule="auto"/>
        <w:rPr>
          <w:sz w:val="22"/>
          <w:szCs w:val="22"/>
        </w:rPr>
      </w:pPr>
      <w:r w:rsidRPr="00DC1DF1">
        <w:rPr>
          <w:i/>
          <w:sz w:val="22"/>
          <w:szCs w:val="22"/>
        </w:rPr>
        <w:t xml:space="preserve">ВОСПИТАТЕЛЬНЫЕ ЗАДАЧИ: </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 xml:space="preserve">воспитание любви к родной школе, к малой родине, формирование гражданского самосознания, ответственности за судьбу Родины; </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воспитание нравственности на основе народных традиций;</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развитие творческих, познавательных способностей учащихся;</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создание условий для сохранения здоровья, физического развития. Воспитание негативного отношения к вредным привычкам.</w:t>
      </w:r>
    </w:p>
    <w:p w:rsidR="00260017" w:rsidRPr="00DC1DF1" w:rsidRDefault="00260017" w:rsidP="00260017">
      <w:pPr>
        <w:spacing w:line="276" w:lineRule="auto"/>
        <w:rPr>
          <w:sz w:val="22"/>
          <w:szCs w:val="22"/>
        </w:rPr>
      </w:pPr>
      <w:r w:rsidRPr="00DC1DF1">
        <w:rPr>
          <w:sz w:val="22"/>
          <w:szCs w:val="22"/>
        </w:rPr>
        <w:t>ЗАПОВЕДИ ВОСПИТАНИЯ</w:t>
      </w:r>
      <w:r w:rsidRPr="00DC1DF1">
        <w:rPr>
          <w:b/>
          <w:sz w:val="22"/>
          <w:szCs w:val="22"/>
        </w:rPr>
        <w:t>:</w:t>
      </w:r>
    </w:p>
    <w:p w:rsidR="00260017" w:rsidRPr="00DC1DF1" w:rsidRDefault="00260017" w:rsidP="00260017">
      <w:pPr>
        <w:spacing w:line="276" w:lineRule="auto"/>
        <w:rPr>
          <w:sz w:val="22"/>
          <w:szCs w:val="22"/>
        </w:rPr>
      </w:pPr>
      <w:r w:rsidRPr="00DC1DF1">
        <w:rPr>
          <w:sz w:val="22"/>
          <w:szCs w:val="22"/>
        </w:rPr>
        <w:t xml:space="preserve">1. Не навреди. </w:t>
      </w:r>
    </w:p>
    <w:p w:rsidR="00260017" w:rsidRPr="00DC1DF1" w:rsidRDefault="00260017" w:rsidP="00260017">
      <w:pPr>
        <w:spacing w:line="276" w:lineRule="auto"/>
        <w:rPr>
          <w:sz w:val="22"/>
          <w:szCs w:val="22"/>
        </w:rPr>
      </w:pPr>
      <w:r w:rsidRPr="00DC1DF1">
        <w:rPr>
          <w:sz w:val="22"/>
          <w:szCs w:val="22"/>
        </w:rPr>
        <w:t>2. Хорошее настроение и спокойствие приведет к намеченной цели.</w:t>
      </w:r>
    </w:p>
    <w:p w:rsidR="00260017" w:rsidRPr="00DC1DF1" w:rsidRDefault="00260017" w:rsidP="00260017">
      <w:pPr>
        <w:spacing w:line="276" w:lineRule="auto"/>
        <w:rPr>
          <w:sz w:val="22"/>
          <w:szCs w:val="22"/>
        </w:rPr>
      </w:pPr>
      <w:r w:rsidRPr="00DC1DF1">
        <w:rPr>
          <w:sz w:val="22"/>
          <w:szCs w:val="22"/>
        </w:rPr>
        <w:t xml:space="preserve">3. Определи, что ты хочешь от своего ученика, узнай его мнение на этот счет. </w:t>
      </w:r>
    </w:p>
    <w:p w:rsidR="00260017" w:rsidRPr="00DC1DF1" w:rsidRDefault="00260017" w:rsidP="00260017">
      <w:pPr>
        <w:spacing w:line="276" w:lineRule="auto"/>
        <w:rPr>
          <w:sz w:val="22"/>
          <w:szCs w:val="22"/>
        </w:rPr>
      </w:pPr>
      <w:r w:rsidRPr="00DC1DF1">
        <w:rPr>
          <w:sz w:val="22"/>
          <w:szCs w:val="22"/>
        </w:rPr>
        <w:t xml:space="preserve">4. Учитывай уровень развития своего воспитанника. </w:t>
      </w:r>
    </w:p>
    <w:p w:rsidR="00260017" w:rsidRPr="00DC1DF1" w:rsidRDefault="00260017" w:rsidP="00260017">
      <w:pPr>
        <w:spacing w:line="276" w:lineRule="auto"/>
        <w:rPr>
          <w:sz w:val="22"/>
          <w:szCs w:val="22"/>
        </w:rPr>
      </w:pPr>
      <w:r w:rsidRPr="00DC1DF1">
        <w:rPr>
          <w:sz w:val="22"/>
          <w:szCs w:val="22"/>
        </w:rPr>
        <w:t xml:space="preserve">5. Предоставь самостоятельность ребенку. </w:t>
      </w:r>
    </w:p>
    <w:p w:rsidR="00260017" w:rsidRPr="00DC1DF1" w:rsidRDefault="00260017" w:rsidP="00260017">
      <w:pPr>
        <w:spacing w:line="276" w:lineRule="auto"/>
        <w:rPr>
          <w:sz w:val="22"/>
          <w:szCs w:val="22"/>
        </w:rPr>
      </w:pPr>
      <w:r w:rsidRPr="00DC1DF1">
        <w:rPr>
          <w:sz w:val="22"/>
          <w:szCs w:val="22"/>
        </w:rPr>
        <w:t xml:space="preserve">6. Создай условия для осознанной деятельности воспитанника. </w:t>
      </w:r>
    </w:p>
    <w:p w:rsidR="00260017" w:rsidRPr="00DC1DF1" w:rsidRDefault="00260017" w:rsidP="00260017">
      <w:pPr>
        <w:spacing w:line="276" w:lineRule="auto"/>
        <w:rPr>
          <w:sz w:val="22"/>
          <w:szCs w:val="22"/>
        </w:rPr>
      </w:pPr>
      <w:r w:rsidRPr="00DC1DF1">
        <w:rPr>
          <w:sz w:val="22"/>
          <w:szCs w:val="22"/>
        </w:rPr>
        <w:t xml:space="preserve">7. Не упусти момент первого успеха ребенка.  </w:t>
      </w:r>
    </w:p>
    <w:p w:rsidR="00260017" w:rsidRPr="00DC1DF1" w:rsidRDefault="00260017" w:rsidP="00260017">
      <w:pPr>
        <w:spacing w:line="276" w:lineRule="auto"/>
        <w:rPr>
          <w:sz w:val="22"/>
          <w:szCs w:val="22"/>
        </w:rPr>
      </w:pPr>
      <w:r w:rsidRPr="00DC1DF1">
        <w:rPr>
          <w:sz w:val="22"/>
          <w:szCs w:val="22"/>
        </w:rPr>
        <w:t>НАПРАВЛЕНИЯ РАБОТЫ:</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 xml:space="preserve">организация интересной, содержательной внеурочной деятельности; </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обеспечение нравственного, духовного, интеллектуального, эстетического, культурного развития, а также саморазвития личности ребенка;</w:t>
      </w:r>
    </w:p>
    <w:p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 xml:space="preserve">организация работы по патриотическому, гражданскому воспитанию; </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развитие творческих способностей и творческой инициативы учащихся и взрослых;</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развитие ученического самоуправления;</w:t>
      </w:r>
    </w:p>
    <w:p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развитие коллективно-творческой деятельности;</w:t>
      </w:r>
    </w:p>
    <w:p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hAnsi="Times New Roman" w:cs="Times New Roman"/>
        </w:rPr>
        <w:t>организация работы по предупреждению и профилактике асоциального поведения учащихся;</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организация работы с одаренными учащимися;</w:t>
      </w:r>
    </w:p>
    <w:p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 xml:space="preserve">приобщение учащихся к здоровому образу жизни. </w:t>
      </w:r>
    </w:p>
    <w:p w:rsidR="00260017" w:rsidRPr="00DC1DF1" w:rsidRDefault="00260017" w:rsidP="00260017">
      <w:pPr>
        <w:spacing w:line="276" w:lineRule="auto"/>
        <w:rPr>
          <w:sz w:val="22"/>
          <w:szCs w:val="22"/>
        </w:rPr>
      </w:pPr>
      <w:r w:rsidRPr="00DC1DF1">
        <w:rPr>
          <w:sz w:val="22"/>
          <w:szCs w:val="22"/>
        </w:rPr>
        <w:t>ПРИНЦИПЫ РАБОТЫ:</w:t>
      </w:r>
    </w:p>
    <w:p w:rsidR="00260017" w:rsidRPr="00DC1DF1" w:rsidRDefault="00260017" w:rsidP="00260017">
      <w:pPr>
        <w:pStyle w:val="a6"/>
        <w:numPr>
          <w:ilvl w:val="0"/>
          <w:numId w:val="4"/>
        </w:numPr>
        <w:ind w:right="0"/>
        <w:rPr>
          <w:rFonts w:ascii="Times New Roman" w:hAnsi="Times New Roman" w:cs="Times New Roman"/>
        </w:rPr>
      </w:pPr>
      <w:r w:rsidRPr="00DC1DF1">
        <w:rPr>
          <w:rFonts w:ascii="Times New Roman" w:hAnsi="Times New Roman" w:cs="Times New Roman"/>
        </w:rPr>
        <w:t xml:space="preserve">сохранение и отработка всех удачных, эффективных моментов; </w:t>
      </w:r>
    </w:p>
    <w:p w:rsidR="00260017" w:rsidRPr="00DC1DF1" w:rsidRDefault="00260017" w:rsidP="00260017">
      <w:pPr>
        <w:pStyle w:val="a6"/>
        <w:numPr>
          <w:ilvl w:val="0"/>
          <w:numId w:val="4"/>
        </w:numPr>
        <w:ind w:right="0"/>
        <w:rPr>
          <w:rFonts w:ascii="Times New Roman" w:hAnsi="Times New Roman" w:cs="Times New Roman"/>
        </w:rPr>
      </w:pPr>
      <w:r w:rsidRPr="00DC1DF1">
        <w:rPr>
          <w:rFonts w:ascii="Times New Roman" w:hAnsi="Times New Roman" w:cs="Times New Roman"/>
        </w:rPr>
        <w:t>учет и анализ неудачного опыта, внесение корректив;</w:t>
      </w:r>
    </w:p>
    <w:p w:rsidR="00260017" w:rsidRPr="00DC1DF1" w:rsidRDefault="00260017" w:rsidP="00260017">
      <w:pPr>
        <w:pStyle w:val="a6"/>
        <w:numPr>
          <w:ilvl w:val="0"/>
          <w:numId w:val="4"/>
        </w:numPr>
        <w:ind w:right="0"/>
        <w:rPr>
          <w:rFonts w:ascii="Times New Roman" w:hAnsi="Times New Roman" w:cs="Times New Roman"/>
        </w:rPr>
      </w:pPr>
      <w:r w:rsidRPr="00DC1DF1">
        <w:rPr>
          <w:rFonts w:ascii="Times New Roman" w:hAnsi="Times New Roman" w:cs="Times New Roman"/>
        </w:rPr>
        <w:t xml:space="preserve">поиск нового и варьирование знакомого, хорошо известного. </w:t>
      </w:r>
    </w:p>
    <w:p w:rsidR="00260017" w:rsidRPr="00DC1DF1" w:rsidRDefault="00260017" w:rsidP="00260017">
      <w:pPr>
        <w:spacing w:line="276" w:lineRule="auto"/>
        <w:rPr>
          <w:sz w:val="22"/>
          <w:szCs w:val="22"/>
        </w:rPr>
      </w:pPr>
      <w:r w:rsidRPr="00DC1DF1">
        <w:rPr>
          <w:sz w:val="22"/>
          <w:szCs w:val="22"/>
        </w:rPr>
        <w:t xml:space="preserve">ПРИОРИТЕТНЫЕ  НАПРАВЛЕНИЯ В </w:t>
      </w:r>
      <w:r>
        <w:rPr>
          <w:sz w:val="22"/>
          <w:szCs w:val="22"/>
        </w:rPr>
        <w:t xml:space="preserve"> ВОСПИТАТЕЛЬНОЙ  РАБОТЕ  НА  2020-2021</w:t>
      </w:r>
      <w:r w:rsidRPr="00DC1DF1">
        <w:rPr>
          <w:sz w:val="22"/>
          <w:szCs w:val="22"/>
        </w:rPr>
        <w:t xml:space="preserve">  УЧЕБНЫЙ  ГОД:</w:t>
      </w:r>
    </w:p>
    <w:p w:rsidR="00260017" w:rsidRPr="00DC1DF1" w:rsidRDefault="00260017" w:rsidP="00260017">
      <w:pPr>
        <w:pStyle w:val="a6"/>
        <w:numPr>
          <w:ilvl w:val="0"/>
          <w:numId w:val="5"/>
        </w:numPr>
        <w:spacing w:after="0"/>
        <w:ind w:right="0"/>
        <w:rPr>
          <w:rFonts w:ascii="Times New Roman" w:hAnsi="Times New Roman" w:cs="Times New Roman"/>
        </w:rPr>
      </w:pPr>
      <w:r>
        <w:rPr>
          <w:rFonts w:ascii="Times New Roman" w:hAnsi="Times New Roman" w:cs="Times New Roman"/>
        </w:rPr>
        <w:t>социальное направление;</w:t>
      </w:r>
    </w:p>
    <w:p w:rsidR="00260017" w:rsidRPr="00DC1DF1" w:rsidRDefault="00260017" w:rsidP="00260017">
      <w:pPr>
        <w:pStyle w:val="a6"/>
        <w:numPr>
          <w:ilvl w:val="0"/>
          <w:numId w:val="5"/>
        </w:numPr>
        <w:spacing w:after="0"/>
        <w:ind w:right="0"/>
        <w:rPr>
          <w:rFonts w:ascii="Times New Roman" w:hAnsi="Times New Roman" w:cs="Times New Roman"/>
        </w:rPr>
      </w:pPr>
      <w:r>
        <w:rPr>
          <w:rFonts w:ascii="Times New Roman" w:hAnsi="Times New Roman" w:cs="Times New Roman"/>
        </w:rPr>
        <w:t>духовно-нравственное направление</w:t>
      </w:r>
      <w:r w:rsidRPr="00DC1DF1">
        <w:rPr>
          <w:rFonts w:ascii="Times New Roman" w:hAnsi="Times New Roman" w:cs="Times New Roman"/>
        </w:rPr>
        <w:t>;</w:t>
      </w:r>
    </w:p>
    <w:p w:rsidR="00260017" w:rsidRPr="00DC1DF1" w:rsidRDefault="00260017" w:rsidP="00260017">
      <w:pPr>
        <w:pStyle w:val="a6"/>
        <w:numPr>
          <w:ilvl w:val="0"/>
          <w:numId w:val="5"/>
        </w:numPr>
        <w:spacing w:after="0"/>
        <w:ind w:right="0"/>
        <w:rPr>
          <w:rFonts w:ascii="Times New Roman" w:hAnsi="Times New Roman" w:cs="Times New Roman"/>
        </w:rPr>
      </w:pPr>
      <w:r>
        <w:rPr>
          <w:rFonts w:ascii="Times New Roman" w:hAnsi="Times New Roman" w:cs="Times New Roman"/>
        </w:rPr>
        <w:t>общекультурное направление</w:t>
      </w:r>
      <w:r w:rsidRPr="00DC1DF1">
        <w:rPr>
          <w:rFonts w:ascii="Times New Roman" w:hAnsi="Times New Roman" w:cs="Times New Roman"/>
        </w:rPr>
        <w:t>;</w:t>
      </w:r>
    </w:p>
    <w:p w:rsidR="00260017" w:rsidRPr="00DC1DF1" w:rsidRDefault="00260017" w:rsidP="00260017">
      <w:pPr>
        <w:pStyle w:val="a6"/>
        <w:numPr>
          <w:ilvl w:val="0"/>
          <w:numId w:val="5"/>
        </w:numPr>
        <w:spacing w:after="0"/>
        <w:ind w:right="0"/>
        <w:rPr>
          <w:rFonts w:ascii="Times New Roman" w:hAnsi="Times New Roman" w:cs="Times New Roman"/>
        </w:rPr>
      </w:pPr>
      <w:r>
        <w:rPr>
          <w:rFonts w:ascii="Times New Roman" w:hAnsi="Times New Roman" w:cs="Times New Roman"/>
        </w:rPr>
        <w:t>спортивно-оздоровительное направление</w:t>
      </w:r>
      <w:r w:rsidRPr="00DC1DF1">
        <w:rPr>
          <w:rFonts w:ascii="Times New Roman" w:hAnsi="Times New Roman" w:cs="Times New Roman"/>
        </w:rPr>
        <w:t>;</w:t>
      </w:r>
    </w:p>
    <w:p w:rsidR="00260017" w:rsidRPr="00DC1DF1" w:rsidRDefault="00260017" w:rsidP="00260017">
      <w:pPr>
        <w:pStyle w:val="a6"/>
        <w:numPr>
          <w:ilvl w:val="0"/>
          <w:numId w:val="5"/>
        </w:numPr>
        <w:spacing w:after="0"/>
        <w:ind w:right="0"/>
        <w:rPr>
          <w:rFonts w:ascii="Times New Roman" w:hAnsi="Times New Roman" w:cs="Times New Roman"/>
        </w:rPr>
      </w:pPr>
      <w:r>
        <w:rPr>
          <w:rFonts w:ascii="Times New Roman" w:hAnsi="Times New Roman" w:cs="Times New Roman"/>
        </w:rPr>
        <w:t>общеинтеллектуальное направление</w:t>
      </w:r>
      <w:r w:rsidRPr="00DC1DF1">
        <w:rPr>
          <w:rFonts w:ascii="Times New Roman" w:hAnsi="Times New Roman" w:cs="Times New Roman"/>
        </w:rPr>
        <w:t>.</w:t>
      </w: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b/>
          <w:sz w:val="22"/>
          <w:szCs w:val="22"/>
        </w:rPr>
      </w:pPr>
      <w:r>
        <w:rPr>
          <w:b/>
          <w:sz w:val="22"/>
          <w:szCs w:val="22"/>
        </w:rPr>
        <w:t>С</w:t>
      </w:r>
      <w:r w:rsidRPr="00DC1DF1">
        <w:rPr>
          <w:b/>
          <w:sz w:val="22"/>
          <w:szCs w:val="22"/>
        </w:rPr>
        <w:t>ОДЕРЖАНИЕ  И  ФОРМЫ  ВОСПИТАТЕЛЬНОЙ  РАБОТЫ</w:t>
      </w:r>
    </w:p>
    <w:tbl>
      <w:tblPr>
        <w:tblW w:w="10896" w:type="dxa"/>
        <w:tblInd w:w="-15" w:type="dxa"/>
        <w:tblLayout w:type="fixed"/>
        <w:tblLook w:val="0000"/>
      </w:tblPr>
      <w:tblGrid>
        <w:gridCol w:w="4518"/>
        <w:gridCol w:w="6378"/>
      </w:tblGrid>
      <w:tr w:rsidR="00260017" w:rsidRPr="00DC1DF1" w:rsidTr="003D6DB5">
        <w:trPr>
          <w:trHeight w:val="476"/>
        </w:trPr>
        <w:tc>
          <w:tcPr>
            <w:tcW w:w="451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Направление воспитательной работы</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b/>
                <w:sz w:val="22"/>
                <w:szCs w:val="22"/>
              </w:rPr>
              <w:t>Задачи работы по данному направлению</w:t>
            </w:r>
          </w:p>
        </w:tc>
      </w:tr>
      <w:tr w:rsidR="00260017" w:rsidRPr="00DC1DF1" w:rsidTr="003D6DB5">
        <w:trPr>
          <w:trHeight w:val="878"/>
        </w:trPr>
        <w:tc>
          <w:tcPr>
            <w:tcW w:w="451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Духовно-нравственное</w:t>
            </w:r>
          </w:p>
          <w:p w:rsidR="00260017" w:rsidRPr="00DC1DF1" w:rsidRDefault="00260017" w:rsidP="003D6DB5">
            <w:pPr>
              <w:spacing w:line="276" w:lineRule="auto"/>
            </w:pPr>
            <w:r>
              <w:rPr>
                <w:sz w:val="22"/>
                <w:szCs w:val="22"/>
              </w:rPr>
              <w:t>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1. Формировать у учащихся такие качества как: культура поведения, эстетический вкус, уважение личности.</w:t>
            </w:r>
          </w:p>
          <w:p w:rsidR="00260017" w:rsidRDefault="00260017" w:rsidP="003D6DB5">
            <w:pPr>
              <w:spacing w:line="276" w:lineRule="auto"/>
            </w:pPr>
            <w:r w:rsidRPr="00DC1DF1">
              <w:rPr>
                <w:sz w:val="22"/>
                <w:szCs w:val="22"/>
              </w:rPr>
              <w:t>2. Создание условий для развития у учащихся творческих способностей.</w:t>
            </w:r>
          </w:p>
          <w:p w:rsidR="00260017" w:rsidRPr="00DC1DF1" w:rsidRDefault="00260017" w:rsidP="003D6DB5">
            <w:pPr>
              <w:spacing w:line="276" w:lineRule="auto"/>
            </w:pPr>
            <w:r>
              <w:rPr>
                <w:sz w:val="22"/>
                <w:szCs w:val="22"/>
              </w:rPr>
              <w:t>3.</w:t>
            </w:r>
            <w:r w:rsidRPr="00DC1DF1">
              <w:rPr>
                <w:sz w:val="22"/>
                <w:szCs w:val="22"/>
              </w:rPr>
              <w:t>Формировать у учащихся такие качества, как: долг, ответственность, честь, достоинство, личность.</w:t>
            </w:r>
          </w:p>
          <w:p w:rsidR="00260017" w:rsidRPr="00DC1DF1" w:rsidRDefault="00260017" w:rsidP="003D6DB5">
            <w:pPr>
              <w:spacing w:line="276" w:lineRule="auto"/>
            </w:pPr>
            <w:r>
              <w:rPr>
                <w:sz w:val="22"/>
                <w:szCs w:val="22"/>
              </w:rPr>
              <w:t>4</w:t>
            </w:r>
            <w:r w:rsidRPr="00DC1DF1">
              <w:rPr>
                <w:sz w:val="22"/>
                <w:szCs w:val="22"/>
              </w:rPr>
              <w:t>. Воспитывать любовь и уважение к традициям Отечества, школы, семьи.</w:t>
            </w:r>
          </w:p>
        </w:tc>
      </w:tr>
      <w:tr w:rsidR="00260017" w:rsidRPr="00DC1DF1" w:rsidTr="003D6DB5">
        <w:trPr>
          <w:trHeight w:val="476"/>
        </w:trPr>
        <w:tc>
          <w:tcPr>
            <w:tcW w:w="451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Социальное 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1. Изучение учащимися природы и истории родного края.</w:t>
            </w:r>
          </w:p>
          <w:p w:rsidR="00260017" w:rsidRPr="00DC1DF1" w:rsidRDefault="00260017" w:rsidP="003D6DB5">
            <w:pPr>
              <w:spacing w:line="276" w:lineRule="auto"/>
            </w:pPr>
            <w:r w:rsidRPr="00DC1DF1">
              <w:rPr>
                <w:sz w:val="22"/>
                <w:szCs w:val="22"/>
              </w:rPr>
              <w:t>2. Формировать правильное отношение к окружающей среде.</w:t>
            </w:r>
          </w:p>
        </w:tc>
      </w:tr>
      <w:tr w:rsidR="00260017" w:rsidRPr="00DC1DF1" w:rsidTr="003D6DB5">
        <w:trPr>
          <w:trHeight w:val="476"/>
        </w:trPr>
        <w:tc>
          <w:tcPr>
            <w:tcW w:w="451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Спортивно</w:t>
            </w:r>
            <w:r w:rsidRPr="00DC1DF1">
              <w:rPr>
                <w:sz w:val="22"/>
                <w:szCs w:val="22"/>
              </w:rPr>
              <w:t xml:space="preserve">-оздоровительное </w:t>
            </w:r>
            <w:r>
              <w:rPr>
                <w:sz w:val="22"/>
                <w:szCs w:val="22"/>
              </w:rPr>
              <w:t>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1. Формировать у учащихся культуру сохранения и совершенствования собственного здоровья.</w:t>
            </w:r>
          </w:p>
          <w:p w:rsidR="00260017" w:rsidRPr="00DC1DF1" w:rsidRDefault="00260017" w:rsidP="003D6DB5">
            <w:pPr>
              <w:spacing w:line="276" w:lineRule="auto"/>
            </w:pPr>
            <w:r w:rsidRPr="00DC1DF1">
              <w:rPr>
                <w:sz w:val="22"/>
                <w:szCs w:val="22"/>
              </w:rPr>
              <w:t>2. Популяризация занятий физической культурой и спортом.</w:t>
            </w:r>
          </w:p>
          <w:p w:rsidR="00260017" w:rsidRPr="00DC1DF1" w:rsidRDefault="00260017" w:rsidP="003D6DB5">
            <w:pPr>
              <w:spacing w:line="276" w:lineRule="auto"/>
            </w:pPr>
            <w:r w:rsidRPr="00DC1DF1">
              <w:rPr>
                <w:sz w:val="22"/>
                <w:szCs w:val="22"/>
              </w:rPr>
              <w:t>3. Пропаганда здорового образа жизни.</w:t>
            </w:r>
          </w:p>
        </w:tc>
      </w:tr>
      <w:tr w:rsidR="00260017" w:rsidRPr="00DC1DF1" w:rsidTr="003D6DB5">
        <w:trPr>
          <w:trHeight w:val="501"/>
        </w:trPr>
        <w:tc>
          <w:tcPr>
            <w:tcW w:w="451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Общекультурное 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1.Создание условий для развития творческой активности, ответственности за порученное дело  познав</w:t>
            </w:r>
            <w:r>
              <w:rPr>
                <w:sz w:val="22"/>
                <w:szCs w:val="22"/>
              </w:rPr>
              <w:t>ательного</w:t>
            </w:r>
          </w:p>
          <w:p w:rsidR="00260017" w:rsidRPr="00DC1DF1" w:rsidRDefault="00260017" w:rsidP="003D6DB5">
            <w:pPr>
              <w:spacing w:line="276" w:lineRule="auto"/>
            </w:pPr>
            <w:r w:rsidRPr="00DC1DF1">
              <w:rPr>
                <w:sz w:val="22"/>
                <w:szCs w:val="22"/>
              </w:rPr>
              <w:t xml:space="preserve"> интереса.</w:t>
            </w:r>
          </w:p>
          <w:p w:rsidR="00260017" w:rsidRPr="00DC1DF1" w:rsidRDefault="00260017" w:rsidP="003D6DB5">
            <w:pPr>
              <w:spacing w:line="276" w:lineRule="auto"/>
            </w:pPr>
          </w:p>
        </w:tc>
      </w:tr>
      <w:tr w:rsidR="00260017" w:rsidRPr="00DC1DF1" w:rsidTr="003D6DB5">
        <w:trPr>
          <w:trHeight w:val="501"/>
        </w:trPr>
        <w:tc>
          <w:tcPr>
            <w:tcW w:w="4518"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Общеинтеллектуальное направление</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Pr>
                <w:sz w:val="22"/>
                <w:szCs w:val="22"/>
              </w:rPr>
              <w:t>Создание условий для развития познавательного интереса.</w:t>
            </w:r>
          </w:p>
        </w:tc>
      </w:tr>
      <w:tr w:rsidR="00260017" w:rsidRPr="00DC1DF1" w:rsidTr="003D6DB5">
        <w:trPr>
          <w:trHeight w:val="501"/>
        </w:trPr>
        <w:tc>
          <w:tcPr>
            <w:tcW w:w="451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Работа с учителями-предметниками</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Беседы об успеваемости учащихся по предметам, выявление уровня затруднений</w:t>
            </w:r>
          </w:p>
        </w:tc>
      </w:tr>
      <w:tr w:rsidR="00260017" w:rsidRPr="00DC1DF1" w:rsidTr="003D6DB5">
        <w:trPr>
          <w:trHeight w:val="501"/>
        </w:trPr>
        <w:tc>
          <w:tcPr>
            <w:tcW w:w="451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Работа с родителями</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Родительские собрания, индивидуальные беседы и анкетирование.</w:t>
            </w:r>
          </w:p>
        </w:tc>
      </w:tr>
    </w:tbl>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b/>
          <w:bCs/>
          <w:sz w:val="22"/>
          <w:szCs w:val="22"/>
        </w:rPr>
      </w:pPr>
      <w:bookmarkStart w:id="0" w:name="_GoBack"/>
      <w:bookmarkEnd w:id="0"/>
      <w:r w:rsidRPr="00DC1DF1">
        <w:rPr>
          <w:b/>
          <w:bCs/>
          <w:sz w:val="22"/>
          <w:szCs w:val="22"/>
        </w:rPr>
        <w:t>Внутренние и внешкольные связи  в воспитательной системе школы</w:t>
      </w:r>
    </w:p>
    <w:p w:rsidR="00260017" w:rsidRPr="00DC1DF1" w:rsidRDefault="0036418D" w:rsidP="00260017">
      <w:pPr>
        <w:spacing w:line="276" w:lineRule="auto"/>
        <w:ind w:right="-104"/>
        <w:rPr>
          <w:b/>
          <w:bCs/>
          <w:sz w:val="22"/>
          <w:szCs w:val="22"/>
        </w:rPr>
      </w:pPr>
      <w:r w:rsidRPr="0036418D">
        <w:rPr>
          <w:sz w:val="22"/>
          <w:szCs w:val="22"/>
        </w:rPr>
        <w:pict>
          <v:group id="_x0000_s1026" style="position:absolute;left:0;text-align:left;margin-left:20.25pt;margin-top:17pt;width:487.55pt;height:489.55pt;z-index:251658240;mso-wrap-distance-left:0;mso-wrap-distance-right:0" coordorigin="1853,-543" coordsize="9427,9435" wrapcoords="8358 927 6879 1442 6879 2026 1376 2232 550 2301 550 2576 -34 2885 -34 5494 10250 5872 997 6387 34 6971 -34 7040 -34 9478 6363 9718 1341 9924 516 9993 516 10268 -34 10577 -34 13152 10903 13564 1685 13839 1101 13839 1101 16552 14274 16552 14274 16312 21290 16312 21531 16277 21531 13564 11213 13564 12554 12466 12417 12328 11832 11916 11832 11367 13311 11367 13999 11195 13964 10817 15650 10817 21634 10405 21634 7314 13964 6971 13964 6422 17576 6422 21634 6147 21634 3159 14274 3125 14274 927 8358 927">
            <o:lock v:ext="edit" text="t"/>
            <v:rect id="_x0000_s1027" style="position:absolute;left:1853;top:-543;width:9426;height:9434;mso-wrap-style:none;v-text-anchor:middle" filled="f" stroked="f" strokecolor="#3465a4">
              <v:stroke color2="#cb9a5b" joinstyle="round"/>
            </v:rect>
            <v:shapetype id="_x0000_t202" coordsize="21600,21600" o:spt="202" path="m,l,21600r21600,l21600,xe">
              <v:stroke joinstyle="miter"/>
              <v:path gradientshapeok="t" o:connecttype="rect"/>
            </v:shapetype>
            <v:shape id="_x0000_s1028" type="#_x0000_t202" style="position:absolute;left:2373;top:5532;width:2845;height:1176" fillcolor="#ff9" strokeweight=".26mm">
              <v:fill color2="#006"/>
              <v:stroke endcap="square"/>
              <v:textbox style="mso-next-textbox:#_x0000_s1028;mso-rotate-with-shape:t">
                <w:txbxContent>
                  <w:p w:rsidR="00260017" w:rsidRDefault="00260017" w:rsidP="00260017">
                    <w:pPr>
                      <w:jc w:val="center"/>
                      <w:rPr>
                        <w:sz w:val="28"/>
                        <w:szCs w:val="28"/>
                      </w:rPr>
                    </w:pPr>
                    <w:r>
                      <w:rPr>
                        <w:sz w:val="28"/>
                        <w:szCs w:val="28"/>
                      </w:rPr>
                      <w:t>Посещение районного краеведческого музея</w:t>
                    </w:r>
                  </w:p>
                  <w:p w:rsidR="00260017" w:rsidRDefault="00260017" w:rsidP="00260017"/>
                </w:txbxContent>
              </v:textbox>
            </v:shape>
            <v:shape id="_x0000_s1029" type="#_x0000_t202" style="position:absolute;left:5649;top:5508;width:2423;height:1201" fillcolor="#fc9" strokeweight=".26mm">
              <v:fill color2="#036"/>
              <v:stroke endcap="square"/>
              <v:textbox style="mso-next-textbox:#_x0000_s1029;mso-rotate-with-shape:t">
                <w:txbxContent>
                  <w:p w:rsidR="00260017" w:rsidRDefault="00260017" w:rsidP="00260017">
                    <w:pPr>
                      <w:jc w:val="center"/>
                      <w:rPr>
                        <w:sz w:val="28"/>
                        <w:szCs w:val="28"/>
                      </w:rPr>
                    </w:pPr>
                    <w:r>
                      <w:rPr>
                        <w:sz w:val="28"/>
                        <w:szCs w:val="28"/>
                      </w:rPr>
                      <w:t>Проведение</w:t>
                    </w:r>
                  </w:p>
                  <w:p w:rsidR="00260017" w:rsidRDefault="00260017" w:rsidP="00260017">
                    <w:pPr>
                      <w:jc w:val="center"/>
                      <w:rPr>
                        <w:sz w:val="28"/>
                        <w:szCs w:val="28"/>
                      </w:rPr>
                    </w:pPr>
                    <w:r>
                      <w:rPr>
                        <w:sz w:val="28"/>
                        <w:szCs w:val="28"/>
                      </w:rPr>
                      <w:t>экскурсий</w:t>
                    </w:r>
                  </w:p>
                  <w:p w:rsidR="00260017" w:rsidRDefault="00260017" w:rsidP="00260017">
                    <w:pPr>
                      <w:jc w:val="right"/>
                    </w:pPr>
                  </w:p>
                  <w:p w:rsidR="00260017" w:rsidRDefault="00260017" w:rsidP="00260017">
                    <w:pPr>
                      <w:jc w:val="right"/>
                    </w:pPr>
                  </w:p>
                </w:txbxContent>
              </v:textbox>
            </v:shape>
            <v:shapetype id="_x0000_t121" coordsize="21600,21600" o:spt="121" path="m4321,l21600,r,21600l,21600,,4338xe">
              <v:stroke joinstyle="miter"/>
              <v:path gradientshapeok="t" o:connecttype="rect" textboxrect="0,4321,21600,21600"/>
            </v:shapetype>
            <v:shape id="_x0000_s1030" type="#_x0000_t121" style="position:absolute;left:1853;top:3822;width:2479;height:1376" fillcolor="#ffc" strokeweight=".26mm">
              <v:fill color2="#003"/>
              <v:stroke endcap="square"/>
              <v:textbox style="mso-next-textbox:#_x0000_s1030;mso-rotate-with-shape:t">
                <w:txbxContent>
                  <w:p w:rsidR="00260017" w:rsidRDefault="00260017" w:rsidP="00260017">
                    <w:pPr>
                      <w:jc w:val="center"/>
                      <w:rPr>
                        <w:sz w:val="28"/>
                        <w:szCs w:val="28"/>
                      </w:rPr>
                    </w:pPr>
                    <w:r>
                      <w:rPr>
                        <w:sz w:val="28"/>
                        <w:szCs w:val="28"/>
                      </w:rPr>
                      <w:t>Посещение</w:t>
                    </w:r>
                  </w:p>
                  <w:p w:rsidR="00260017" w:rsidRDefault="00260017" w:rsidP="00260017">
                    <w:pPr>
                      <w:jc w:val="center"/>
                      <w:rPr>
                        <w:sz w:val="28"/>
                        <w:szCs w:val="28"/>
                      </w:rPr>
                    </w:pPr>
                    <w:r>
                      <w:rPr>
                        <w:sz w:val="28"/>
                        <w:szCs w:val="28"/>
                      </w:rPr>
                      <w:t>школьного</w:t>
                    </w:r>
                  </w:p>
                  <w:p w:rsidR="00260017" w:rsidRDefault="00260017" w:rsidP="00260017">
                    <w:pPr>
                      <w:jc w:val="center"/>
                      <w:rPr>
                        <w:sz w:val="28"/>
                        <w:szCs w:val="28"/>
                      </w:rPr>
                    </w:pPr>
                    <w:r>
                      <w:rPr>
                        <w:sz w:val="28"/>
                        <w:szCs w:val="28"/>
                      </w:rPr>
                      <w:t>музея</w:t>
                    </w:r>
                  </w:p>
                  <w:p w:rsidR="00260017" w:rsidRDefault="00260017" w:rsidP="00260017"/>
                </w:txbxContent>
              </v:textbox>
            </v:shape>
            <v:shape id="_x0000_s1031" type="#_x0000_t121" style="position:absolute;left:1853;top:467;width:2585;height:1392" fillcolor="#ffc" strokeweight=".26mm">
              <v:fill color2="#003"/>
              <v:stroke endcap="square"/>
              <v:textbox style="mso-next-textbox:#_x0000_s1031;mso-rotate-with-shape:t">
                <w:txbxContent>
                  <w:p w:rsidR="00260017" w:rsidRDefault="00260017" w:rsidP="00260017">
                    <w:pPr>
                      <w:jc w:val="center"/>
                      <w:rPr>
                        <w:sz w:val="28"/>
                        <w:szCs w:val="28"/>
                      </w:rPr>
                    </w:pPr>
                    <w:r>
                      <w:rPr>
                        <w:sz w:val="28"/>
                        <w:szCs w:val="28"/>
                      </w:rPr>
                      <w:t>Сотрудничество</w:t>
                    </w:r>
                  </w:p>
                  <w:p w:rsidR="00260017" w:rsidRDefault="00260017" w:rsidP="00260017">
                    <w:pPr>
                      <w:jc w:val="center"/>
                      <w:rPr>
                        <w:sz w:val="28"/>
                        <w:szCs w:val="28"/>
                      </w:rPr>
                    </w:pPr>
                    <w:r>
                      <w:rPr>
                        <w:sz w:val="28"/>
                        <w:szCs w:val="28"/>
                      </w:rPr>
                      <w:t>со школьной библиотекой</w:t>
                    </w:r>
                  </w:p>
                  <w:p w:rsidR="00260017" w:rsidRDefault="00260017" w:rsidP="00260017"/>
                </w:txbxContent>
              </v:textbox>
            </v:shape>
            <v:shape id="_x0000_s1032" type="#_x0000_t121" style="position:absolute;left:1853;top:2275;width:2336;height:1315" fillcolor="#ffc" strokeweight=".26mm">
              <v:fill color2="#003"/>
              <v:stroke endcap="square"/>
              <v:textbox style="mso-next-textbox:#_x0000_s1032;mso-rotate-with-shape:t">
                <w:txbxContent>
                  <w:p w:rsidR="00260017" w:rsidRDefault="00260017" w:rsidP="00260017">
                    <w:pPr>
                      <w:jc w:val="center"/>
                      <w:rPr>
                        <w:sz w:val="28"/>
                        <w:szCs w:val="28"/>
                      </w:rPr>
                    </w:pPr>
                    <w:r>
                      <w:rPr>
                        <w:sz w:val="28"/>
                        <w:szCs w:val="28"/>
                      </w:rPr>
                      <w:t>Встреча</w:t>
                    </w:r>
                  </w:p>
                  <w:p w:rsidR="00260017" w:rsidRDefault="00260017" w:rsidP="00260017">
                    <w:pPr>
                      <w:jc w:val="center"/>
                      <w:rPr>
                        <w:sz w:val="28"/>
                        <w:szCs w:val="28"/>
                      </w:rPr>
                    </w:pPr>
                    <w:r>
                      <w:rPr>
                        <w:sz w:val="28"/>
                        <w:szCs w:val="28"/>
                      </w:rPr>
                      <w:t>с интересными людьми</w:t>
                    </w:r>
                  </w:p>
                  <w:p w:rsidR="00260017" w:rsidRDefault="00260017" w:rsidP="00260017"/>
                </w:txbxContent>
              </v:textbox>
            </v:shape>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33" type="#_x0000_t83" style="position:absolute;left:4192;top:1204;width:4969;height:4202" adj=",,,9400" fillcolor="#cf9" strokeweight=".26mm">
              <v:fill color2="#306"/>
              <v:stroke endcap="square"/>
              <v:textbox style="mso-next-textbox:#_x0000_s1033;mso-rotate-with-shape:t">
                <w:txbxContent>
                  <w:p w:rsidR="00260017" w:rsidRDefault="00260017" w:rsidP="00260017">
                    <w:pPr>
                      <w:jc w:val="center"/>
                    </w:pPr>
                  </w:p>
                  <w:p w:rsidR="00260017" w:rsidRDefault="00260017" w:rsidP="00260017">
                    <w:pPr>
                      <w:jc w:val="center"/>
                      <w:rPr>
                        <w:b/>
                        <w:sz w:val="28"/>
                        <w:szCs w:val="28"/>
                      </w:rPr>
                    </w:pPr>
                    <w:r>
                      <w:rPr>
                        <w:b/>
                        <w:sz w:val="28"/>
                        <w:szCs w:val="28"/>
                      </w:rPr>
                      <w:t>Воспитательная</w:t>
                    </w:r>
                  </w:p>
                  <w:p w:rsidR="00260017" w:rsidRDefault="00260017" w:rsidP="00260017">
                    <w:pPr>
                      <w:jc w:val="center"/>
                      <w:rPr>
                        <w:b/>
                        <w:sz w:val="28"/>
                        <w:szCs w:val="28"/>
                      </w:rPr>
                    </w:pPr>
                    <w:r>
                      <w:rPr>
                        <w:b/>
                        <w:sz w:val="28"/>
                        <w:szCs w:val="28"/>
                      </w:rPr>
                      <w:t>система</w:t>
                    </w:r>
                  </w:p>
                </w:txbxContent>
              </v:textbox>
            </v:shape>
            <v:shape id="_x0000_s1034" type="#_x0000_t202" style="position:absolute;left:8961;top:2681;width:2314;height:1314" fillcolor="#fc6" strokeweight=".26mm">
              <v:fill color2="#039"/>
              <v:stroke endcap="square"/>
              <v:textbox style="mso-next-textbox:#_x0000_s1034;mso-rotate-with-shape:t">
                <w:txbxContent>
                  <w:p w:rsidR="00260017" w:rsidRDefault="00260017" w:rsidP="00260017">
                    <w:pPr>
                      <w:jc w:val="center"/>
                      <w:rPr>
                        <w:sz w:val="28"/>
                        <w:szCs w:val="28"/>
                      </w:rPr>
                    </w:pPr>
                    <w:r>
                      <w:rPr>
                        <w:sz w:val="28"/>
                        <w:szCs w:val="28"/>
                      </w:rPr>
                      <w:t>Сотрудничество</w:t>
                    </w:r>
                  </w:p>
                  <w:p w:rsidR="00260017" w:rsidRDefault="00260017" w:rsidP="00260017">
                    <w:pPr>
                      <w:jc w:val="center"/>
                      <w:rPr>
                        <w:sz w:val="28"/>
                        <w:szCs w:val="28"/>
                      </w:rPr>
                    </w:pPr>
                    <w:r>
                      <w:rPr>
                        <w:sz w:val="28"/>
                        <w:szCs w:val="28"/>
                      </w:rPr>
                      <w:t>с сельской библиотекой</w:t>
                    </w:r>
                  </w:p>
                  <w:p w:rsidR="00260017" w:rsidRDefault="00260017" w:rsidP="00260017"/>
                </w:txbxContent>
              </v:textbox>
            </v:shape>
            <v:shape id="_x0000_s1035" type="#_x0000_t121" style="position:absolute;left:4906;top:-116;width:3168;height:1106" fillcolor="#ffc" strokeweight=".26mm">
              <v:fill color2="#003"/>
              <v:stroke endcap="square"/>
              <v:textbox style="mso-next-textbox:#_x0000_s1035;mso-rotate-with-shape:t">
                <w:txbxContent>
                  <w:p w:rsidR="00260017" w:rsidRDefault="00260017" w:rsidP="00260017">
                    <w:pPr>
                      <w:jc w:val="center"/>
                      <w:rPr>
                        <w:sz w:val="28"/>
                        <w:szCs w:val="28"/>
                      </w:rPr>
                    </w:pPr>
                    <w:r>
                      <w:rPr>
                        <w:sz w:val="28"/>
                        <w:szCs w:val="28"/>
                      </w:rPr>
                      <w:t>Совместная</w:t>
                    </w:r>
                  </w:p>
                  <w:p w:rsidR="00260017" w:rsidRDefault="00260017" w:rsidP="00260017">
                    <w:pPr>
                      <w:jc w:val="center"/>
                      <w:rPr>
                        <w:sz w:val="28"/>
                        <w:szCs w:val="28"/>
                      </w:rPr>
                    </w:pPr>
                    <w:r>
                      <w:rPr>
                        <w:sz w:val="28"/>
                        <w:szCs w:val="28"/>
                      </w:rPr>
                      <w:t>деятельность</w:t>
                    </w:r>
                  </w:p>
                  <w:p w:rsidR="00260017" w:rsidRDefault="00260017" w:rsidP="00260017">
                    <w:pPr>
                      <w:jc w:val="center"/>
                      <w:rPr>
                        <w:sz w:val="28"/>
                        <w:szCs w:val="28"/>
                      </w:rPr>
                    </w:pPr>
                    <w:r>
                      <w:rPr>
                        <w:sz w:val="28"/>
                        <w:szCs w:val="28"/>
                      </w:rPr>
                      <w:t>с родителями</w:t>
                    </w:r>
                  </w:p>
                  <w:p w:rsidR="00260017" w:rsidRDefault="00260017" w:rsidP="00260017"/>
                </w:txbxContent>
              </v:textbox>
            </v:shape>
            <v:shape id="_x0000_s1036" type="#_x0000_t121" style="position:absolute;left:8152;top:863;width:3127;height:1283" fillcolor="#ffc" strokeweight=".26mm">
              <v:fill color2="#003"/>
              <v:stroke endcap="square"/>
              <v:textbox style="mso-next-textbox:#_x0000_s1036;mso-rotate-with-shape:t">
                <w:txbxContent>
                  <w:p w:rsidR="00260017" w:rsidRDefault="00260017" w:rsidP="00260017">
                    <w:pPr>
                      <w:jc w:val="center"/>
                      <w:rPr>
                        <w:sz w:val="28"/>
                        <w:szCs w:val="28"/>
                      </w:rPr>
                    </w:pPr>
                    <w:r>
                      <w:rPr>
                        <w:sz w:val="28"/>
                        <w:szCs w:val="28"/>
                      </w:rPr>
                      <w:t>Проведение экскурсий,</w:t>
                    </w:r>
                  </w:p>
                  <w:p w:rsidR="00260017" w:rsidRDefault="00260017" w:rsidP="00260017">
                    <w:pPr>
                      <w:jc w:val="center"/>
                      <w:rPr>
                        <w:sz w:val="28"/>
                        <w:szCs w:val="28"/>
                      </w:rPr>
                    </w:pPr>
                    <w:r>
                      <w:rPr>
                        <w:sz w:val="28"/>
                        <w:szCs w:val="28"/>
                      </w:rPr>
                      <w:t>классных часов</w:t>
                    </w:r>
                  </w:p>
                  <w:p w:rsidR="00260017" w:rsidRDefault="00260017" w:rsidP="00260017"/>
                </w:txbxContent>
              </v:textbox>
            </v:shape>
            <v:shape id="_x0000_s1037" type="#_x0000_t202" style="position:absolute;left:8689;top:5409;width:2512;height:1169" fillcolor="#ff9" strokeweight=".26mm">
              <v:fill color2="#006"/>
              <v:stroke endcap="square"/>
              <v:textbox style="mso-next-textbox:#_x0000_s1037;mso-rotate-with-shape:t">
                <w:txbxContent>
                  <w:p w:rsidR="00260017" w:rsidRDefault="00260017" w:rsidP="00260017">
                    <w:pPr>
                      <w:jc w:val="center"/>
                      <w:rPr>
                        <w:sz w:val="28"/>
                        <w:szCs w:val="28"/>
                      </w:rPr>
                    </w:pPr>
                    <w:r>
                      <w:rPr>
                        <w:sz w:val="28"/>
                        <w:szCs w:val="28"/>
                      </w:rPr>
                      <w:t xml:space="preserve">Занятия в творческих объединениях </w:t>
                    </w:r>
                  </w:p>
                  <w:p w:rsidR="00260017" w:rsidRDefault="00260017" w:rsidP="00260017"/>
                </w:txbxContent>
              </v:textbox>
            </v:shape>
            <w10:wrap type="tight"/>
          </v:group>
        </w:pict>
      </w:r>
    </w:p>
    <w:p w:rsidR="00260017" w:rsidRPr="00DC1DF1" w:rsidRDefault="00260017" w:rsidP="00260017">
      <w:pPr>
        <w:spacing w:line="276" w:lineRule="auto"/>
        <w:rPr>
          <w:sz w:val="22"/>
          <w:szCs w:val="22"/>
          <w:lang w:eastAsia="ru-RU"/>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pStyle w:val="a7"/>
        <w:spacing w:line="276" w:lineRule="auto"/>
        <w:rPr>
          <w:sz w:val="22"/>
          <w:szCs w:val="22"/>
        </w:rPr>
      </w:pPr>
    </w:p>
    <w:p w:rsidR="00260017" w:rsidRPr="00DC1DF1" w:rsidRDefault="00260017" w:rsidP="00260017">
      <w:pPr>
        <w:pStyle w:val="a7"/>
        <w:spacing w:line="276" w:lineRule="auto"/>
        <w:rPr>
          <w:sz w:val="22"/>
          <w:szCs w:val="22"/>
        </w:rPr>
      </w:pPr>
    </w:p>
    <w:p w:rsidR="00260017" w:rsidRPr="00DC1DF1" w:rsidRDefault="00260017" w:rsidP="00260017">
      <w:pPr>
        <w:pStyle w:val="a7"/>
        <w:spacing w:line="276" w:lineRule="auto"/>
        <w:rPr>
          <w:sz w:val="22"/>
          <w:szCs w:val="22"/>
        </w:rPr>
      </w:pPr>
    </w:p>
    <w:p w:rsidR="00260017" w:rsidRPr="00DC1DF1" w:rsidRDefault="00260017" w:rsidP="00260017">
      <w:pPr>
        <w:pStyle w:val="a7"/>
        <w:spacing w:before="0" w:after="0" w:line="276" w:lineRule="auto"/>
        <w:rPr>
          <w:b/>
          <w:sz w:val="22"/>
          <w:szCs w:val="22"/>
        </w:rPr>
      </w:pPr>
    </w:p>
    <w:p w:rsidR="00260017" w:rsidRPr="00DC1DF1" w:rsidRDefault="00260017" w:rsidP="00260017">
      <w:pPr>
        <w:pStyle w:val="a7"/>
        <w:spacing w:before="0" w:after="0" w:line="276" w:lineRule="auto"/>
        <w:rPr>
          <w:b/>
          <w:sz w:val="22"/>
          <w:szCs w:val="22"/>
        </w:rPr>
      </w:pPr>
    </w:p>
    <w:p w:rsidR="00260017" w:rsidRPr="00DC1DF1" w:rsidRDefault="00260017" w:rsidP="00260017">
      <w:pPr>
        <w:pStyle w:val="a7"/>
        <w:spacing w:before="0" w:after="0" w:line="276" w:lineRule="auto"/>
        <w:rPr>
          <w:b/>
          <w:sz w:val="22"/>
          <w:szCs w:val="22"/>
        </w:rPr>
      </w:pPr>
    </w:p>
    <w:p w:rsidR="00260017" w:rsidRPr="00DC1DF1" w:rsidRDefault="00260017" w:rsidP="00260017">
      <w:pPr>
        <w:pStyle w:val="a7"/>
        <w:spacing w:before="0" w:after="0" w:line="276" w:lineRule="auto"/>
        <w:rPr>
          <w:b/>
          <w:sz w:val="22"/>
          <w:szCs w:val="22"/>
        </w:rPr>
      </w:pPr>
    </w:p>
    <w:p w:rsidR="00260017" w:rsidRPr="00DC1DF1" w:rsidRDefault="00260017" w:rsidP="00260017">
      <w:pPr>
        <w:pStyle w:val="a7"/>
        <w:spacing w:before="0" w:after="0" w:line="276" w:lineRule="auto"/>
        <w:rPr>
          <w:b/>
          <w:sz w:val="22"/>
          <w:szCs w:val="22"/>
        </w:rPr>
      </w:pPr>
    </w:p>
    <w:p w:rsidR="00260017" w:rsidRPr="00DC1DF1" w:rsidRDefault="00260017" w:rsidP="00260017">
      <w:pPr>
        <w:pStyle w:val="a7"/>
        <w:spacing w:before="0" w:after="0" w:line="276" w:lineRule="auto"/>
        <w:rPr>
          <w:b/>
          <w:sz w:val="22"/>
          <w:szCs w:val="22"/>
        </w:rPr>
      </w:pPr>
    </w:p>
    <w:p w:rsidR="00260017" w:rsidRPr="00DC1DF1" w:rsidRDefault="00260017" w:rsidP="00260017">
      <w:pPr>
        <w:pStyle w:val="a7"/>
        <w:spacing w:before="0" w:after="0" w:line="276" w:lineRule="auto"/>
        <w:rPr>
          <w:b/>
          <w:sz w:val="22"/>
          <w:szCs w:val="22"/>
        </w:rPr>
      </w:pPr>
    </w:p>
    <w:p w:rsidR="00260017" w:rsidRPr="00DC1DF1" w:rsidRDefault="00260017" w:rsidP="00260017">
      <w:pPr>
        <w:pStyle w:val="a7"/>
        <w:spacing w:before="0" w:after="0" w:line="276" w:lineRule="auto"/>
        <w:jc w:val="center"/>
        <w:rPr>
          <w:b/>
          <w:sz w:val="22"/>
          <w:szCs w:val="22"/>
        </w:rPr>
      </w:pPr>
    </w:p>
    <w:p w:rsidR="00260017" w:rsidRPr="00DC1DF1" w:rsidRDefault="00260017" w:rsidP="00260017">
      <w:pPr>
        <w:pStyle w:val="a7"/>
        <w:spacing w:before="0" w:after="0" w:line="276" w:lineRule="auto"/>
        <w:rPr>
          <w:b/>
          <w:sz w:val="22"/>
          <w:szCs w:val="22"/>
        </w:rPr>
      </w:pPr>
    </w:p>
    <w:p w:rsidR="00260017" w:rsidRDefault="00260017" w:rsidP="00260017">
      <w:pPr>
        <w:pStyle w:val="a7"/>
        <w:spacing w:before="0" w:after="0" w:line="276" w:lineRule="auto"/>
        <w:jc w:val="center"/>
        <w:rPr>
          <w:b/>
          <w:sz w:val="22"/>
          <w:szCs w:val="22"/>
        </w:rPr>
      </w:pPr>
    </w:p>
    <w:p w:rsidR="00260017" w:rsidRDefault="00260017" w:rsidP="00260017">
      <w:pPr>
        <w:pStyle w:val="a7"/>
        <w:spacing w:before="0" w:after="0" w:line="276" w:lineRule="auto"/>
        <w:jc w:val="center"/>
        <w:rPr>
          <w:b/>
          <w:sz w:val="22"/>
          <w:szCs w:val="22"/>
        </w:rPr>
      </w:pPr>
    </w:p>
    <w:p w:rsidR="00260017" w:rsidRDefault="00260017" w:rsidP="00260017">
      <w:pPr>
        <w:pStyle w:val="a7"/>
        <w:spacing w:before="0" w:after="0" w:line="276" w:lineRule="auto"/>
        <w:jc w:val="center"/>
        <w:rPr>
          <w:b/>
          <w:sz w:val="22"/>
          <w:szCs w:val="22"/>
        </w:rPr>
      </w:pPr>
    </w:p>
    <w:p w:rsidR="00260017" w:rsidRDefault="00260017" w:rsidP="00260017">
      <w:pPr>
        <w:pStyle w:val="a7"/>
        <w:spacing w:before="0" w:after="0" w:line="276" w:lineRule="auto"/>
        <w:jc w:val="center"/>
        <w:rPr>
          <w:b/>
          <w:sz w:val="22"/>
          <w:szCs w:val="22"/>
        </w:rPr>
      </w:pPr>
    </w:p>
    <w:p w:rsidR="00260017" w:rsidRDefault="00260017" w:rsidP="00260017">
      <w:pPr>
        <w:pStyle w:val="a7"/>
        <w:spacing w:before="0" w:after="0" w:line="276" w:lineRule="auto"/>
        <w:jc w:val="center"/>
        <w:rPr>
          <w:b/>
          <w:sz w:val="22"/>
          <w:szCs w:val="22"/>
        </w:rPr>
      </w:pPr>
    </w:p>
    <w:p w:rsidR="00260017" w:rsidRPr="00732B57" w:rsidRDefault="00260017" w:rsidP="00260017">
      <w:pPr>
        <w:spacing w:line="276" w:lineRule="auto"/>
        <w:jc w:val="center"/>
        <w:rPr>
          <w:b/>
        </w:rPr>
      </w:pPr>
      <w:r w:rsidRPr="00732B57">
        <w:rPr>
          <w:b/>
          <w:sz w:val="22"/>
          <w:szCs w:val="22"/>
        </w:rPr>
        <w:t>Духовно-нравственное направление</w:t>
      </w:r>
    </w:p>
    <w:p w:rsidR="00260017" w:rsidRPr="00DC1DF1" w:rsidRDefault="00260017" w:rsidP="00260017">
      <w:pPr>
        <w:spacing w:line="276" w:lineRule="auto"/>
        <w:rPr>
          <w:b/>
          <w:sz w:val="22"/>
          <w:szCs w:val="22"/>
        </w:rPr>
      </w:pPr>
      <w:r w:rsidRPr="00DC1DF1">
        <w:rPr>
          <w:b/>
          <w:sz w:val="22"/>
          <w:szCs w:val="22"/>
        </w:rPr>
        <w:t xml:space="preserve">Цель: </w:t>
      </w:r>
      <w:r w:rsidRPr="00DC1DF1">
        <w:rPr>
          <w:sz w:val="22"/>
          <w:szCs w:val="22"/>
        </w:rPr>
        <w:t>формирование и развитие у учащихся чувства принадлежности к обществу, в котором они живут, умения заявлять и отстаивать свою точку зрения;</w:t>
      </w:r>
      <w:r w:rsidRPr="00732B57">
        <w:rPr>
          <w:sz w:val="22"/>
          <w:szCs w:val="22"/>
        </w:rPr>
        <w:t xml:space="preserve"> </w:t>
      </w:r>
      <w:r w:rsidRPr="00DC1DF1">
        <w:rPr>
          <w:sz w:val="22"/>
          <w:szCs w:val="22"/>
        </w:rPr>
        <w:t>воспитание уважительного отношения к культуре своего народа, творческой активности.</w:t>
      </w:r>
    </w:p>
    <w:p w:rsidR="00260017" w:rsidRPr="00DC1DF1" w:rsidRDefault="00260017" w:rsidP="00260017">
      <w:pPr>
        <w:pStyle w:val="a7"/>
        <w:spacing w:before="0" w:after="0" w:line="276" w:lineRule="auto"/>
        <w:ind w:left="360"/>
        <w:rPr>
          <w:sz w:val="22"/>
          <w:szCs w:val="22"/>
        </w:rPr>
      </w:pPr>
    </w:p>
    <w:p w:rsidR="00260017" w:rsidRPr="00732B57" w:rsidRDefault="00260017" w:rsidP="00260017">
      <w:pPr>
        <w:spacing w:line="276" w:lineRule="auto"/>
        <w:jc w:val="center"/>
        <w:rPr>
          <w:b/>
          <w:sz w:val="22"/>
          <w:szCs w:val="22"/>
        </w:rPr>
      </w:pPr>
      <w:r w:rsidRPr="00732B57">
        <w:rPr>
          <w:b/>
          <w:sz w:val="22"/>
          <w:szCs w:val="22"/>
        </w:rPr>
        <w:t>Социальное направление</w:t>
      </w:r>
    </w:p>
    <w:p w:rsidR="00260017" w:rsidRPr="00DC1DF1" w:rsidRDefault="00260017" w:rsidP="00260017">
      <w:pPr>
        <w:spacing w:line="276" w:lineRule="auto"/>
        <w:rPr>
          <w:sz w:val="22"/>
          <w:szCs w:val="22"/>
        </w:rPr>
      </w:pPr>
      <w:r w:rsidRPr="00DC1DF1">
        <w:rPr>
          <w:b/>
          <w:sz w:val="22"/>
          <w:szCs w:val="22"/>
        </w:rPr>
        <w:t xml:space="preserve">Цель:  </w:t>
      </w:r>
      <w:r w:rsidRPr="00DC1DF1">
        <w:rPr>
          <w:sz w:val="22"/>
          <w:szCs w:val="22"/>
        </w:rPr>
        <w:t>воспитание у подрастающего поколения экологически целесообразного поведения как показателя духовного развития личности; сохранение и укрепление здоровья учащихся, формирование потребности в здоровом образе жизни.</w:t>
      </w:r>
    </w:p>
    <w:p w:rsidR="00260017" w:rsidRPr="00732B57" w:rsidRDefault="00260017" w:rsidP="00260017">
      <w:pPr>
        <w:spacing w:line="276" w:lineRule="auto"/>
        <w:jc w:val="center"/>
        <w:rPr>
          <w:b/>
          <w:sz w:val="22"/>
          <w:szCs w:val="22"/>
        </w:rPr>
      </w:pPr>
      <w:r w:rsidRPr="00732B57">
        <w:rPr>
          <w:b/>
          <w:sz w:val="22"/>
          <w:szCs w:val="22"/>
        </w:rPr>
        <w:t>Спортивно-оздоровительное направление</w:t>
      </w:r>
    </w:p>
    <w:p w:rsidR="00260017" w:rsidRPr="00732B57" w:rsidRDefault="00260017" w:rsidP="00260017">
      <w:pPr>
        <w:spacing w:line="276" w:lineRule="auto"/>
        <w:jc w:val="center"/>
        <w:rPr>
          <w:b/>
          <w:sz w:val="22"/>
          <w:szCs w:val="22"/>
        </w:rPr>
      </w:pPr>
    </w:p>
    <w:p w:rsidR="00260017" w:rsidRPr="00DC1DF1" w:rsidRDefault="00260017" w:rsidP="00260017">
      <w:pPr>
        <w:spacing w:line="276" w:lineRule="auto"/>
        <w:rPr>
          <w:sz w:val="22"/>
          <w:szCs w:val="22"/>
        </w:rPr>
      </w:pPr>
      <w:r w:rsidRPr="00DC1DF1">
        <w:rPr>
          <w:b/>
          <w:sz w:val="22"/>
          <w:szCs w:val="22"/>
        </w:rPr>
        <w:t>Цель:</w:t>
      </w:r>
      <w:r w:rsidRPr="00DC1DF1">
        <w:rPr>
          <w:sz w:val="22"/>
          <w:szCs w:val="22"/>
        </w:rPr>
        <w:t xml:space="preserve"> создание условий для сохранения здоровья, физического развития, воспитание негативного отношения к вредным привычкам.</w:t>
      </w:r>
    </w:p>
    <w:p w:rsidR="00260017" w:rsidRPr="00DC1DF1" w:rsidRDefault="00260017" w:rsidP="00260017">
      <w:pPr>
        <w:spacing w:line="276" w:lineRule="auto"/>
        <w:rPr>
          <w:sz w:val="22"/>
          <w:szCs w:val="22"/>
        </w:rPr>
      </w:pPr>
    </w:p>
    <w:p w:rsidR="00260017" w:rsidRPr="00732B57" w:rsidRDefault="00260017" w:rsidP="00260017">
      <w:pPr>
        <w:spacing w:line="276" w:lineRule="auto"/>
        <w:jc w:val="center"/>
        <w:rPr>
          <w:b/>
          <w:sz w:val="22"/>
          <w:szCs w:val="22"/>
        </w:rPr>
      </w:pPr>
      <w:r w:rsidRPr="00732B57">
        <w:rPr>
          <w:b/>
          <w:sz w:val="22"/>
          <w:szCs w:val="22"/>
        </w:rPr>
        <w:t>Общекультурное направление</w:t>
      </w:r>
    </w:p>
    <w:p w:rsidR="00260017" w:rsidRPr="00DC1DF1" w:rsidRDefault="00260017" w:rsidP="00260017">
      <w:pPr>
        <w:spacing w:line="276" w:lineRule="auto"/>
        <w:rPr>
          <w:b/>
          <w:sz w:val="22"/>
          <w:szCs w:val="22"/>
        </w:rPr>
      </w:pPr>
      <w:r w:rsidRPr="00DC1DF1">
        <w:rPr>
          <w:b/>
          <w:sz w:val="22"/>
          <w:szCs w:val="22"/>
        </w:rPr>
        <w:t xml:space="preserve">Цель: </w:t>
      </w:r>
      <w:r w:rsidRPr="00DC1DF1">
        <w:rPr>
          <w:sz w:val="22"/>
          <w:szCs w:val="22"/>
        </w:rPr>
        <w:t>создание условий для развития творческой активности, ответственности за порученное дело  познавательного интереса.</w:t>
      </w:r>
    </w:p>
    <w:p w:rsidR="00260017" w:rsidRDefault="00260017" w:rsidP="00260017">
      <w:pPr>
        <w:spacing w:line="276" w:lineRule="auto"/>
        <w:jc w:val="center"/>
        <w:rPr>
          <w:b/>
          <w:sz w:val="22"/>
          <w:szCs w:val="22"/>
        </w:rPr>
      </w:pPr>
      <w:r w:rsidRPr="00732B57">
        <w:rPr>
          <w:b/>
          <w:sz w:val="22"/>
          <w:szCs w:val="22"/>
        </w:rPr>
        <w:t>Общеинтеллектуальное направление</w:t>
      </w:r>
    </w:p>
    <w:p w:rsidR="00260017" w:rsidRPr="00732B57" w:rsidRDefault="00260017" w:rsidP="00260017">
      <w:pPr>
        <w:spacing w:line="276" w:lineRule="auto"/>
        <w:rPr>
          <w:b/>
          <w:sz w:val="22"/>
          <w:szCs w:val="22"/>
        </w:rPr>
      </w:pPr>
      <w:r w:rsidRPr="00DC1DF1">
        <w:rPr>
          <w:b/>
          <w:sz w:val="22"/>
          <w:szCs w:val="22"/>
        </w:rPr>
        <w:t>Цель:</w:t>
      </w:r>
      <w:r w:rsidRPr="00732B57">
        <w:rPr>
          <w:sz w:val="22"/>
          <w:szCs w:val="22"/>
        </w:rPr>
        <w:t xml:space="preserve"> </w:t>
      </w:r>
      <w:r>
        <w:rPr>
          <w:sz w:val="22"/>
          <w:szCs w:val="22"/>
        </w:rPr>
        <w:t>создание условий для развития познавательного интереса.</w:t>
      </w:r>
    </w:p>
    <w:p w:rsidR="00260017" w:rsidRDefault="00260017" w:rsidP="00260017">
      <w:pPr>
        <w:spacing w:line="276" w:lineRule="auto"/>
        <w:rPr>
          <w:b/>
          <w:sz w:val="22"/>
          <w:szCs w:val="22"/>
        </w:rPr>
      </w:pPr>
    </w:p>
    <w:p w:rsidR="00260017" w:rsidRDefault="00260017" w:rsidP="00260017">
      <w:pPr>
        <w:spacing w:line="276" w:lineRule="auto"/>
        <w:rPr>
          <w:b/>
          <w:sz w:val="22"/>
          <w:szCs w:val="22"/>
        </w:rPr>
      </w:pPr>
    </w:p>
    <w:p w:rsidR="00260017" w:rsidRPr="00DC1DF1" w:rsidRDefault="00260017" w:rsidP="00260017">
      <w:pPr>
        <w:spacing w:line="276" w:lineRule="auto"/>
        <w:jc w:val="center"/>
        <w:rPr>
          <w:b/>
          <w:sz w:val="22"/>
          <w:szCs w:val="22"/>
        </w:rPr>
      </w:pPr>
      <w:r w:rsidRPr="00DC1DF1">
        <w:rPr>
          <w:b/>
          <w:sz w:val="22"/>
          <w:szCs w:val="22"/>
        </w:rPr>
        <w:lastRenderedPageBreak/>
        <w:t>Работа с учителями-предметниками</w:t>
      </w:r>
    </w:p>
    <w:p w:rsidR="00260017" w:rsidRPr="00DC1DF1" w:rsidRDefault="00260017" w:rsidP="00260017">
      <w:pPr>
        <w:spacing w:line="276" w:lineRule="auto"/>
        <w:rPr>
          <w:b/>
          <w:sz w:val="22"/>
          <w:szCs w:val="22"/>
        </w:rPr>
      </w:pPr>
      <w:r w:rsidRPr="00DC1DF1">
        <w:rPr>
          <w:b/>
          <w:sz w:val="22"/>
          <w:szCs w:val="22"/>
        </w:rPr>
        <w:t>Цель</w:t>
      </w:r>
      <w:r w:rsidRPr="00DC1DF1">
        <w:rPr>
          <w:sz w:val="22"/>
          <w:szCs w:val="22"/>
        </w:rPr>
        <w:t>: провести беседы с учителями-предметниками об успеваемости учащихся по предметам, выявление уровня затруднений.</w:t>
      </w:r>
    </w:p>
    <w:p w:rsidR="00260017" w:rsidRPr="00DC1DF1" w:rsidRDefault="00260017" w:rsidP="00260017">
      <w:pPr>
        <w:spacing w:line="276" w:lineRule="auto"/>
        <w:rPr>
          <w:b/>
          <w:sz w:val="22"/>
          <w:szCs w:val="22"/>
        </w:rPr>
      </w:pPr>
    </w:p>
    <w:p w:rsidR="00260017" w:rsidRPr="00DC1DF1" w:rsidRDefault="00260017" w:rsidP="00260017">
      <w:pPr>
        <w:spacing w:line="276" w:lineRule="auto"/>
        <w:jc w:val="center"/>
        <w:rPr>
          <w:b/>
          <w:sz w:val="22"/>
          <w:szCs w:val="22"/>
        </w:rPr>
      </w:pPr>
      <w:r w:rsidRPr="00DC1DF1">
        <w:rPr>
          <w:b/>
          <w:sz w:val="22"/>
          <w:szCs w:val="22"/>
        </w:rPr>
        <w:t>Работа с родителями</w:t>
      </w:r>
    </w:p>
    <w:p w:rsidR="00260017" w:rsidRPr="00DC1DF1" w:rsidRDefault="00260017" w:rsidP="00260017">
      <w:pPr>
        <w:spacing w:line="276" w:lineRule="auto"/>
        <w:rPr>
          <w:sz w:val="22"/>
          <w:szCs w:val="22"/>
        </w:rPr>
      </w:pPr>
      <w:r w:rsidRPr="00DC1DF1">
        <w:rPr>
          <w:b/>
          <w:sz w:val="22"/>
          <w:szCs w:val="22"/>
        </w:rPr>
        <w:t>Цель:</w:t>
      </w:r>
      <w:r w:rsidRPr="00DC1DF1">
        <w:rPr>
          <w:sz w:val="22"/>
          <w:szCs w:val="22"/>
        </w:rPr>
        <w:t xml:space="preserve"> провести родительские собрания, индивидуальные беседы и анкетирование.</w:t>
      </w:r>
    </w:p>
    <w:p w:rsidR="00260017" w:rsidRPr="00077004" w:rsidRDefault="00260017" w:rsidP="00260017">
      <w:pPr>
        <w:pStyle w:val="a6"/>
        <w:numPr>
          <w:ilvl w:val="0"/>
          <w:numId w:val="14"/>
        </w:numPr>
        <w:jc w:val="center"/>
        <w:rPr>
          <w:rFonts w:ascii="Times New Roman" w:hAnsi="Times New Roman" w:cs="Times New Roman"/>
          <w:b/>
          <w:bCs/>
          <w:sz w:val="32"/>
          <w:szCs w:val="32"/>
          <w:shd w:val="clear" w:color="auto" w:fill="FFFFFF"/>
        </w:rPr>
      </w:pPr>
      <w:r w:rsidRPr="00077004">
        <w:rPr>
          <w:rFonts w:ascii="Times New Roman" w:hAnsi="Times New Roman" w:cs="Times New Roman"/>
          <w:b/>
          <w:sz w:val="32"/>
          <w:szCs w:val="32"/>
        </w:rPr>
        <w:t xml:space="preserve"> – </w:t>
      </w:r>
      <w:r w:rsidRPr="00077004">
        <w:rPr>
          <w:rFonts w:ascii="Times New Roman" w:hAnsi="Times New Roman" w:cs="Times New Roman"/>
          <w:b/>
          <w:bCs/>
          <w:sz w:val="32"/>
          <w:szCs w:val="32"/>
          <w:shd w:val="clear" w:color="auto" w:fill="FFFFFF"/>
        </w:rPr>
        <w:t>ГОД</w:t>
      </w:r>
      <w:r w:rsidRPr="00077004">
        <w:rPr>
          <w:rFonts w:ascii="Times New Roman" w:hAnsi="Times New Roman" w:cs="Times New Roman"/>
          <w:sz w:val="32"/>
          <w:szCs w:val="32"/>
          <w:shd w:val="clear" w:color="auto" w:fill="FFFFFF"/>
        </w:rPr>
        <w:t> </w:t>
      </w:r>
      <w:r w:rsidRPr="00077004">
        <w:rPr>
          <w:rFonts w:ascii="Times New Roman" w:hAnsi="Times New Roman" w:cs="Times New Roman"/>
          <w:b/>
          <w:bCs/>
          <w:sz w:val="32"/>
          <w:szCs w:val="32"/>
          <w:shd w:val="clear" w:color="auto" w:fill="FFFFFF"/>
        </w:rPr>
        <w:t>ПАМЯТИ</w:t>
      </w:r>
      <w:r w:rsidRPr="00077004">
        <w:rPr>
          <w:rFonts w:ascii="Times New Roman" w:hAnsi="Times New Roman" w:cs="Times New Roman"/>
          <w:sz w:val="32"/>
          <w:szCs w:val="32"/>
          <w:shd w:val="clear" w:color="auto" w:fill="FFFFFF"/>
        </w:rPr>
        <w:t> </w:t>
      </w:r>
      <w:r w:rsidRPr="00077004">
        <w:rPr>
          <w:rFonts w:ascii="Times New Roman" w:hAnsi="Times New Roman" w:cs="Times New Roman"/>
          <w:b/>
          <w:bCs/>
          <w:sz w:val="32"/>
          <w:szCs w:val="32"/>
          <w:shd w:val="clear" w:color="auto" w:fill="FFFFFF"/>
        </w:rPr>
        <w:t>И</w:t>
      </w:r>
      <w:r w:rsidRPr="00077004">
        <w:rPr>
          <w:rFonts w:ascii="Times New Roman" w:hAnsi="Times New Roman" w:cs="Times New Roman"/>
          <w:sz w:val="32"/>
          <w:szCs w:val="32"/>
          <w:shd w:val="clear" w:color="auto" w:fill="FFFFFF"/>
        </w:rPr>
        <w:t> </w:t>
      </w:r>
      <w:r w:rsidRPr="00077004">
        <w:rPr>
          <w:rFonts w:ascii="Times New Roman" w:hAnsi="Times New Roman" w:cs="Times New Roman"/>
          <w:b/>
          <w:bCs/>
          <w:sz w:val="32"/>
          <w:szCs w:val="32"/>
          <w:shd w:val="clear" w:color="auto" w:fill="FFFFFF"/>
        </w:rPr>
        <w:t>СЛАВЫ</w:t>
      </w:r>
    </w:p>
    <w:p w:rsidR="00260017" w:rsidRPr="00077004" w:rsidRDefault="00260017" w:rsidP="00260017">
      <w:pPr>
        <w:spacing w:line="276" w:lineRule="auto"/>
        <w:jc w:val="center"/>
        <w:rPr>
          <w:b/>
          <w:sz w:val="32"/>
          <w:szCs w:val="32"/>
        </w:rPr>
      </w:pPr>
      <w:r>
        <w:rPr>
          <w:noProof/>
          <w:lang w:eastAsia="ru-RU"/>
        </w:rPr>
        <w:drawing>
          <wp:inline distT="0" distB="0" distL="0" distR="0">
            <wp:extent cx="2634418" cy="1857375"/>
            <wp:effectExtent l="19050" t="0" r="0" b="0"/>
            <wp:docPr id="1" name="Рисунок 1" descr="http://news.donnu.ru/wp-content/uploads/2020/02/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donnu.ru/wp-content/uploads/2020/02/lo.jpg"/>
                    <pic:cNvPicPr>
                      <a:picLocks noChangeAspect="1" noChangeArrowheads="1"/>
                    </pic:cNvPicPr>
                  </pic:nvPicPr>
                  <pic:blipFill>
                    <a:blip r:embed="rId8" cstate="print"/>
                    <a:srcRect/>
                    <a:stretch>
                      <a:fillRect/>
                    </a:stretch>
                  </pic:blipFill>
                  <pic:spPr bwMode="auto">
                    <a:xfrm>
                      <a:off x="0" y="0"/>
                      <a:ext cx="2636473" cy="1858824"/>
                    </a:xfrm>
                    <a:prstGeom prst="rect">
                      <a:avLst/>
                    </a:prstGeom>
                    <a:noFill/>
                    <a:ln w="9525">
                      <a:noFill/>
                      <a:miter lim="800000"/>
                      <a:headEnd/>
                      <a:tailEnd/>
                    </a:ln>
                  </pic:spPr>
                </pic:pic>
              </a:graphicData>
            </a:graphic>
          </wp:inline>
        </w:drawing>
      </w:r>
    </w:p>
    <w:p w:rsidR="00260017" w:rsidRPr="00077004" w:rsidRDefault="00260017" w:rsidP="00260017">
      <w:pPr>
        <w:shd w:val="clear" w:color="auto" w:fill="FFFFFF"/>
        <w:spacing w:before="100" w:beforeAutospacing="1" w:after="100" w:afterAutospacing="1"/>
        <w:jc w:val="center"/>
        <w:rPr>
          <w:b/>
          <w:sz w:val="32"/>
          <w:szCs w:val="32"/>
          <w:lang w:eastAsia="ru-RU"/>
        </w:rPr>
      </w:pPr>
      <w:r w:rsidRPr="00077004">
        <w:rPr>
          <w:b/>
          <w:bCs/>
          <w:color w:val="FF0000"/>
          <w:sz w:val="32"/>
          <w:szCs w:val="32"/>
          <w:lang w:eastAsia="ru-RU"/>
        </w:rPr>
        <w:t>2021 ГОД</w:t>
      </w:r>
      <w:r w:rsidRPr="00077004">
        <w:rPr>
          <w:b/>
          <w:sz w:val="32"/>
          <w:szCs w:val="32"/>
          <w:lang w:eastAsia="ru-RU"/>
        </w:rPr>
        <w:t xml:space="preserve"> - М</w:t>
      </w:r>
      <w:r>
        <w:rPr>
          <w:b/>
          <w:sz w:val="32"/>
          <w:szCs w:val="32"/>
          <w:lang w:eastAsia="ru-RU"/>
        </w:rPr>
        <w:t>ЕЖДУНАРОДНЫЙ ГОД МИРА И ДОВЕРИЯ</w:t>
      </w:r>
    </w:p>
    <w:p w:rsidR="00260017" w:rsidRPr="00077004" w:rsidRDefault="00260017" w:rsidP="00260017">
      <w:pPr>
        <w:spacing w:line="276" w:lineRule="auto"/>
        <w:rPr>
          <w:sz w:val="32"/>
          <w:szCs w:val="32"/>
        </w:rPr>
      </w:pPr>
    </w:p>
    <w:p w:rsidR="00260017" w:rsidRPr="00DC1DF1" w:rsidRDefault="00260017" w:rsidP="00260017">
      <w:pPr>
        <w:spacing w:line="276" w:lineRule="auto"/>
        <w:rPr>
          <w:b/>
          <w:sz w:val="22"/>
          <w:szCs w:val="22"/>
        </w:rPr>
      </w:pPr>
      <w:r w:rsidRPr="00DC1DF1">
        <w:rPr>
          <w:b/>
          <w:sz w:val="22"/>
          <w:szCs w:val="22"/>
        </w:rPr>
        <w:t>СЕНТЯБРЬ</w:t>
      </w:r>
    </w:p>
    <w:p w:rsidR="00260017" w:rsidRPr="00DC1DF1" w:rsidRDefault="00260017" w:rsidP="00260017">
      <w:pPr>
        <w:spacing w:line="276" w:lineRule="auto"/>
        <w:rPr>
          <w:b/>
          <w:sz w:val="22"/>
          <w:szCs w:val="22"/>
        </w:rPr>
      </w:pPr>
    </w:p>
    <w:tbl>
      <w:tblPr>
        <w:tblW w:w="10632" w:type="dxa"/>
        <w:tblInd w:w="108" w:type="dxa"/>
        <w:tblLayout w:type="fixed"/>
        <w:tblLook w:val="0000"/>
      </w:tblPr>
      <w:tblGrid>
        <w:gridCol w:w="2552"/>
        <w:gridCol w:w="5103"/>
        <w:gridCol w:w="1276"/>
        <w:gridCol w:w="1701"/>
      </w:tblGrid>
      <w:tr w:rsidR="00260017" w:rsidRPr="00DC1DF1" w:rsidTr="003D6DB5">
        <w:trPr>
          <w:trHeight w:val="208"/>
        </w:trPr>
        <w:tc>
          <w:tcPr>
            <w:tcW w:w="255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Направление воспитательной работы</w:t>
            </w:r>
          </w:p>
        </w:tc>
        <w:tc>
          <w:tcPr>
            <w:tcW w:w="5103"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Название мероприятия</w:t>
            </w:r>
          </w:p>
        </w:tc>
        <w:tc>
          <w:tcPr>
            <w:tcW w:w="1276"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 xml:space="preserve">Дата </w:t>
            </w:r>
          </w:p>
          <w:p w:rsidR="00260017" w:rsidRPr="00DC1DF1" w:rsidRDefault="00260017" w:rsidP="003D6DB5">
            <w:pPr>
              <w:spacing w:line="276" w:lineRule="auto"/>
              <w:rPr>
                <w:b/>
              </w:rPr>
            </w:pPr>
            <w:r w:rsidRPr="00DC1DF1">
              <w:rPr>
                <w:b/>
                <w:sz w:val="22"/>
                <w:szCs w:val="22"/>
              </w:rPr>
              <w:t>проведения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b/>
                <w:sz w:val="22"/>
                <w:szCs w:val="22"/>
              </w:rPr>
              <w:t>Ответственный</w:t>
            </w:r>
          </w:p>
        </w:tc>
      </w:tr>
      <w:tr w:rsidR="00260017" w:rsidRPr="00DC1DF1" w:rsidTr="003D6DB5">
        <w:trPr>
          <w:trHeight w:val="4428"/>
        </w:trPr>
        <w:tc>
          <w:tcPr>
            <w:tcW w:w="2552" w:type="dxa"/>
            <w:tcBorders>
              <w:top w:val="single" w:sz="4" w:space="0" w:color="000000"/>
              <w:left w:val="single" w:sz="4" w:space="0" w:color="000000"/>
            </w:tcBorders>
            <w:shd w:val="clear" w:color="auto" w:fill="auto"/>
          </w:tcPr>
          <w:p w:rsidR="00260017" w:rsidRPr="00DC1DF1" w:rsidRDefault="00260017" w:rsidP="003D6DB5">
            <w:r w:rsidRPr="00DC1DF1">
              <w:rPr>
                <w:sz w:val="22"/>
                <w:szCs w:val="22"/>
              </w:rPr>
              <w:t>Духовно-нравственное воспитание</w:t>
            </w:r>
          </w:p>
        </w:tc>
        <w:tc>
          <w:tcPr>
            <w:tcW w:w="5103" w:type="dxa"/>
            <w:tcBorders>
              <w:top w:val="single" w:sz="4" w:space="0" w:color="000000"/>
              <w:left w:val="single" w:sz="4" w:space="0" w:color="000000"/>
            </w:tcBorders>
            <w:shd w:val="clear" w:color="auto" w:fill="auto"/>
          </w:tcPr>
          <w:p w:rsidR="00260017" w:rsidRPr="00DC1DF1" w:rsidRDefault="00260017" w:rsidP="003D6DB5">
            <w:pPr>
              <w:spacing w:line="276" w:lineRule="auto"/>
            </w:pPr>
            <w:r>
              <w:rPr>
                <w:sz w:val="22"/>
                <w:szCs w:val="22"/>
              </w:rPr>
              <w:t>1. Торжественная линейка «День з</w:t>
            </w:r>
            <w:r w:rsidRPr="00DC1DF1">
              <w:rPr>
                <w:sz w:val="22"/>
                <w:szCs w:val="22"/>
              </w:rPr>
              <w:t>наний»</w:t>
            </w:r>
            <w:r>
              <w:rPr>
                <w:sz w:val="22"/>
                <w:szCs w:val="22"/>
              </w:rPr>
              <w:t>.</w:t>
            </w:r>
            <w:r w:rsidRPr="00DC1DF1">
              <w:rPr>
                <w:sz w:val="22"/>
                <w:szCs w:val="22"/>
              </w:rPr>
              <w:t xml:space="preserve"> </w:t>
            </w:r>
          </w:p>
          <w:p w:rsidR="00260017" w:rsidRDefault="00260017" w:rsidP="003D6DB5">
            <w:pPr>
              <w:spacing w:line="276" w:lineRule="auto"/>
              <w:rPr>
                <w:bCs/>
              </w:rPr>
            </w:pPr>
            <w:r w:rsidRPr="00DC1DF1">
              <w:rPr>
                <w:sz w:val="22"/>
                <w:szCs w:val="22"/>
              </w:rPr>
              <w:t xml:space="preserve">2. Классный час  </w:t>
            </w:r>
            <w:r w:rsidRPr="00DC1DF1">
              <w:rPr>
                <w:bCs/>
                <w:sz w:val="22"/>
                <w:szCs w:val="22"/>
              </w:rPr>
              <w:t>День солидарности и борьбы с терроризмом</w:t>
            </w:r>
            <w:r>
              <w:rPr>
                <w:bCs/>
                <w:sz w:val="22"/>
                <w:szCs w:val="22"/>
              </w:rPr>
              <w:t>.</w:t>
            </w:r>
          </w:p>
          <w:p w:rsidR="00260017" w:rsidRPr="00C15487" w:rsidRDefault="00260017" w:rsidP="003D6DB5">
            <w:pPr>
              <w:spacing w:line="276" w:lineRule="auto"/>
            </w:pPr>
            <w:r>
              <w:t xml:space="preserve">3. </w:t>
            </w:r>
            <w:r w:rsidRPr="00C15487">
              <w:t>День памяти жертв фашизма</w:t>
            </w:r>
            <w:r>
              <w:t>.</w:t>
            </w:r>
          </w:p>
          <w:p w:rsidR="00260017" w:rsidRPr="00DC1DF1" w:rsidRDefault="00260017" w:rsidP="003D6DB5">
            <w:pPr>
              <w:spacing w:line="276" w:lineRule="auto"/>
            </w:pPr>
            <w:r w:rsidRPr="00DC1DF1">
              <w:rPr>
                <w:sz w:val="22"/>
                <w:szCs w:val="22"/>
              </w:rPr>
              <w:t>4. Митинг, посвященный Дню Освобождения Смоленщины.</w:t>
            </w:r>
          </w:p>
          <w:p w:rsidR="00260017" w:rsidRPr="00DC1DF1" w:rsidRDefault="00260017" w:rsidP="003D6DB5">
            <w:pPr>
              <w:spacing w:line="276" w:lineRule="auto"/>
            </w:pPr>
            <w:r w:rsidRPr="00DC1DF1">
              <w:rPr>
                <w:sz w:val="22"/>
                <w:szCs w:val="22"/>
              </w:rPr>
              <w:t>Неделя Памяти (по отдельному плану)</w:t>
            </w:r>
            <w:r>
              <w:rPr>
                <w:sz w:val="22"/>
                <w:szCs w:val="22"/>
              </w:rPr>
              <w:t>.</w:t>
            </w:r>
          </w:p>
          <w:p w:rsidR="00260017" w:rsidRPr="00DC1DF1" w:rsidRDefault="00260017" w:rsidP="003D6DB5">
            <w:r>
              <w:rPr>
                <w:sz w:val="22"/>
                <w:szCs w:val="22"/>
              </w:rPr>
              <w:t>5. Встреча с народными умельцами.</w:t>
            </w:r>
          </w:p>
          <w:p w:rsidR="00260017" w:rsidRDefault="00260017" w:rsidP="003D6DB5">
            <w:pPr>
              <w:contextualSpacing/>
            </w:pPr>
            <w:r>
              <w:rPr>
                <w:sz w:val="22"/>
                <w:szCs w:val="22"/>
              </w:rPr>
              <w:t>6</w:t>
            </w:r>
            <w:r w:rsidRPr="00DC1DF1">
              <w:rPr>
                <w:sz w:val="22"/>
                <w:szCs w:val="22"/>
              </w:rPr>
              <w:t xml:space="preserve">. Классный час «Международный день </w:t>
            </w:r>
            <w:r>
              <w:rPr>
                <w:sz w:val="22"/>
                <w:szCs w:val="22"/>
              </w:rPr>
              <w:t xml:space="preserve">распространения </w:t>
            </w:r>
            <w:r w:rsidRPr="00DC1DF1">
              <w:rPr>
                <w:sz w:val="22"/>
                <w:szCs w:val="22"/>
              </w:rPr>
              <w:t>грамотности»</w:t>
            </w:r>
            <w:r>
              <w:rPr>
                <w:sz w:val="22"/>
                <w:szCs w:val="22"/>
              </w:rPr>
              <w:t>.</w:t>
            </w:r>
          </w:p>
          <w:p w:rsidR="00260017" w:rsidRPr="00DC1DF1" w:rsidRDefault="00260017" w:rsidP="003D6DB5">
            <w:pPr>
              <w:contextualSpacing/>
            </w:pPr>
          </w:p>
          <w:p w:rsidR="00260017" w:rsidRPr="00DC1DF1" w:rsidRDefault="00260017" w:rsidP="003D6DB5">
            <w:pPr>
              <w:spacing w:before="100" w:beforeAutospacing="1" w:after="100" w:afterAutospacing="1"/>
              <w:contextualSpacing/>
              <w:jc w:val="left"/>
            </w:pPr>
          </w:p>
        </w:tc>
        <w:tc>
          <w:tcPr>
            <w:tcW w:w="1276" w:type="dxa"/>
            <w:tcBorders>
              <w:top w:val="single" w:sz="4" w:space="0" w:color="000000"/>
              <w:left w:val="single" w:sz="4" w:space="0" w:color="000000"/>
            </w:tcBorders>
            <w:shd w:val="clear" w:color="auto" w:fill="auto"/>
          </w:tcPr>
          <w:p w:rsidR="00260017" w:rsidRPr="00DC1DF1" w:rsidRDefault="00260017" w:rsidP="003D6DB5">
            <w:pPr>
              <w:spacing w:line="276" w:lineRule="auto"/>
            </w:pPr>
            <w:r>
              <w:rPr>
                <w:sz w:val="22"/>
                <w:szCs w:val="22"/>
              </w:rPr>
              <w:t>02</w:t>
            </w:r>
            <w:r w:rsidRPr="00DC1DF1">
              <w:rPr>
                <w:sz w:val="22"/>
                <w:szCs w:val="22"/>
              </w:rPr>
              <w:t>.09</w:t>
            </w:r>
          </w:p>
          <w:p w:rsidR="00260017" w:rsidRPr="00DC1DF1" w:rsidRDefault="00260017" w:rsidP="003D6DB5">
            <w:pPr>
              <w:spacing w:line="276" w:lineRule="auto"/>
            </w:pPr>
            <w:r>
              <w:rPr>
                <w:sz w:val="22"/>
                <w:szCs w:val="22"/>
              </w:rPr>
              <w:t>03.</w:t>
            </w:r>
            <w:r w:rsidRPr="00DC1DF1">
              <w:rPr>
                <w:sz w:val="22"/>
                <w:szCs w:val="22"/>
              </w:rPr>
              <w:t>09</w:t>
            </w:r>
          </w:p>
          <w:p w:rsidR="00260017" w:rsidRDefault="00260017" w:rsidP="003D6DB5">
            <w:pPr>
              <w:spacing w:line="276" w:lineRule="auto"/>
            </w:pPr>
          </w:p>
          <w:p w:rsidR="00260017" w:rsidRPr="00DC1DF1" w:rsidRDefault="00260017" w:rsidP="003D6DB5">
            <w:pPr>
              <w:spacing w:line="276" w:lineRule="auto"/>
            </w:pPr>
            <w:r>
              <w:rPr>
                <w:sz w:val="22"/>
                <w:szCs w:val="22"/>
              </w:rPr>
              <w:t>13</w:t>
            </w:r>
            <w:r w:rsidRPr="00DC1DF1">
              <w:rPr>
                <w:sz w:val="22"/>
                <w:szCs w:val="22"/>
              </w:rPr>
              <w:t>.09</w:t>
            </w:r>
          </w:p>
          <w:p w:rsidR="00260017" w:rsidRDefault="00260017" w:rsidP="003D6DB5">
            <w:pPr>
              <w:spacing w:line="276" w:lineRule="auto"/>
            </w:pPr>
            <w:r>
              <w:rPr>
                <w:sz w:val="22"/>
                <w:szCs w:val="22"/>
              </w:rPr>
              <w:t>23.</w:t>
            </w:r>
            <w:r w:rsidRPr="00DC1DF1">
              <w:rPr>
                <w:sz w:val="22"/>
                <w:szCs w:val="22"/>
              </w:rPr>
              <w:t>09</w:t>
            </w:r>
          </w:p>
          <w:p w:rsidR="00260017" w:rsidRPr="00DC1DF1" w:rsidRDefault="00260017" w:rsidP="003D6DB5">
            <w:pPr>
              <w:spacing w:line="276" w:lineRule="auto"/>
            </w:pPr>
            <w:r>
              <w:rPr>
                <w:sz w:val="22"/>
                <w:szCs w:val="22"/>
              </w:rPr>
              <w:t>(18.09 – 25</w:t>
            </w:r>
            <w:r w:rsidRPr="00DC1DF1">
              <w:rPr>
                <w:sz w:val="22"/>
                <w:szCs w:val="22"/>
              </w:rPr>
              <w:t>.09)</w:t>
            </w:r>
          </w:p>
          <w:p w:rsidR="00260017" w:rsidRPr="00DC1DF1" w:rsidRDefault="00260017" w:rsidP="003D6DB5">
            <w:pPr>
              <w:spacing w:line="276" w:lineRule="auto"/>
            </w:pPr>
            <w:r>
              <w:rPr>
                <w:sz w:val="22"/>
                <w:szCs w:val="22"/>
              </w:rPr>
              <w:t>13</w:t>
            </w:r>
            <w:r w:rsidRPr="00DC1DF1">
              <w:rPr>
                <w:sz w:val="22"/>
                <w:szCs w:val="22"/>
              </w:rPr>
              <w:t>.09</w:t>
            </w:r>
          </w:p>
          <w:p w:rsidR="00260017" w:rsidRDefault="00260017" w:rsidP="003D6DB5">
            <w:pPr>
              <w:spacing w:line="276" w:lineRule="auto"/>
            </w:pPr>
            <w:r>
              <w:t>08.09</w:t>
            </w:r>
          </w:p>
          <w:p w:rsidR="00260017" w:rsidRPr="00DC1DF1" w:rsidRDefault="00260017" w:rsidP="003D6DB5">
            <w:pPr>
              <w:spacing w:line="276" w:lineRule="auto"/>
            </w:pPr>
          </w:p>
          <w:p w:rsidR="00260017" w:rsidRPr="00DC1DF1" w:rsidRDefault="00260017" w:rsidP="003D6DB5"/>
        </w:tc>
        <w:tc>
          <w:tcPr>
            <w:tcW w:w="1701" w:type="dxa"/>
            <w:tcBorders>
              <w:top w:val="single" w:sz="4" w:space="0" w:color="000000"/>
              <w:left w:val="single" w:sz="4" w:space="0" w:color="000000"/>
              <w:right w:val="single" w:sz="4" w:space="0" w:color="000000"/>
            </w:tcBorders>
            <w:shd w:val="clear" w:color="auto" w:fill="auto"/>
          </w:tcPr>
          <w:p w:rsidR="00260017" w:rsidRPr="00DC1DF1" w:rsidRDefault="00260017" w:rsidP="003D6DB5">
            <w:pPr>
              <w:spacing w:line="276" w:lineRule="auto"/>
            </w:pPr>
            <w:r>
              <w:rPr>
                <w:sz w:val="22"/>
                <w:szCs w:val="22"/>
              </w:rPr>
              <w:t>В</w:t>
            </w:r>
            <w:r w:rsidRPr="00DC1DF1">
              <w:rPr>
                <w:sz w:val="22"/>
                <w:szCs w:val="22"/>
              </w:rPr>
              <w:t>ожатая школы</w:t>
            </w:r>
          </w:p>
          <w:p w:rsidR="00260017" w:rsidRPr="00DC1DF1" w:rsidRDefault="00260017" w:rsidP="003D6DB5">
            <w:pPr>
              <w:spacing w:line="276" w:lineRule="auto"/>
            </w:pPr>
            <w:r>
              <w:rPr>
                <w:sz w:val="22"/>
                <w:szCs w:val="22"/>
              </w:rPr>
              <w:t>Сергеева С.Н.</w:t>
            </w:r>
            <w:r w:rsidRPr="00DC1DF1">
              <w:rPr>
                <w:sz w:val="22"/>
                <w:szCs w:val="22"/>
              </w:rPr>
              <w:t>,</w:t>
            </w:r>
          </w:p>
          <w:p w:rsidR="00260017" w:rsidRPr="00DC1DF1" w:rsidRDefault="00260017" w:rsidP="003D6DB5">
            <w:pPr>
              <w:spacing w:line="276" w:lineRule="auto"/>
            </w:pPr>
            <w:r>
              <w:rPr>
                <w:sz w:val="22"/>
                <w:szCs w:val="22"/>
              </w:rPr>
              <w:t>к</w:t>
            </w:r>
            <w:r w:rsidRPr="00DC1DF1">
              <w:rPr>
                <w:sz w:val="22"/>
                <w:szCs w:val="22"/>
              </w:rPr>
              <w:t>лассные руководители</w:t>
            </w:r>
          </w:p>
          <w:p w:rsidR="00260017" w:rsidRPr="00CB5A67" w:rsidRDefault="00260017" w:rsidP="003D6DB5"/>
          <w:p w:rsidR="00260017" w:rsidRPr="00DC1DF1" w:rsidRDefault="00260017" w:rsidP="003D6DB5"/>
        </w:tc>
      </w:tr>
      <w:tr w:rsidR="00260017" w:rsidRPr="00DC1DF1" w:rsidTr="003D6DB5">
        <w:trPr>
          <w:trHeight w:val="208"/>
        </w:trPr>
        <w:tc>
          <w:tcPr>
            <w:tcW w:w="255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Социальное направление</w:t>
            </w:r>
          </w:p>
        </w:tc>
        <w:tc>
          <w:tcPr>
            <w:tcW w:w="5103"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1. Акция «Чистая территория школы</w:t>
            </w:r>
            <w:r w:rsidRPr="00DC1DF1">
              <w:rPr>
                <w:sz w:val="22"/>
                <w:szCs w:val="22"/>
              </w:rPr>
              <w:t>»</w:t>
            </w:r>
            <w:r>
              <w:rPr>
                <w:sz w:val="22"/>
                <w:szCs w:val="22"/>
              </w:rPr>
              <w:t>.</w:t>
            </w:r>
          </w:p>
          <w:p w:rsidR="00260017" w:rsidRPr="00DC1DF1" w:rsidRDefault="00260017" w:rsidP="003D6DB5">
            <w:pPr>
              <w:spacing w:line="276" w:lineRule="auto"/>
            </w:pPr>
            <w:r w:rsidRPr="00DC1DF1">
              <w:rPr>
                <w:sz w:val="22"/>
                <w:szCs w:val="22"/>
              </w:rPr>
              <w:t>2. Викторина «Загадки</w:t>
            </w:r>
            <w:r>
              <w:rPr>
                <w:sz w:val="22"/>
                <w:szCs w:val="22"/>
              </w:rPr>
              <w:t>:</w:t>
            </w:r>
            <w:r w:rsidRPr="00DC1DF1">
              <w:rPr>
                <w:sz w:val="22"/>
                <w:szCs w:val="22"/>
              </w:rPr>
              <w:t xml:space="preserve"> наша флора и фауна»</w:t>
            </w:r>
            <w:r>
              <w:rPr>
                <w:sz w:val="22"/>
                <w:szCs w:val="22"/>
              </w:rPr>
              <w:t>.</w:t>
            </w:r>
          </w:p>
          <w:p w:rsidR="00260017" w:rsidRPr="00DC1DF1" w:rsidRDefault="00260017" w:rsidP="003D6DB5">
            <w:pPr>
              <w:spacing w:line="276" w:lineRule="auto"/>
            </w:pPr>
            <w:r w:rsidRPr="00DC1DF1">
              <w:rPr>
                <w:sz w:val="22"/>
                <w:szCs w:val="22"/>
              </w:rPr>
              <w:t>3. Конкурс поделок из природного материала</w:t>
            </w:r>
            <w:r>
              <w:rPr>
                <w:sz w:val="22"/>
                <w:szCs w:val="22"/>
              </w:rPr>
              <w:t>.</w:t>
            </w:r>
          </w:p>
          <w:p w:rsidR="00260017" w:rsidRDefault="00260017" w:rsidP="003D6DB5">
            <w:pPr>
              <w:spacing w:line="276" w:lineRule="auto"/>
              <w:rPr>
                <w:bCs/>
              </w:rPr>
            </w:pPr>
            <w:r w:rsidRPr="00DC1DF1">
              <w:rPr>
                <w:sz w:val="22"/>
                <w:szCs w:val="22"/>
              </w:rPr>
              <w:t>4</w:t>
            </w:r>
            <w:r w:rsidRPr="00DC1DF1">
              <w:rPr>
                <w:b/>
                <w:sz w:val="22"/>
                <w:szCs w:val="22"/>
              </w:rPr>
              <w:t xml:space="preserve">. </w:t>
            </w:r>
            <w:r w:rsidRPr="00DC1DF1">
              <w:rPr>
                <w:bCs/>
                <w:sz w:val="22"/>
                <w:szCs w:val="22"/>
              </w:rPr>
              <w:t>Международный день мира</w:t>
            </w:r>
            <w:r>
              <w:rPr>
                <w:bCs/>
                <w:sz w:val="22"/>
                <w:szCs w:val="22"/>
              </w:rPr>
              <w:t>.</w:t>
            </w:r>
          </w:p>
          <w:p w:rsidR="00260017" w:rsidRPr="002D4BEC" w:rsidRDefault="00260017" w:rsidP="003D6DB5">
            <w:pPr>
              <w:spacing w:line="276" w:lineRule="auto"/>
            </w:pPr>
            <w:r w:rsidRPr="002D4BEC">
              <w:rPr>
                <w:bCs/>
              </w:rPr>
              <w:t>5.</w:t>
            </w:r>
            <w:r w:rsidRPr="002D4BEC">
              <w:rPr>
                <w:color w:val="000000"/>
                <w:shd w:val="clear" w:color="auto" w:fill="FFFFFF"/>
              </w:rPr>
              <w:t xml:space="preserve"> Международный день глухих.</w:t>
            </w:r>
          </w:p>
        </w:tc>
        <w:tc>
          <w:tcPr>
            <w:tcW w:w="1276"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09</w:t>
            </w:r>
            <w:r w:rsidRPr="00DC1DF1">
              <w:rPr>
                <w:sz w:val="22"/>
                <w:szCs w:val="22"/>
              </w:rPr>
              <w:t>.09</w:t>
            </w:r>
          </w:p>
          <w:p w:rsidR="00260017" w:rsidRPr="00DC1DF1" w:rsidRDefault="00260017" w:rsidP="003D6DB5">
            <w:pPr>
              <w:spacing w:line="276" w:lineRule="auto"/>
            </w:pPr>
            <w:r>
              <w:rPr>
                <w:sz w:val="22"/>
                <w:szCs w:val="22"/>
              </w:rPr>
              <w:t>12</w:t>
            </w:r>
            <w:r w:rsidRPr="00DC1DF1">
              <w:rPr>
                <w:sz w:val="22"/>
                <w:szCs w:val="22"/>
              </w:rPr>
              <w:t>.09</w:t>
            </w:r>
          </w:p>
          <w:p w:rsidR="00260017" w:rsidRPr="00DC1DF1" w:rsidRDefault="00260017" w:rsidP="003D6DB5">
            <w:pPr>
              <w:spacing w:line="276" w:lineRule="auto"/>
            </w:pPr>
            <w:r>
              <w:rPr>
                <w:sz w:val="22"/>
                <w:szCs w:val="22"/>
              </w:rPr>
              <w:t>12.09-17</w:t>
            </w:r>
            <w:r w:rsidRPr="00DC1DF1">
              <w:rPr>
                <w:sz w:val="22"/>
                <w:szCs w:val="22"/>
              </w:rPr>
              <w:t>.09</w:t>
            </w:r>
          </w:p>
          <w:p w:rsidR="00260017" w:rsidRDefault="00260017" w:rsidP="003D6DB5">
            <w:pPr>
              <w:spacing w:line="276" w:lineRule="auto"/>
            </w:pPr>
            <w:r>
              <w:rPr>
                <w:sz w:val="22"/>
                <w:szCs w:val="22"/>
              </w:rPr>
              <w:t>21</w:t>
            </w:r>
            <w:r w:rsidRPr="00DC1DF1">
              <w:rPr>
                <w:sz w:val="22"/>
                <w:szCs w:val="22"/>
              </w:rPr>
              <w:t>.09</w:t>
            </w:r>
          </w:p>
          <w:p w:rsidR="00260017" w:rsidRPr="00DC1DF1" w:rsidRDefault="00260017" w:rsidP="003D6DB5">
            <w:pPr>
              <w:spacing w:line="276" w:lineRule="auto"/>
            </w:pPr>
            <w:r>
              <w:rPr>
                <w:sz w:val="22"/>
                <w:szCs w:val="22"/>
              </w:rPr>
              <w:t>27</w:t>
            </w:r>
            <w:r w:rsidRPr="00DC1DF1">
              <w:rPr>
                <w:sz w:val="22"/>
                <w:szCs w:val="22"/>
              </w:rPr>
              <w:t>.09</w:t>
            </w:r>
          </w:p>
          <w:p w:rsidR="00260017" w:rsidRPr="00DC1DF1" w:rsidRDefault="00260017" w:rsidP="003D6DB5">
            <w:pPr>
              <w:spacing w:line="276" w:lineRule="auto"/>
            </w:pPr>
          </w:p>
          <w:p w:rsidR="00260017" w:rsidRPr="00DC1DF1" w:rsidRDefault="00260017" w:rsidP="003D6DB5">
            <w:pPr>
              <w:spacing w:line="276" w:lineRule="auto"/>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rPr>
                <w:sz w:val="22"/>
                <w:szCs w:val="22"/>
              </w:rPr>
              <w:t>Сергеева С.Н.</w:t>
            </w:r>
            <w:r w:rsidRPr="00DC1DF1">
              <w:rPr>
                <w:sz w:val="22"/>
                <w:szCs w:val="22"/>
              </w:rPr>
              <w:t>,</w:t>
            </w:r>
          </w:p>
          <w:p w:rsidR="00260017" w:rsidRPr="00DC1DF1" w:rsidRDefault="00260017" w:rsidP="003D6DB5">
            <w:pPr>
              <w:spacing w:line="276" w:lineRule="auto"/>
            </w:pPr>
            <w:r>
              <w:rPr>
                <w:sz w:val="22"/>
                <w:szCs w:val="22"/>
              </w:rPr>
              <w:t>у</w:t>
            </w:r>
            <w:r w:rsidRPr="00DC1DF1">
              <w:rPr>
                <w:sz w:val="22"/>
                <w:szCs w:val="22"/>
              </w:rPr>
              <w:t>читель биологии</w:t>
            </w:r>
          </w:p>
        </w:tc>
      </w:tr>
      <w:tr w:rsidR="00260017" w:rsidRPr="00DC1DF1" w:rsidTr="003D6DB5">
        <w:trPr>
          <w:trHeight w:val="208"/>
        </w:trPr>
        <w:tc>
          <w:tcPr>
            <w:tcW w:w="255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Спортивно-</w:t>
            </w:r>
            <w:r>
              <w:rPr>
                <w:sz w:val="22"/>
                <w:szCs w:val="22"/>
              </w:rPr>
              <w:lastRenderedPageBreak/>
              <w:t>оздоровительное направление</w:t>
            </w:r>
          </w:p>
        </w:tc>
        <w:tc>
          <w:tcPr>
            <w:tcW w:w="5103"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lastRenderedPageBreak/>
              <w:t>1. «Бегом от наркотиков</w:t>
            </w:r>
            <w:r w:rsidRPr="00DC1DF1">
              <w:rPr>
                <w:sz w:val="22"/>
                <w:szCs w:val="22"/>
              </w:rPr>
              <w:t>» (общешкольный кросс)</w:t>
            </w:r>
            <w:r>
              <w:rPr>
                <w:sz w:val="22"/>
                <w:szCs w:val="22"/>
              </w:rPr>
              <w:t>.</w:t>
            </w:r>
          </w:p>
          <w:p w:rsidR="00260017" w:rsidRPr="00DC1DF1" w:rsidRDefault="00260017" w:rsidP="003D6DB5">
            <w:pPr>
              <w:spacing w:line="276" w:lineRule="auto"/>
            </w:pPr>
            <w:r>
              <w:rPr>
                <w:sz w:val="22"/>
                <w:szCs w:val="22"/>
              </w:rPr>
              <w:lastRenderedPageBreak/>
              <w:t>2. Неделя безопасности.</w:t>
            </w:r>
          </w:p>
        </w:tc>
        <w:tc>
          <w:tcPr>
            <w:tcW w:w="1276"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lastRenderedPageBreak/>
              <w:t>2</w:t>
            </w:r>
            <w:r w:rsidRPr="00DC1DF1">
              <w:rPr>
                <w:sz w:val="22"/>
                <w:szCs w:val="22"/>
              </w:rPr>
              <w:t>7.09</w:t>
            </w:r>
          </w:p>
          <w:p w:rsidR="00260017" w:rsidRPr="00DC1DF1" w:rsidRDefault="00260017" w:rsidP="003D6DB5">
            <w:pPr>
              <w:spacing w:line="276" w:lineRule="auto"/>
            </w:pPr>
            <w:r>
              <w:rPr>
                <w:sz w:val="22"/>
                <w:szCs w:val="22"/>
              </w:rPr>
              <w:lastRenderedPageBreak/>
              <w:t>02.09. – 09.09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lastRenderedPageBreak/>
              <w:t xml:space="preserve">Учитель </w:t>
            </w:r>
            <w:r w:rsidRPr="00DC1DF1">
              <w:rPr>
                <w:sz w:val="22"/>
                <w:szCs w:val="22"/>
              </w:rPr>
              <w:lastRenderedPageBreak/>
              <w:t>физической культуры</w:t>
            </w:r>
          </w:p>
        </w:tc>
      </w:tr>
      <w:tr w:rsidR="00260017" w:rsidRPr="00DC1DF1" w:rsidTr="003D6DB5">
        <w:trPr>
          <w:trHeight w:val="563"/>
        </w:trPr>
        <w:tc>
          <w:tcPr>
            <w:tcW w:w="255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lastRenderedPageBreak/>
              <w:t>Общекультурное направление</w:t>
            </w:r>
          </w:p>
        </w:tc>
        <w:tc>
          <w:tcPr>
            <w:tcW w:w="5103" w:type="dxa"/>
            <w:tcBorders>
              <w:top w:val="single" w:sz="4" w:space="0" w:color="000000"/>
              <w:left w:val="single" w:sz="4" w:space="0" w:color="000000"/>
              <w:bottom w:val="single" w:sz="4" w:space="0" w:color="000000"/>
            </w:tcBorders>
            <w:shd w:val="clear" w:color="auto" w:fill="auto"/>
          </w:tcPr>
          <w:p w:rsidR="00260017" w:rsidRPr="002D4BEC" w:rsidRDefault="00260017" w:rsidP="003D6DB5">
            <w:pPr>
              <w:spacing w:line="276" w:lineRule="auto"/>
              <w:jc w:val="left"/>
            </w:pPr>
            <w:r w:rsidRPr="002D4BEC">
              <w:t>1.День Знаний.</w:t>
            </w:r>
          </w:p>
          <w:p w:rsidR="00260017" w:rsidRPr="002D4BEC" w:rsidRDefault="00260017" w:rsidP="003D6DB5">
            <w:pPr>
              <w:spacing w:line="276" w:lineRule="auto"/>
              <w:jc w:val="left"/>
            </w:pPr>
            <w:r w:rsidRPr="002D4BEC">
              <w:t>2. Месячник безопасности пешеходов.</w:t>
            </w:r>
          </w:p>
          <w:p w:rsidR="00260017" w:rsidRPr="002D4BEC" w:rsidRDefault="00260017" w:rsidP="003D6DB5">
            <w:pPr>
              <w:spacing w:line="276" w:lineRule="auto"/>
              <w:jc w:val="left"/>
            </w:pPr>
            <w:r w:rsidRPr="002D4BEC">
              <w:t>3. Месячник гражданской обороны.</w:t>
            </w:r>
          </w:p>
        </w:tc>
        <w:tc>
          <w:tcPr>
            <w:tcW w:w="1276"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01</w:t>
            </w:r>
            <w:r w:rsidRPr="00DC1DF1">
              <w:rPr>
                <w:sz w:val="22"/>
                <w:szCs w:val="22"/>
              </w:rPr>
              <w:t>.09</w:t>
            </w:r>
          </w:p>
          <w:p w:rsidR="00260017" w:rsidRPr="002D4BEC" w:rsidRDefault="00260017" w:rsidP="003D6DB5">
            <w:pPr>
              <w:spacing w:line="276" w:lineRule="auto"/>
            </w:pPr>
            <w:r w:rsidRPr="00DC1DF1">
              <w:rPr>
                <w:sz w:val="22"/>
                <w:szCs w:val="22"/>
              </w:rPr>
              <w:t>В течение месяца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rPr>
                <w:sz w:val="22"/>
                <w:szCs w:val="22"/>
              </w:rPr>
              <w:t>Сергеева С.Н.</w:t>
            </w:r>
          </w:p>
        </w:tc>
      </w:tr>
      <w:tr w:rsidR="00260017" w:rsidRPr="00DC1DF1" w:rsidTr="003D6DB5">
        <w:trPr>
          <w:trHeight w:val="563"/>
        </w:trPr>
        <w:tc>
          <w:tcPr>
            <w:tcW w:w="255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Общеинтеллектуальное направление</w:t>
            </w:r>
          </w:p>
        </w:tc>
        <w:tc>
          <w:tcPr>
            <w:tcW w:w="5103" w:type="dxa"/>
            <w:tcBorders>
              <w:top w:val="single" w:sz="4" w:space="0" w:color="000000"/>
              <w:left w:val="single" w:sz="4" w:space="0" w:color="000000"/>
              <w:bottom w:val="single" w:sz="4" w:space="0" w:color="000000"/>
            </w:tcBorders>
            <w:shd w:val="clear" w:color="auto" w:fill="auto"/>
          </w:tcPr>
          <w:p w:rsidR="00260017" w:rsidRPr="002D4BEC" w:rsidRDefault="00260017" w:rsidP="003D6DB5">
            <w:pPr>
              <w:jc w:val="left"/>
              <w:rPr>
                <w:color w:val="000000"/>
                <w:shd w:val="clear" w:color="auto" w:fill="FFFFFF"/>
              </w:rPr>
            </w:pPr>
            <w:r>
              <w:rPr>
                <w:color w:val="000000"/>
                <w:shd w:val="clear" w:color="auto" w:fill="FFFFFF"/>
              </w:rPr>
              <w:t>1.</w:t>
            </w:r>
            <w:r w:rsidRPr="002D4BEC">
              <w:rPr>
                <w:color w:val="000000"/>
                <w:shd w:val="clear" w:color="auto" w:fill="FFFFFF"/>
              </w:rPr>
              <w:t>75 лет со дня окончания  Второй мировой войны.</w:t>
            </w:r>
          </w:p>
          <w:p w:rsidR="00260017" w:rsidRDefault="00260017" w:rsidP="003D6DB5">
            <w:pPr>
              <w:jc w:val="left"/>
              <w:rPr>
                <w:color w:val="000000"/>
                <w:shd w:val="clear" w:color="auto" w:fill="FFFFFF"/>
              </w:rPr>
            </w:pPr>
            <w:r>
              <w:rPr>
                <w:color w:val="000000"/>
                <w:shd w:val="clear" w:color="auto" w:fill="FFFFFF"/>
              </w:rPr>
              <w:t>2.</w:t>
            </w:r>
            <w:r w:rsidRPr="002D4BEC">
              <w:rPr>
                <w:color w:val="000000"/>
                <w:shd w:val="clear" w:color="auto" w:fill="FFFFFF"/>
              </w:rPr>
              <w:t>230 лет победы русской эскадры под командованием Ф. Ф. Ушакова над турецкой эскадрой у мыса Тендра  в 1790 г</w:t>
            </w:r>
            <w:r w:rsidRPr="002D4BEC">
              <w:rPr>
                <w:b/>
                <w:bCs/>
                <w:color w:val="000000"/>
                <w:shd w:val="clear" w:color="auto" w:fill="FFFFFF"/>
              </w:rPr>
              <w:t>.</w:t>
            </w:r>
            <w:r w:rsidRPr="002D4BEC">
              <w:rPr>
                <w:rStyle w:val="ab"/>
                <w:color w:val="000000"/>
                <w:shd w:val="clear" w:color="auto" w:fill="FFFFFF"/>
              </w:rPr>
              <w:t> </w:t>
            </w:r>
            <w:r w:rsidRPr="002D4BEC">
              <w:rPr>
                <w:color w:val="000000"/>
                <w:shd w:val="clear" w:color="auto" w:fill="FFFFFF"/>
              </w:rPr>
              <w:t> День воинской славы России.</w:t>
            </w:r>
          </w:p>
          <w:p w:rsidR="00260017" w:rsidRDefault="00260017" w:rsidP="003D6DB5">
            <w:pPr>
              <w:jc w:val="left"/>
            </w:pPr>
            <w:r>
              <w:rPr>
                <w:color w:val="000000"/>
                <w:shd w:val="clear" w:color="auto" w:fill="FFFFFF"/>
              </w:rPr>
              <w:t>3.</w:t>
            </w:r>
            <w:r>
              <w:rPr>
                <w:color w:val="000000"/>
                <w:sz w:val="28"/>
                <w:szCs w:val="28"/>
                <w:shd w:val="clear" w:color="auto" w:fill="FFFFFF"/>
              </w:rPr>
              <w:t xml:space="preserve"> </w:t>
            </w:r>
            <w:r w:rsidRPr="002D4BEC">
              <w:rPr>
                <w:color w:val="000000"/>
                <w:shd w:val="clear" w:color="auto" w:fill="FFFFFF"/>
              </w:rPr>
              <w:t>150 лет со дня рождения  русского писателя А.И. Куприна (1870 -1938)</w:t>
            </w:r>
            <w:r>
              <w:rPr>
                <w:color w:val="000000"/>
                <w:shd w:val="clear" w:color="auto" w:fill="FFFFFF"/>
              </w:rPr>
              <w:t>.</w:t>
            </w:r>
          </w:p>
          <w:p w:rsidR="00260017" w:rsidRPr="002D4BEC" w:rsidRDefault="00260017" w:rsidP="003D6DB5">
            <w:pPr>
              <w:jc w:val="left"/>
            </w:pPr>
            <w:r>
              <w:t>4.</w:t>
            </w:r>
            <w:r>
              <w:rPr>
                <w:color w:val="000000"/>
                <w:sz w:val="28"/>
                <w:szCs w:val="28"/>
                <w:shd w:val="clear" w:color="auto" w:fill="FFFFFF"/>
              </w:rPr>
              <w:t xml:space="preserve"> </w:t>
            </w:r>
            <w:r w:rsidRPr="002D4BEC">
              <w:rPr>
                <w:color w:val="000000"/>
                <w:shd w:val="clear" w:color="auto" w:fill="FFFFFF"/>
              </w:rPr>
              <w:t>120 лет со дня рождения языковеда, лексикографа  С.И. Ожегова (1900-1964)</w:t>
            </w:r>
            <w:r>
              <w:rPr>
                <w:color w:val="000000"/>
                <w:shd w:val="clear" w:color="auto" w:fill="FFFFFF"/>
              </w:rPr>
              <w:t>.</w:t>
            </w:r>
          </w:p>
        </w:tc>
        <w:tc>
          <w:tcPr>
            <w:tcW w:w="1276"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02.09</w:t>
            </w:r>
          </w:p>
          <w:p w:rsidR="00260017" w:rsidRDefault="00260017" w:rsidP="003D6DB5">
            <w:pPr>
              <w:spacing w:line="276" w:lineRule="auto"/>
            </w:pPr>
          </w:p>
          <w:p w:rsidR="00260017" w:rsidRDefault="00260017" w:rsidP="003D6DB5">
            <w:pPr>
              <w:spacing w:line="276" w:lineRule="auto"/>
            </w:pPr>
            <w:r>
              <w:rPr>
                <w:sz w:val="22"/>
                <w:szCs w:val="22"/>
              </w:rPr>
              <w:t>11.09</w:t>
            </w:r>
          </w:p>
          <w:p w:rsidR="00260017" w:rsidRDefault="00260017" w:rsidP="003D6DB5">
            <w:pPr>
              <w:spacing w:line="276" w:lineRule="auto"/>
            </w:pPr>
          </w:p>
          <w:p w:rsidR="00260017" w:rsidRDefault="00260017" w:rsidP="003D6DB5">
            <w:pPr>
              <w:spacing w:line="276" w:lineRule="auto"/>
            </w:pPr>
          </w:p>
          <w:p w:rsidR="00260017" w:rsidRDefault="00260017" w:rsidP="003D6DB5">
            <w:pPr>
              <w:spacing w:line="276" w:lineRule="auto"/>
            </w:pPr>
            <w:r>
              <w:rPr>
                <w:sz w:val="22"/>
                <w:szCs w:val="22"/>
              </w:rPr>
              <w:t>07.09</w:t>
            </w:r>
          </w:p>
          <w:p w:rsidR="00260017" w:rsidRDefault="00260017" w:rsidP="003D6DB5">
            <w:pPr>
              <w:spacing w:line="276" w:lineRule="auto"/>
            </w:pPr>
          </w:p>
          <w:p w:rsidR="00260017" w:rsidRDefault="00260017" w:rsidP="003D6DB5">
            <w:pPr>
              <w:spacing w:line="276" w:lineRule="auto"/>
            </w:pPr>
          </w:p>
          <w:p w:rsidR="00260017" w:rsidRDefault="00260017" w:rsidP="003D6DB5">
            <w:pPr>
              <w:spacing w:line="276" w:lineRule="auto"/>
            </w:pPr>
            <w:r>
              <w:rPr>
                <w:sz w:val="22"/>
                <w:szCs w:val="22"/>
              </w:rPr>
              <w:t>24.09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60017" w:rsidRDefault="00260017" w:rsidP="003D6DB5">
            <w:pPr>
              <w:spacing w:line="276" w:lineRule="auto"/>
            </w:pPr>
            <w:r>
              <w:rPr>
                <w:sz w:val="22"/>
                <w:szCs w:val="22"/>
              </w:rPr>
              <w:t>Библиотекарь школы, учитель истории,</w:t>
            </w:r>
          </w:p>
          <w:p w:rsidR="00260017" w:rsidRPr="00DC1DF1" w:rsidRDefault="00260017" w:rsidP="003D6DB5">
            <w:pPr>
              <w:spacing w:line="276" w:lineRule="auto"/>
            </w:pPr>
            <w:r>
              <w:rPr>
                <w:sz w:val="22"/>
                <w:szCs w:val="22"/>
              </w:rPr>
              <w:t>учитель литературы</w:t>
            </w:r>
          </w:p>
        </w:tc>
      </w:tr>
    </w:tbl>
    <w:p w:rsidR="00260017" w:rsidRDefault="00260017" w:rsidP="00260017">
      <w:pPr>
        <w:spacing w:line="276" w:lineRule="auto"/>
        <w:rPr>
          <w:b/>
          <w:sz w:val="22"/>
          <w:szCs w:val="22"/>
        </w:rPr>
      </w:pPr>
    </w:p>
    <w:p w:rsidR="00260017" w:rsidRDefault="00260017" w:rsidP="00260017">
      <w:pPr>
        <w:spacing w:line="276" w:lineRule="auto"/>
        <w:rPr>
          <w:b/>
          <w:sz w:val="22"/>
          <w:szCs w:val="22"/>
        </w:rPr>
      </w:pPr>
    </w:p>
    <w:p w:rsidR="00260017" w:rsidRDefault="00260017" w:rsidP="00260017">
      <w:pPr>
        <w:spacing w:line="276" w:lineRule="auto"/>
        <w:jc w:val="center"/>
        <w:rPr>
          <w:b/>
          <w:color w:val="FF0000"/>
          <w:sz w:val="32"/>
          <w:szCs w:val="32"/>
        </w:rPr>
      </w:pPr>
      <w:r w:rsidRPr="002D4BEC">
        <w:rPr>
          <w:b/>
          <w:color w:val="FF0000"/>
          <w:sz w:val="32"/>
          <w:szCs w:val="32"/>
        </w:rPr>
        <w:t xml:space="preserve">НЕДЕЛЯ ПАМЯТИ, ПОСВЯЩЕННАЯ 77-ЛЕТИЮ ОСВОБОЖДЕНИЯ СМОЛЕНЩИНЫ </w:t>
      </w:r>
    </w:p>
    <w:p w:rsidR="00260017" w:rsidRPr="002D4BEC" w:rsidRDefault="00260017" w:rsidP="00260017">
      <w:pPr>
        <w:spacing w:line="276" w:lineRule="auto"/>
        <w:jc w:val="center"/>
        <w:rPr>
          <w:b/>
          <w:color w:val="FF0000"/>
          <w:sz w:val="32"/>
          <w:szCs w:val="32"/>
        </w:rPr>
      </w:pPr>
      <w:r w:rsidRPr="002D4BEC">
        <w:rPr>
          <w:b/>
          <w:color w:val="FF0000"/>
          <w:sz w:val="32"/>
          <w:szCs w:val="32"/>
        </w:rPr>
        <w:t>ОТ НЕМЕЦКО-ФАШИСТСКИХ ЗАХВАТЧИКОВ</w:t>
      </w:r>
    </w:p>
    <w:tbl>
      <w:tblPr>
        <w:tblStyle w:val="ac"/>
        <w:tblW w:w="0" w:type="auto"/>
        <w:tblLook w:val="04A0"/>
      </w:tblPr>
      <w:tblGrid>
        <w:gridCol w:w="959"/>
        <w:gridCol w:w="5386"/>
        <w:gridCol w:w="3686"/>
      </w:tblGrid>
      <w:tr w:rsidR="00260017" w:rsidTr="003D6DB5">
        <w:tc>
          <w:tcPr>
            <w:tcW w:w="959" w:type="dxa"/>
          </w:tcPr>
          <w:p w:rsidR="00260017" w:rsidRDefault="00260017" w:rsidP="003D6DB5">
            <w:pPr>
              <w:jc w:val="center"/>
              <w:rPr>
                <w:sz w:val="28"/>
                <w:szCs w:val="28"/>
              </w:rPr>
            </w:pPr>
            <w:r>
              <w:rPr>
                <w:sz w:val="28"/>
                <w:szCs w:val="28"/>
              </w:rPr>
              <w:t>№</w:t>
            </w:r>
          </w:p>
          <w:p w:rsidR="00260017" w:rsidRDefault="00260017" w:rsidP="003D6DB5">
            <w:pPr>
              <w:jc w:val="center"/>
              <w:rPr>
                <w:sz w:val="28"/>
                <w:szCs w:val="28"/>
              </w:rPr>
            </w:pPr>
            <w:r>
              <w:rPr>
                <w:sz w:val="28"/>
                <w:szCs w:val="28"/>
              </w:rPr>
              <w:t>п/п</w:t>
            </w:r>
          </w:p>
        </w:tc>
        <w:tc>
          <w:tcPr>
            <w:tcW w:w="5386" w:type="dxa"/>
          </w:tcPr>
          <w:p w:rsidR="00260017" w:rsidRDefault="00260017" w:rsidP="003D6DB5">
            <w:pPr>
              <w:jc w:val="center"/>
              <w:rPr>
                <w:sz w:val="28"/>
                <w:szCs w:val="28"/>
              </w:rPr>
            </w:pPr>
            <w:r>
              <w:rPr>
                <w:sz w:val="28"/>
                <w:szCs w:val="28"/>
              </w:rPr>
              <w:t>Наименование мероприятия</w:t>
            </w:r>
          </w:p>
        </w:tc>
        <w:tc>
          <w:tcPr>
            <w:tcW w:w="3686" w:type="dxa"/>
          </w:tcPr>
          <w:p w:rsidR="00260017" w:rsidRDefault="00260017" w:rsidP="003D6DB5">
            <w:pPr>
              <w:jc w:val="center"/>
              <w:rPr>
                <w:sz w:val="28"/>
                <w:szCs w:val="28"/>
              </w:rPr>
            </w:pPr>
            <w:r>
              <w:rPr>
                <w:sz w:val="28"/>
                <w:szCs w:val="28"/>
              </w:rPr>
              <w:t>Дата, место, время проведения</w:t>
            </w:r>
          </w:p>
        </w:tc>
      </w:tr>
      <w:tr w:rsidR="00260017" w:rsidTr="003D6DB5">
        <w:tc>
          <w:tcPr>
            <w:tcW w:w="959" w:type="dxa"/>
          </w:tcPr>
          <w:p w:rsidR="00260017" w:rsidRDefault="00260017" w:rsidP="003D6DB5">
            <w:pPr>
              <w:jc w:val="center"/>
              <w:rPr>
                <w:sz w:val="28"/>
                <w:szCs w:val="28"/>
              </w:rPr>
            </w:pPr>
            <w:r>
              <w:rPr>
                <w:sz w:val="28"/>
                <w:szCs w:val="28"/>
              </w:rPr>
              <w:t>1</w:t>
            </w:r>
          </w:p>
        </w:tc>
        <w:tc>
          <w:tcPr>
            <w:tcW w:w="5386" w:type="dxa"/>
          </w:tcPr>
          <w:p w:rsidR="00260017" w:rsidRPr="00BC0FA0" w:rsidRDefault="00260017" w:rsidP="003D6DB5">
            <w:pPr>
              <w:jc w:val="center"/>
              <w:rPr>
                <w:sz w:val="28"/>
                <w:szCs w:val="28"/>
              </w:rPr>
            </w:pPr>
            <w:r w:rsidRPr="00BC0FA0">
              <w:rPr>
                <w:sz w:val="28"/>
                <w:szCs w:val="28"/>
              </w:rPr>
              <w:t>Уборка воинских захоронений.</w:t>
            </w:r>
          </w:p>
          <w:p w:rsidR="00260017" w:rsidRDefault="00260017" w:rsidP="003D6DB5">
            <w:pPr>
              <w:jc w:val="center"/>
              <w:rPr>
                <w:sz w:val="28"/>
                <w:szCs w:val="28"/>
              </w:rPr>
            </w:pPr>
          </w:p>
        </w:tc>
        <w:tc>
          <w:tcPr>
            <w:tcW w:w="3686" w:type="dxa"/>
          </w:tcPr>
          <w:p w:rsidR="00260017" w:rsidRDefault="00260017" w:rsidP="003D6DB5">
            <w:pPr>
              <w:jc w:val="center"/>
              <w:rPr>
                <w:sz w:val="28"/>
                <w:szCs w:val="28"/>
              </w:rPr>
            </w:pPr>
            <w:r>
              <w:rPr>
                <w:sz w:val="28"/>
                <w:szCs w:val="28"/>
              </w:rPr>
              <w:t>18.09</w:t>
            </w:r>
          </w:p>
          <w:p w:rsidR="00260017" w:rsidRDefault="00260017" w:rsidP="003D6DB5">
            <w:pPr>
              <w:jc w:val="center"/>
              <w:rPr>
                <w:sz w:val="28"/>
                <w:szCs w:val="28"/>
              </w:rPr>
            </w:pPr>
            <w:r>
              <w:rPr>
                <w:sz w:val="28"/>
                <w:szCs w:val="28"/>
              </w:rPr>
              <w:t>д. Будница</w:t>
            </w:r>
          </w:p>
        </w:tc>
      </w:tr>
      <w:tr w:rsidR="00260017" w:rsidTr="003D6DB5">
        <w:tc>
          <w:tcPr>
            <w:tcW w:w="959" w:type="dxa"/>
          </w:tcPr>
          <w:p w:rsidR="00260017" w:rsidRDefault="00260017" w:rsidP="003D6DB5">
            <w:pPr>
              <w:jc w:val="center"/>
              <w:rPr>
                <w:sz w:val="28"/>
                <w:szCs w:val="28"/>
              </w:rPr>
            </w:pPr>
            <w:r>
              <w:rPr>
                <w:sz w:val="28"/>
                <w:szCs w:val="28"/>
              </w:rPr>
              <w:t>2</w:t>
            </w:r>
          </w:p>
        </w:tc>
        <w:tc>
          <w:tcPr>
            <w:tcW w:w="5386" w:type="dxa"/>
          </w:tcPr>
          <w:p w:rsidR="00260017" w:rsidRPr="00BC0FA0" w:rsidRDefault="00260017" w:rsidP="003D6DB5">
            <w:pPr>
              <w:jc w:val="center"/>
              <w:rPr>
                <w:i/>
                <w:sz w:val="28"/>
                <w:szCs w:val="28"/>
              </w:rPr>
            </w:pPr>
            <w:r w:rsidRPr="00BC0FA0">
              <w:rPr>
                <w:sz w:val="28"/>
                <w:szCs w:val="28"/>
              </w:rPr>
              <w:t xml:space="preserve">Конкурс рисунков </w:t>
            </w:r>
          </w:p>
          <w:p w:rsidR="00260017" w:rsidRPr="00FD2340" w:rsidRDefault="00260017" w:rsidP="003D6DB5">
            <w:pPr>
              <w:jc w:val="center"/>
              <w:rPr>
                <w:color w:val="0070C0"/>
                <w:sz w:val="28"/>
                <w:szCs w:val="28"/>
              </w:rPr>
            </w:pPr>
            <w:r w:rsidRPr="00FD2340">
              <w:rPr>
                <w:i/>
                <w:color w:val="0070C0"/>
                <w:sz w:val="28"/>
                <w:szCs w:val="28"/>
              </w:rPr>
              <w:t>«</w:t>
            </w:r>
            <w:r w:rsidRPr="00FD2340">
              <w:rPr>
                <w:rStyle w:val="c0"/>
                <w:i/>
                <w:color w:val="0070C0"/>
                <w:sz w:val="28"/>
                <w:szCs w:val="28"/>
              </w:rPr>
              <w:t>По опаленным войной дорогам Смоленщины»</w:t>
            </w:r>
            <w:r>
              <w:rPr>
                <w:rStyle w:val="c0"/>
                <w:i/>
                <w:color w:val="0070C0"/>
                <w:sz w:val="28"/>
                <w:szCs w:val="28"/>
              </w:rPr>
              <w:t>.</w:t>
            </w:r>
          </w:p>
        </w:tc>
        <w:tc>
          <w:tcPr>
            <w:tcW w:w="3686" w:type="dxa"/>
          </w:tcPr>
          <w:p w:rsidR="00260017" w:rsidRDefault="00260017" w:rsidP="003D6DB5">
            <w:pPr>
              <w:jc w:val="center"/>
              <w:rPr>
                <w:sz w:val="28"/>
                <w:szCs w:val="28"/>
              </w:rPr>
            </w:pPr>
            <w:r>
              <w:rPr>
                <w:sz w:val="28"/>
                <w:szCs w:val="28"/>
              </w:rPr>
              <w:t>18.09. – 25.09</w:t>
            </w:r>
          </w:p>
        </w:tc>
      </w:tr>
      <w:tr w:rsidR="00260017" w:rsidTr="003D6DB5">
        <w:tc>
          <w:tcPr>
            <w:tcW w:w="959" w:type="dxa"/>
          </w:tcPr>
          <w:p w:rsidR="00260017" w:rsidRDefault="00260017" w:rsidP="003D6DB5">
            <w:pPr>
              <w:jc w:val="center"/>
              <w:rPr>
                <w:sz w:val="28"/>
                <w:szCs w:val="28"/>
              </w:rPr>
            </w:pPr>
            <w:r>
              <w:rPr>
                <w:sz w:val="28"/>
                <w:szCs w:val="28"/>
              </w:rPr>
              <w:t>3</w:t>
            </w:r>
          </w:p>
        </w:tc>
        <w:tc>
          <w:tcPr>
            <w:tcW w:w="5386" w:type="dxa"/>
          </w:tcPr>
          <w:p w:rsidR="00260017" w:rsidRPr="00BC0FA0" w:rsidRDefault="00260017" w:rsidP="003D6DB5">
            <w:pPr>
              <w:jc w:val="center"/>
              <w:rPr>
                <w:i/>
                <w:sz w:val="28"/>
                <w:szCs w:val="28"/>
              </w:rPr>
            </w:pPr>
            <w:r>
              <w:rPr>
                <w:sz w:val="28"/>
                <w:szCs w:val="28"/>
              </w:rPr>
              <w:t>Тематическая викторина</w:t>
            </w:r>
            <w:r w:rsidRPr="00BC0FA0">
              <w:rPr>
                <w:sz w:val="28"/>
                <w:szCs w:val="28"/>
              </w:rPr>
              <w:t xml:space="preserve"> </w:t>
            </w:r>
          </w:p>
          <w:p w:rsidR="00260017" w:rsidRPr="00FD2340" w:rsidRDefault="0036418D" w:rsidP="003D6DB5">
            <w:pPr>
              <w:jc w:val="center"/>
              <w:rPr>
                <w:color w:val="0070C0"/>
                <w:sz w:val="28"/>
                <w:szCs w:val="28"/>
              </w:rPr>
            </w:pPr>
            <w:hyperlink r:id="rId9" w:history="1">
              <w:r w:rsidR="00260017" w:rsidRPr="00FD2340">
                <w:rPr>
                  <w:rStyle w:val="aa"/>
                  <w:bCs/>
                  <w:i/>
                  <w:color w:val="0070C0"/>
                  <w:sz w:val="28"/>
                  <w:szCs w:val="28"/>
                  <w:u w:val="none"/>
                </w:rPr>
                <w:t>«Земля веками лечит раны»</w:t>
              </w:r>
            </w:hyperlink>
            <w:r w:rsidR="00260017">
              <w:rPr>
                <w:color w:val="0070C0"/>
              </w:rPr>
              <w:t>.</w:t>
            </w:r>
          </w:p>
        </w:tc>
        <w:tc>
          <w:tcPr>
            <w:tcW w:w="3686" w:type="dxa"/>
          </w:tcPr>
          <w:p w:rsidR="00260017" w:rsidRDefault="00260017" w:rsidP="003D6DB5">
            <w:pPr>
              <w:jc w:val="center"/>
              <w:rPr>
                <w:sz w:val="28"/>
                <w:szCs w:val="28"/>
              </w:rPr>
            </w:pPr>
            <w:r>
              <w:rPr>
                <w:sz w:val="28"/>
                <w:szCs w:val="28"/>
              </w:rPr>
              <w:t>21.09</w:t>
            </w:r>
          </w:p>
        </w:tc>
      </w:tr>
      <w:tr w:rsidR="00260017" w:rsidTr="003D6DB5">
        <w:tc>
          <w:tcPr>
            <w:tcW w:w="959" w:type="dxa"/>
          </w:tcPr>
          <w:p w:rsidR="00260017" w:rsidRDefault="00260017" w:rsidP="003D6DB5">
            <w:pPr>
              <w:jc w:val="center"/>
              <w:rPr>
                <w:sz w:val="28"/>
                <w:szCs w:val="28"/>
              </w:rPr>
            </w:pPr>
            <w:r>
              <w:rPr>
                <w:sz w:val="28"/>
                <w:szCs w:val="28"/>
              </w:rPr>
              <w:t>4</w:t>
            </w:r>
          </w:p>
        </w:tc>
        <w:tc>
          <w:tcPr>
            <w:tcW w:w="5386" w:type="dxa"/>
          </w:tcPr>
          <w:p w:rsidR="00260017" w:rsidRDefault="00260017" w:rsidP="003D6DB5">
            <w:pPr>
              <w:jc w:val="center"/>
              <w:rPr>
                <w:sz w:val="28"/>
                <w:szCs w:val="28"/>
              </w:rPr>
            </w:pPr>
            <w:r>
              <w:rPr>
                <w:sz w:val="28"/>
                <w:szCs w:val="28"/>
              </w:rPr>
              <w:t>Митинг, посвященный 77</w:t>
            </w:r>
            <w:r w:rsidRPr="00BC0FA0">
              <w:rPr>
                <w:sz w:val="28"/>
                <w:szCs w:val="28"/>
              </w:rPr>
              <w:t>-ой год</w:t>
            </w:r>
            <w:r>
              <w:rPr>
                <w:sz w:val="28"/>
                <w:szCs w:val="28"/>
              </w:rPr>
              <w:t>овщине освобождения Смоленщины</w:t>
            </w:r>
            <w:r w:rsidRPr="00BC0FA0">
              <w:rPr>
                <w:sz w:val="28"/>
                <w:szCs w:val="28"/>
              </w:rPr>
              <w:t xml:space="preserve"> от немецко-фашистских захватчиков.</w:t>
            </w:r>
          </w:p>
        </w:tc>
        <w:tc>
          <w:tcPr>
            <w:tcW w:w="3686" w:type="dxa"/>
          </w:tcPr>
          <w:p w:rsidR="00260017" w:rsidRDefault="00260017" w:rsidP="003D6DB5">
            <w:pPr>
              <w:jc w:val="center"/>
              <w:rPr>
                <w:sz w:val="28"/>
                <w:szCs w:val="28"/>
              </w:rPr>
            </w:pPr>
            <w:r>
              <w:rPr>
                <w:sz w:val="28"/>
                <w:szCs w:val="28"/>
              </w:rPr>
              <w:t>21.09</w:t>
            </w:r>
          </w:p>
        </w:tc>
      </w:tr>
      <w:tr w:rsidR="00260017" w:rsidTr="003D6DB5">
        <w:tc>
          <w:tcPr>
            <w:tcW w:w="959" w:type="dxa"/>
          </w:tcPr>
          <w:p w:rsidR="00260017" w:rsidRDefault="00260017" w:rsidP="003D6DB5">
            <w:pPr>
              <w:jc w:val="center"/>
              <w:rPr>
                <w:sz w:val="28"/>
                <w:szCs w:val="28"/>
              </w:rPr>
            </w:pPr>
            <w:r>
              <w:rPr>
                <w:sz w:val="28"/>
                <w:szCs w:val="28"/>
              </w:rPr>
              <w:t>5</w:t>
            </w:r>
          </w:p>
        </w:tc>
        <w:tc>
          <w:tcPr>
            <w:tcW w:w="5386" w:type="dxa"/>
          </w:tcPr>
          <w:p w:rsidR="00260017" w:rsidRDefault="00260017" w:rsidP="003D6DB5">
            <w:pPr>
              <w:jc w:val="center"/>
              <w:rPr>
                <w:sz w:val="28"/>
                <w:szCs w:val="28"/>
              </w:rPr>
            </w:pPr>
            <w:r>
              <w:rPr>
                <w:sz w:val="28"/>
                <w:szCs w:val="28"/>
              </w:rPr>
              <w:t xml:space="preserve">Книжная выставка </w:t>
            </w:r>
          </w:p>
          <w:p w:rsidR="00260017" w:rsidRPr="00BC0FA0" w:rsidRDefault="00260017" w:rsidP="003D6DB5">
            <w:pPr>
              <w:jc w:val="center"/>
              <w:rPr>
                <w:sz w:val="28"/>
                <w:szCs w:val="28"/>
              </w:rPr>
            </w:pPr>
            <w:r w:rsidRPr="00FD2340">
              <w:rPr>
                <w:i/>
                <w:color w:val="0070C0"/>
                <w:sz w:val="28"/>
                <w:szCs w:val="28"/>
              </w:rPr>
              <w:t>«Строки, опаленные войной»</w:t>
            </w:r>
            <w:r>
              <w:rPr>
                <w:i/>
                <w:color w:val="0070C0"/>
                <w:sz w:val="28"/>
                <w:szCs w:val="28"/>
              </w:rPr>
              <w:t>.</w:t>
            </w:r>
          </w:p>
        </w:tc>
        <w:tc>
          <w:tcPr>
            <w:tcW w:w="3686" w:type="dxa"/>
          </w:tcPr>
          <w:p w:rsidR="00260017" w:rsidRDefault="00260017" w:rsidP="003D6DB5">
            <w:pPr>
              <w:jc w:val="center"/>
              <w:rPr>
                <w:sz w:val="28"/>
                <w:szCs w:val="28"/>
              </w:rPr>
            </w:pPr>
            <w:r>
              <w:rPr>
                <w:sz w:val="28"/>
                <w:szCs w:val="28"/>
              </w:rPr>
              <w:t>18.09. – 25.09</w:t>
            </w:r>
          </w:p>
        </w:tc>
      </w:tr>
    </w:tbl>
    <w:p w:rsidR="00260017" w:rsidRPr="002D4BEC" w:rsidRDefault="00260017" w:rsidP="00260017">
      <w:pPr>
        <w:spacing w:line="276" w:lineRule="auto"/>
        <w:jc w:val="center"/>
        <w:rPr>
          <w:b/>
          <w:color w:val="FF0000"/>
          <w:sz w:val="32"/>
          <w:szCs w:val="32"/>
        </w:rPr>
      </w:pPr>
    </w:p>
    <w:p w:rsidR="00260017" w:rsidRDefault="00260017" w:rsidP="00260017">
      <w:pPr>
        <w:spacing w:line="276" w:lineRule="auto"/>
        <w:rPr>
          <w:b/>
          <w:sz w:val="22"/>
          <w:szCs w:val="22"/>
        </w:rPr>
      </w:pPr>
    </w:p>
    <w:p w:rsidR="00260017" w:rsidRDefault="00260017" w:rsidP="00260017">
      <w:pPr>
        <w:spacing w:line="276" w:lineRule="auto"/>
        <w:rPr>
          <w:b/>
          <w:sz w:val="22"/>
          <w:szCs w:val="22"/>
        </w:rPr>
      </w:pPr>
    </w:p>
    <w:p w:rsidR="00260017" w:rsidRDefault="00260017" w:rsidP="00260017">
      <w:pPr>
        <w:spacing w:line="276" w:lineRule="auto"/>
        <w:rPr>
          <w:b/>
          <w:sz w:val="22"/>
          <w:szCs w:val="22"/>
        </w:rPr>
      </w:pPr>
    </w:p>
    <w:p w:rsidR="00260017" w:rsidRDefault="00260017" w:rsidP="00260017">
      <w:pPr>
        <w:spacing w:line="276" w:lineRule="auto"/>
        <w:rPr>
          <w:b/>
          <w:sz w:val="22"/>
          <w:szCs w:val="22"/>
        </w:rPr>
      </w:pPr>
    </w:p>
    <w:p w:rsidR="00260017" w:rsidRDefault="00260017" w:rsidP="00260017">
      <w:pPr>
        <w:spacing w:line="276" w:lineRule="auto"/>
        <w:rPr>
          <w:b/>
          <w:sz w:val="22"/>
          <w:szCs w:val="22"/>
        </w:rPr>
      </w:pPr>
    </w:p>
    <w:p w:rsidR="00260017" w:rsidRDefault="00260017" w:rsidP="00260017">
      <w:pPr>
        <w:spacing w:line="276" w:lineRule="auto"/>
        <w:rPr>
          <w:b/>
          <w:sz w:val="22"/>
          <w:szCs w:val="22"/>
        </w:rPr>
      </w:pPr>
    </w:p>
    <w:p w:rsidR="00260017" w:rsidRDefault="00260017" w:rsidP="00260017">
      <w:pPr>
        <w:spacing w:line="276" w:lineRule="auto"/>
        <w:rPr>
          <w:b/>
          <w:sz w:val="22"/>
          <w:szCs w:val="22"/>
        </w:rPr>
      </w:pPr>
    </w:p>
    <w:p w:rsidR="00260017" w:rsidRDefault="00260017" w:rsidP="00260017">
      <w:pPr>
        <w:spacing w:line="276" w:lineRule="auto"/>
        <w:rPr>
          <w:b/>
          <w:sz w:val="22"/>
          <w:szCs w:val="22"/>
        </w:rPr>
      </w:pPr>
    </w:p>
    <w:p w:rsidR="00260017" w:rsidRDefault="00260017" w:rsidP="00260017">
      <w:pPr>
        <w:spacing w:line="276" w:lineRule="auto"/>
        <w:rPr>
          <w:b/>
          <w:sz w:val="22"/>
          <w:szCs w:val="22"/>
        </w:rPr>
      </w:pPr>
    </w:p>
    <w:p w:rsidR="00260017" w:rsidRDefault="00260017" w:rsidP="00260017">
      <w:pPr>
        <w:spacing w:line="276" w:lineRule="auto"/>
        <w:rPr>
          <w:b/>
          <w:sz w:val="22"/>
          <w:szCs w:val="22"/>
        </w:rPr>
      </w:pPr>
    </w:p>
    <w:p w:rsidR="00260017" w:rsidRDefault="00260017" w:rsidP="00260017">
      <w:pPr>
        <w:spacing w:line="276" w:lineRule="auto"/>
        <w:rPr>
          <w:b/>
          <w:sz w:val="22"/>
          <w:szCs w:val="22"/>
        </w:rPr>
      </w:pPr>
    </w:p>
    <w:p w:rsidR="00260017" w:rsidRDefault="00260017" w:rsidP="00260017">
      <w:pPr>
        <w:spacing w:line="276" w:lineRule="auto"/>
        <w:rPr>
          <w:b/>
          <w:sz w:val="22"/>
          <w:szCs w:val="22"/>
        </w:rPr>
      </w:pPr>
    </w:p>
    <w:p w:rsidR="00260017" w:rsidRDefault="00260017" w:rsidP="00260017">
      <w:pPr>
        <w:spacing w:line="276" w:lineRule="auto"/>
        <w:rPr>
          <w:b/>
          <w:sz w:val="22"/>
          <w:szCs w:val="22"/>
        </w:rPr>
      </w:pPr>
    </w:p>
    <w:p w:rsidR="00260017" w:rsidRPr="00DC1DF1" w:rsidRDefault="00260017" w:rsidP="00260017">
      <w:pPr>
        <w:spacing w:line="276" w:lineRule="auto"/>
        <w:jc w:val="center"/>
        <w:rPr>
          <w:b/>
          <w:sz w:val="22"/>
          <w:szCs w:val="22"/>
        </w:rPr>
      </w:pPr>
    </w:p>
    <w:p w:rsidR="00260017" w:rsidRPr="00DC1DF1" w:rsidRDefault="00260017" w:rsidP="00260017">
      <w:pPr>
        <w:spacing w:line="276" w:lineRule="auto"/>
        <w:rPr>
          <w:b/>
          <w:sz w:val="22"/>
          <w:szCs w:val="22"/>
        </w:rPr>
      </w:pPr>
      <w:r w:rsidRPr="00DC1DF1">
        <w:rPr>
          <w:b/>
          <w:sz w:val="22"/>
          <w:szCs w:val="22"/>
        </w:rPr>
        <w:lastRenderedPageBreak/>
        <w:t>ОКТЯБРЬ</w:t>
      </w:r>
    </w:p>
    <w:tbl>
      <w:tblPr>
        <w:tblW w:w="10774" w:type="dxa"/>
        <w:tblInd w:w="-34" w:type="dxa"/>
        <w:tblLayout w:type="fixed"/>
        <w:tblLook w:val="0000"/>
      </w:tblPr>
      <w:tblGrid>
        <w:gridCol w:w="2694"/>
        <w:gridCol w:w="4678"/>
        <w:gridCol w:w="1559"/>
        <w:gridCol w:w="1843"/>
      </w:tblGrid>
      <w:tr w:rsidR="00260017" w:rsidRPr="00DC1DF1" w:rsidTr="003D6DB5">
        <w:tc>
          <w:tcPr>
            <w:tcW w:w="2694"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Направление воспитательной работы</w:t>
            </w:r>
          </w:p>
        </w:tc>
        <w:tc>
          <w:tcPr>
            <w:tcW w:w="467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Название мероприятия</w:t>
            </w:r>
          </w:p>
        </w:tc>
        <w:tc>
          <w:tcPr>
            <w:tcW w:w="1559"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Дата проведения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b/>
                <w:sz w:val="22"/>
                <w:szCs w:val="22"/>
              </w:rPr>
              <w:t>Ответственный</w:t>
            </w:r>
          </w:p>
        </w:tc>
      </w:tr>
      <w:tr w:rsidR="00260017" w:rsidRPr="00DC1DF1" w:rsidTr="003D6DB5">
        <w:tc>
          <w:tcPr>
            <w:tcW w:w="2694" w:type="dxa"/>
            <w:tcBorders>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 xml:space="preserve">Духовно-нравственное </w:t>
            </w:r>
            <w:r>
              <w:rPr>
                <w:sz w:val="22"/>
                <w:szCs w:val="22"/>
              </w:rPr>
              <w:t>направление</w:t>
            </w:r>
          </w:p>
        </w:tc>
        <w:tc>
          <w:tcPr>
            <w:tcW w:w="4678" w:type="dxa"/>
            <w:vMerge w:val="restart"/>
            <w:tcBorders>
              <w:left w:val="single" w:sz="4" w:space="0" w:color="000000"/>
              <w:bottom w:val="single" w:sz="4" w:space="0" w:color="auto"/>
            </w:tcBorders>
            <w:shd w:val="clear" w:color="auto" w:fill="auto"/>
          </w:tcPr>
          <w:p w:rsidR="00260017" w:rsidRPr="008C211B" w:rsidRDefault="00260017" w:rsidP="003D6DB5">
            <w:r>
              <w:t>1.</w:t>
            </w:r>
            <w:r w:rsidRPr="008C211B">
              <w:t>Урок нравственности «Всемирный день пожилых людей».</w:t>
            </w:r>
          </w:p>
          <w:p w:rsidR="00260017" w:rsidRPr="00DC1DF1" w:rsidRDefault="00260017" w:rsidP="003D6DB5">
            <w:pPr>
              <w:spacing w:line="276" w:lineRule="auto"/>
            </w:pPr>
            <w:r>
              <w:rPr>
                <w:sz w:val="22"/>
                <w:szCs w:val="22"/>
              </w:rPr>
              <w:t>2</w:t>
            </w:r>
            <w:r w:rsidRPr="00DC1DF1">
              <w:rPr>
                <w:sz w:val="22"/>
                <w:szCs w:val="22"/>
              </w:rPr>
              <w:t>.Участие в акции ко дню пожилых людей «Подари улыбку»</w:t>
            </w:r>
            <w:r>
              <w:rPr>
                <w:sz w:val="22"/>
                <w:szCs w:val="22"/>
              </w:rPr>
              <w:t>.</w:t>
            </w:r>
          </w:p>
          <w:p w:rsidR="00260017" w:rsidRPr="00C15487" w:rsidRDefault="00260017" w:rsidP="003D6DB5">
            <w:pPr>
              <w:spacing w:line="276" w:lineRule="auto"/>
            </w:pPr>
            <w:r>
              <w:t xml:space="preserve">3. </w:t>
            </w:r>
            <w:r w:rsidRPr="00C15487">
              <w:t>Международный день белой трости</w:t>
            </w:r>
            <w:r>
              <w:t>.</w:t>
            </w:r>
          </w:p>
          <w:p w:rsidR="00260017" w:rsidRDefault="00260017" w:rsidP="003D6DB5">
            <w:pPr>
              <w:spacing w:line="276" w:lineRule="auto"/>
            </w:pPr>
            <w:r>
              <w:rPr>
                <w:sz w:val="22"/>
                <w:szCs w:val="22"/>
              </w:rPr>
              <w:t>4</w:t>
            </w:r>
            <w:r w:rsidRPr="00DC1DF1">
              <w:rPr>
                <w:sz w:val="22"/>
                <w:szCs w:val="22"/>
              </w:rPr>
              <w:t xml:space="preserve">. </w:t>
            </w:r>
            <w:r w:rsidRPr="00DC1DF1">
              <w:rPr>
                <w:sz w:val="22"/>
                <w:szCs w:val="22"/>
                <w:lang w:eastAsia="ru-RU"/>
              </w:rPr>
              <w:t>Международный день школьных библиотек</w:t>
            </w:r>
            <w:r>
              <w:rPr>
                <w:sz w:val="22"/>
                <w:szCs w:val="22"/>
                <w:lang w:eastAsia="ru-RU"/>
              </w:rPr>
              <w:t>.</w:t>
            </w:r>
          </w:p>
          <w:p w:rsidR="00260017" w:rsidRPr="00DC1DF1" w:rsidRDefault="00260017" w:rsidP="003D6DB5">
            <w:r w:rsidRPr="00DC1DF1">
              <w:rPr>
                <w:sz w:val="22"/>
                <w:szCs w:val="22"/>
                <w:lang w:eastAsia="ru-RU"/>
              </w:rPr>
              <w:t xml:space="preserve"> </w:t>
            </w:r>
          </w:p>
        </w:tc>
        <w:tc>
          <w:tcPr>
            <w:tcW w:w="1559" w:type="dxa"/>
            <w:tcBorders>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01</w:t>
            </w:r>
            <w:r w:rsidRPr="00DC1DF1">
              <w:rPr>
                <w:sz w:val="22"/>
                <w:szCs w:val="22"/>
              </w:rPr>
              <w:t>.10</w:t>
            </w:r>
          </w:p>
          <w:p w:rsidR="00260017" w:rsidRDefault="00260017" w:rsidP="003D6DB5">
            <w:pPr>
              <w:spacing w:line="276" w:lineRule="auto"/>
            </w:pPr>
          </w:p>
          <w:p w:rsidR="00260017" w:rsidRPr="00DC1DF1" w:rsidRDefault="00260017" w:rsidP="003D6DB5">
            <w:pPr>
              <w:spacing w:line="276" w:lineRule="auto"/>
            </w:pPr>
            <w:r>
              <w:t>05.10</w:t>
            </w:r>
          </w:p>
        </w:tc>
        <w:tc>
          <w:tcPr>
            <w:tcW w:w="1843" w:type="dxa"/>
            <w:vMerge w:val="restart"/>
            <w:tcBorders>
              <w:left w:val="single" w:sz="4" w:space="0" w:color="000000"/>
              <w:bottom w:val="single" w:sz="4" w:space="0" w:color="auto"/>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rPr>
                <w:sz w:val="22"/>
                <w:szCs w:val="22"/>
              </w:rPr>
              <w:t>Сергеева С.Н.</w:t>
            </w:r>
            <w:r w:rsidRPr="00DC1DF1">
              <w:rPr>
                <w:sz w:val="22"/>
                <w:szCs w:val="22"/>
              </w:rPr>
              <w:t>,</w:t>
            </w:r>
          </w:p>
          <w:p w:rsidR="00260017" w:rsidRDefault="00260017" w:rsidP="003D6DB5">
            <w:pPr>
              <w:spacing w:line="276" w:lineRule="auto"/>
            </w:pPr>
            <w:r>
              <w:rPr>
                <w:sz w:val="22"/>
                <w:szCs w:val="22"/>
              </w:rPr>
              <w:t>б</w:t>
            </w:r>
            <w:r w:rsidRPr="00DC1DF1">
              <w:rPr>
                <w:sz w:val="22"/>
                <w:szCs w:val="22"/>
              </w:rPr>
              <w:t>иблиотекарь</w:t>
            </w:r>
            <w:r>
              <w:rPr>
                <w:sz w:val="22"/>
                <w:szCs w:val="22"/>
              </w:rPr>
              <w:t>,</w:t>
            </w:r>
          </w:p>
          <w:p w:rsidR="00260017" w:rsidRPr="00DC1DF1" w:rsidRDefault="00260017" w:rsidP="003D6DB5">
            <w:pPr>
              <w:spacing w:line="276" w:lineRule="auto"/>
            </w:pPr>
            <w:r>
              <w:rPr>
                <w:sz w:val="22"/>
                <w:szCs w:val="22"/>
              </w:rPr>
              <w:t>учитель истории</w:t>
            </w:r>
          </w:p>
          <w:p w:rsidR="00260017" w:rsidRPr="00DC1DF1" w:rsidRDefault="00260017" w:rsidP="003D6DB5"/>
        </w:tc>
      </w:tr>
      <w:tr w:rsidR="00260017" w:rsidRPr="00DC1DF1" w:rsidTr="003D6DB5">
        <w:tc>
          <w:tcPr>
            <w:tcW w:w="2694" w:type="dxa"/>
            <w:tcBorders>
              <w:left w:val="single" w:sz="4" w:space="0" w:color="000000"/>
              <w:bottom w:val="single" w:sz="4" w:space="0" w:color="000000"/>
            </w:tcBorders>
            <w:shd w:val="clear" w:color="auto" w:fill="auto"/>
          </w:tcPr>
          <w:p w:rsidR="00260017" w:rsidRPr="00DC1DF1" w:rsidRDefault="00260017" w:rsidP="003D6DB5">
            <w:pPr>
              <w:spacing w:line="276" w:lineRule="auto"/>
            </w:pPr>
          </w:p>
        </w:tc>
        <w:tc>
          <w:tcPr>
            <w:tcW w:w="4678" w:type="dxa"/>
            <w:vMerge/>
            <w:tcBorders>
              <w:top w:val="single" w:sz="4" w:space="0" w:color="auto"/>
              <w:left w:val="single" w:sz="4" w:space="0" w:color="000000"/>
              <w:bottom w:val="single" w:sz="4" w:space="0" w:color="auto"/>
            </w:tcBorders>
            <w:shd w:val="clear" w:color="auto" w:fill="auto"/>
          </w:tcPr>
          <w:p w:rsidR="00260017" w:rsidRPr="00DC1DF1" w:rsidRDefault="00260017" w:rsidP="003D6DB5">
            <w:pPr>
              <w:spacing w:line="276" w:lineRule="auto"/>
            </w:pPr>
          </w:p>
        </w:tc>
        <w:tc>
          <w:tcPr>
            <w:tcW w:w="1559" w:type="dxa"/>
            <w:tcBorders>
              <w:top w:val="single" w:sz="4" w:space="0" w:color="auto"/>
              <w:left w:val="single" w:sz="4" w:space="0" w:color="000000"/>
              <w:bottom w:val="single" w:sz="4" w:space="0" w:color="000000"/>
            </w:tcBorders>
            <w:shd w:val="clear" w:color="auto" w:fill="auto"/>
          </w:tcPr>
          <w:p w:rsidR="00260017" w:rsidRDefault="00260017" w:rsidP="003D6DB5">
            <w:pPr>
              <w:spacing w:line="276" w:lineRule="auto"/>
            </w:pPr>
            <w:r>
              <w:rPr>
                <w:sz w:val="22"/>
                <w:szCs w:val="22"/>
              </w:rPr>
              <w:t>12</w:t>
            </w:r>
            <w:r w:rsidRPr="00DC1DF1">
              <w:rPr>
                <w:sz w:val="22"/>
                <w:szCs w:val="22"/>
              </w:rPr>
              <w:t>.10</w:t>
            </w:r>
          </w:p>
          <w:p w:rsidR="00260017" w:rsidRDefault="00260017" w:rsidP="003D6DB5">
            <w:pPr>
              <w:spacing w:line="276" w:lineRule="auto"/>
            </w:pPr>
            <w:r>
              <w:rPr>
                <w:sz w:val="22"/>
                <w:szCs w:val="22"/>
              </w:rPr>
              <w:t>09.10</w:t>
            </w:r>
          </w:p>
          <w:p w:rsidR="00260017" w:rsidRPr="00DC1DF1" w:rsidRDefault="00260017" w:rsidP="003D6DB5">
            <w:pPr>
              <w:spacing w:line="276" w:lineRule="auto"/>
            </w:pPr>
            <w:r>
              <w:rPr>
                <w:sz w:val="22"/>
                <w:szCs w:val="22"/>
              </w:rPr>
              <w:t>26.10</w:t>
            </w:r>
          </w:p>
        </w:tc>
        <w:tc>
          <w:tcPr>
            <w:tcW w:w="1843" w:type="dxa"/>
            <w:vMerge/>
            <w:tcBorders>
              <w:top w:val="single" w:sz="4" w:space="0" w:color="auto"/>
              <w:left w:val="single" w:sz="4" w:space="0" w:color="000000"/>
              <w:bottom w:val="single" w:sz="4" w:space="0" w:color="auto"/>
              <w:right w:val="single" w:sz="4" w:space="0" w:color="000000"/>
            </w:tcBorders>
            <w:shd w:val="clear" w:color="auto" w:fill="auto"/>
          </w:tcPr>
          <w:p w:rsidR="00260017" w:rsidRPr="00DC1DF1" w:rsidRDefault="00260017" w:rsidP="003D6DB5">
            <w:pPr>
              <w:spacing w:line="276" w:lineRule="auto"/>
            </w:pPr>
          </w:p>
        </w:tc>
      </w:tr>
      <w:tr w:rsidR="00260017" w:rsidRPr="00DC1DF1" w:rsidTr="003D6DB5">
        <w:tc>
          <w:tcPr>
            <w:tcW w:w="2694"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Социальное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1.</w:t>
            </w:r>
            <w:r w:rsidRPr="00DC1DF1">
              <w:rPr>
                <w:b/>
                <w:bCs/>
                <w:sz w:val="22"/>
                <w:szCs w:val="22"/>
                <w:lang w:eastAsia="ru-RU"/>
              </w:rPr>
              <w:t xml:space="preserve"> </w:t>
            </w:r>
            <w:r w:rsidRPr="00DC1DF1">
              <w:rPr>
                <w:bCs/>
                <w:sz w:val="22"/>
                <w:szCs w:val="22"/>
                <w:lang w:eastAsia="ru-RU"/>
              </w:rPr>
              <w:t>Всемирный день защиты животных</w:t>
            </w:r>
            <w:r>
              <w:rPr>
                <w:bCs/>
                <w:sz w:val="22"/>
                <w:szCs w:val="22"/>
                <w:lang w:eastAsia="ru-RU"/>
              </w:rPr>
              <w:t>.</w:t>
            </w:r>
          </w:p>
          <w:p w:rsidR="00260017" w:rsidRDefault="00260017" w:rsidP="003D6DB5">
            <w:pPr>
              <w:spacing w:line="276" w:lineRule="auto"/>
            </w:pPr>
            <w:r w:rsidRPr="00DC1DF1">
              <w:rPr>
                <w:sz w:val="22"/>
                <w:szCs w:val="22"/>
              </w:rPr>
              <w:t>2. Конкурс рисунков «Здравствуй</w:t>
            </w:r>
            <w:r>
              <w:rPr>
                <w:sz w:val="22"/>
                <w:szCs w:val="22"/>
              </w:rPr>
              <w:t>,</w:t>
            </w:r>
            <w:r w:rsidRPr="00DC1DF1">
              <w:rPr>
                <w:sz w:val="22"/>
                <w:szCs w:val="22"/>
              </w:rPr>
              <w:t xml:space="preserve"> Осень Золотая»</w:t>
            </w:r>
            <w:r>
              <w:rPr>
                <w:sz w:val="22"/>
                <w:szCs w:val="22"/>
              </w:rPr>
              <w:t>.</w:t>
            </w:r>
          </w:p>
          <w:p w:rsidR="00260017" w:rsidRPr="00DC1DF1" w:rsidRDefault="00260017" w:rsidP="003D6DB5">
            <w:pPr>
              <w:spacing w:line="276" w:lineRule="auto"/>
            </w:pPr>
            <w:r>
              <w:rPr>
                <w:sz w:val="22"/>
                <w:szCs w:val="22"/>
              </w:rPr>
              <w:t>3.День интернета.</w:t>
            </w:r>
          </w:p>
          <w:p w:rsidR="00260017" w:rsidRPr="00DC1DF1" w:rsidRDefault="00260017" w:rsidP="003D6DB5">
            <w:pPr>
              <w:spacing w:line="276" w:lineRule="auto"/>
            </w:pPr>
          </w:p>
        </w:tc>
        <w:tc>
          <w:tcPr>
            <w:tcW w:w="1559"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02</w:t>
            </w:r>
            <w:r w:rsidRPr="00DC1DF1">
              <w:rPr>
                <w:sz w:val="22"/>
                <w:szCs w:val="22"/>
              </w:rPr>
              <w:t>.10</w:t>
            </w:r>
          </w:p>
          <w:p w:rsidR="00260017" w:rsidRPr="00DC1DF1" w:rsidRDefault="00260017" w:rsidP="003D6DB5">
            <w:pPr>
              <w:spacing w:line="276" w:lineRule="auto"/>
            </w:pPr>
            <w:r>
              <w:rPr>
                <w:sz w:val="22"/>
                <w:szCs w:val="22"/>
              </w:rPr>
              <w:t>16.10-23</w:t>
            </w:r>
            <w:r w:rsidRPr="00DC1DF1">
              <w:rPr>
                <w:sz w:val="22"/>
                <w:szCs w:val="22"/>
              </w:rPr>
              <w:t>.10</w:t>
            </w:r>
          </w:p>
          <w:p w:rsidR="00260017" w:rsidRDefault="00260017" w:rsidP="003D6DB5">
            <w:pPr>
              <w:spacing w:line="276" w:lineRule="auto"/>
            </w:pPr>
          </w:p>
          <w:p w:rsidR="00260017" w:rsidRPr="00DC1DF1" w:rsidRDefault="00260017" w:rsidP="003D6DB5">
            <w:pPr>
              <w:spacing w:line="276" w:lineRule="auto"/>
            </w:pPr>
            <w:r>
              <w:t>28.10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Учитель биологии</w:t>
            </w:r>
          </w:p>
          <w:p w:rsidR="00260017" w:rsidRPr="00DC1DF1" w:rsidRDefault="00260017" w:rsidP="003D6DB5">
            <w:pPr>
              <w:spacing w:line="276" w:lineRule="auto"/>
            </w:pPr>
            <w:r>
              <w:t xml:space="preserve"> Учитель информатики</w:t>
            </w:r>
          </w:p>
        </w:tc>
      </w:tr>
      <w:tr w:rsidR="00260017" w:rsidRPr="00DC1DF1" w:rsidTr="003D6DB5">
        <w:tc>
          <w:tcPr>
            <w:tcW w:w="2694"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Спортивно-оздоровительное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260017" w:rsidRPr="00057644" w:rsidRDefault="00260017" w:rsidP="003D6DB5">
            <w:r>
              <w:t>1.</w:t>
            </w:r>
            <w:r w:rsidRPr="00057644">
              <w:t>День здоровья. «Норма ГТО – норма жизни».</w:t>
            </w:r>
          </w:p>
          <w:p w:rsidR="00260017" w:rsidRPr="00057644" w:rsidRDefault="00260017" w:rsidP="003D6DB5">
            <w:r>
              <w:t>2.</w:t>
            </w:r>
            <w:r w:rsidRPr="00057644">
              <w:t>День гражданской обороны.</w:t>
            </w:r>
          </w:p>
          <w:p w:rsidR="00260017" w:rsidRPr="00DC1DF1" w:rsidRDefault="00260017" w:rsidP="003D6DB5">
            <w:pPr>
              <w:spacing w:line="276" w:lineRule="auto"/>
            </w:pPr>
          </w:p>
        </w:tc>
        <w:tc>
          <w:tcPr>
            <w:tcW w:w="1559"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16</w:t>
            </w:r>
            <w:r w:rsidRPr="00DC1DF1">
              <w:rPr>
                <w:sz w:val="22"/>
                <w:szCs w:val="22"/>
              </w:rPr>
              <w:t>.10</w:t>
            </w:r>
          </w:p>
          <w:p w:rsidR="00260017" w:rsidRDefault="00260017" w:rsidP="003D6DB5">
            <w:pPr>
              <w:spacing w:line="276" w:lineRule="auto"/>
            </w:pPr>
          </w:p>
          <w:p w:rsidR="00260017" w:rsidRPr="00DC1DF1" w:rsidRDefault="00260017" w:rsidP="003D6DB5">
            <w:pPr>
              <w:spacing w:line="276" w:lineRule="auto"/>
            </w:pPr>
            <w:r>
              <w:rPr>
                <w:sz w:val="22"/>
                <w:szCs w:val="22"/>
              </w:rPr>
              <w:t>04</w:t>
            </w:r>
            <w:r w:rsidRPr="00DC1DF1">
              <w:rPr>
                <w:sz w:val="22"/>
                <w:szCs w:val="22"/>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60017" w:rsidRDefault="00260017" w:rsidP="003D6DB5">
            <w:pPr>
              <w:spacing w:line="276" w:lineRule="auto"/>
            </w:pPr>
            <w:r w:rsidRPr="00DC1DF1">
              <w:rPr>
                <w:sz w:val="22"/>
                <w:szCs w:val="22"/>
              </w:rPr>
              <w:t>Учитель физической культуры</w:t>
            </w:r>
          </w:p>
          <w:p w:rsidR="00260017" w:rsidRPr="00DC1DF1" w:rsidRDefault="00260017" w:rsidP="003D6DB5">
            <w:pPr>
              <w:spacing w:line="276" w:lineRule="auto"/>
            </w:pPr>
            <w:r>
              <w:rPr>
                <w:sz w:val="22"/>
                <w:szCs w:val="22"/>
              </w:rPr>
              <w:t>Учитель ОБЖ</w:t>
            </w:r>
          </w:p>
        </w:tc>
      </w:tr>
      <w:tr w:rsidR="00260017" w:rsidRPr="00DC1DF1" w:rsidTr="003D6DB5">
        <w:tc>
          <w:tcPr>
            <w:tcW w:w="2694"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Общекультурное направление</w:t>
            </w:r>
          </w:p>
        </w:tc>
        <w:tc>
          <w:tcPr>
            <w:tcW w:w="4678" w:type="dxa"/>
            <w:tcBorders>
              <w:top w:val="single" w:sz="4" w:space="0" w:color="000000"/>
              <w:left w:val="single" w:sz="4" w:space="0" w:color="000000"/>
              <w:bottom w:val="single" w:sz="4" w:space="0" w:color="000000"/>
            </w:tcBorders>
            <w:shd w:val="clear" w:color="auto" w:fill="auto"/>
          </w:tcPr>
          <w:p w:rsidR="00260017" w:rsidRPr="008C211B" w:rsidRDefault="00260017" w:rsidP="003D6DB5">
            <w:r>
              <w:t>1.</w:t>
            </w:r>
            <w:r w:rsidRPr="008C211B">
              <w:t xml:space="preserve">День учителя «Нет выше звания -  Учитель». </w:t>
            </w:r>
          </w:p>
          <w:p w:rsidR="00260017" w:rsidRDefault="00260017" w:rsidP="003D6DB5">
            <w:pPr>
              <w:tabs>
                <w:tab w:val="center" w:pos="3790"/>
              </w:tabs>
              <w:spacing w:line="276" w:lineRule="auto"/>
            </w:pPr>
            <w:r>
              <w:rPr>
                <w:sz w:val="22"/>
                <w:szCs w:val="22"/>
              </w:rPr>
              <w:t>2</w:t>
            </w:r>
            <w:r w:rsidRPr="00DC1DF1">
              <w:rPr>
                <w:sz w:val="22"/>
                <w:szCs w:val="22"/>
              </w:rPr>
              <w:t>. Рейд «Живи</w:t>
            </w:r>
            <w:r>
              <w:rPr>
                <w:sz w:val="22"/>
                <w:szCs w:val="22"/>
              </w:rPr>
              <w:t>,</w:t>
            </w:r>
            <w:r w:rsidRPr="00DC1DF1">
              <w:rPr>
                <w:sz w:val="22"/>
                <w:szCs w:val="22"/>
              </w:rPr>
              <w:t xml:space="preserve"> книга».</w:t>
            </w:r>
          </w:p>
          <w:p w:rsidR="00260017" w:rsidRDefault="00260017" w:rsidP="003D6DB5">
            <w:pPr>
              <w:spacing w:line="276" w:lineRule="auto"/>
            </w:pPr>
            <w:r>
              <w:rPr>
                <w:sz w:val="22"/>
                <w:szCs w:val="22"/>
              </w:rPr>
              <w:t>3</w:t>
            </w:r>
            <w:r w:rsidRPr="00DC1DF1">
              <w:rPr>
                <w:sz w:val="22"/>
                <w:szCs w:val="22"/>
              </w:rPr>
              <w:t>. День Учителя (праздничная программа)</w:t>
            </w:r>
            <w:r>
              <w:rPr>
                <w:sz w:val="22"/>
                <w:szCs w:val="22"/>
              </w:rPr>
              <w:t>.</w:t>
            </w:r>
            <w:r w:rsidRPr="00DC1DF1">
              <w:rPr>
                <w:sz w:val="22"/>
                <w:szCs w:val="22"/>
              </w:rPr>
              <w:t xml:space="preserve"> </w:t>
            </w:r>
          </w:p>
          <w:p w:rsidR="00260017" w:rsidRPr="00DC1DF1" w:rsidRDefault="00260017" w:rsidP="003D6DB5">
            <w:pPr>
              <w:spacing w:line="276" w:lineRule="auto"/>
            </w:pPr>
            <w:r>
              <w:rPr>
                <w:sz w:val="22"/>
                <w:szCs w:val="22"/>
              </w:rPr>
              <w:t>4.</w:t>
            </w:r>
            <w:r>
              <w:rPr>
                <w:bCs/>
                <w:sz w:val="22"/>
                <w:szCs w:val="22"/>
                <w:lang w:eastAsia="ru-RU"/>
              </w:rPr>
              <w:t xml:space="preserve"> Фольклорный праздник «Осенний бал».</w:t>
            </w:r>
          </w:p>
          <w:p w:rsidR="00260017" w:rsidRDefault="00260017" w:rsidP="003D6DB5">
            <w:pPr>
              <w:spacing w:line="276" w:lineRule="auto"/>
            </w:pPr>
          </w:p>
          <w:p w:rsidR="00260017" w:rsidRPr="00DC1DF1" w:rsidRDefault="00260017" w:rsidP="003D6DB5">
            <w:pPr>
              <w:tabs>
                <w:tab w:val="center" w:pos="3790"/>
              </w:tabs>
              <w:spacing w:line="276" w:lineRule="auto"/>
            </w:pPr>
            <w:r w:rsidRPr="00DC1DF1">
              <w:rPr>
                <w:sz w:val="22"/>
                <w:szCs w:val="22"/>
              </w:rPr>
              <w:tab/>
            </w:r>
          </w:p>
        </w:tc>
        <w:tc>
          <w:tcPr>
            <w:tcW w:w="1559"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sidRPr="00DC1DF1">
              <w:rPr>
                <w:sz w:val="22"/>
                <w:szCs w:val="22"/>
              </w:rPr>
              <w:t>05.10</w:t>
            </w:r>
          </w:p>
          <w:p w:rsidR="00260017" w:rsidRDefault="00260017" w:rsidP="003D6DB5">
            <w:pPr>
              <w:spacing w:line="276" w:lineRule="auto"/>
            </w:pPr>
          </w:p>
          <w:p w:rsidR="00260017" w:rsidRDefault="00260017" w:rsidP="003D6DB5">
            <w:pPr>
              <w:spacing w:line="276" w:lineRule="auto"/>
            </w:pPr>
            <w:r>
              <w:rPr>
                <w:sz w:val="22"/>
                <w:szCs w:val="22"/>
              </w:rPr>
              <w:t>В течение месяца</w:t>
            </w:r>
          </w:p>
          <w:p w:rsidR="00260017" w:rsidRPr="00DC1DF1" w:rsidRDefault="00260017" w:rsidP="003D6DB5">
            <w:pPr>
              <w:spacing w:line="276" w:lineRule="auto"/>
            </w:pPr>
            <w:r>
              <w:rPr>
                <w:sz w:val="22"/>
                <w:szCs w:val="22"/>
              </w:rPr>
              <w:t>07</w:t>
            </w:r>
            <w:r w:rsidRPr="00DC1DF1">
              <w:rPr>
                <w:sz w:val="22"/>
                <w:szCs w:val="22"/>
              </w:rPr>
              <w:t>.10</w:t>
            </w:r>
          </w:p>
          <w:p w:rsidR="00260017" w:rsidRPr="00DC1DF1" w:rsidRDefault="00260017" w:rsidP="003D6DB5">
            <w:pPr>
              <w:spacing w:line="276" w:lineRule="auto"/>
            </w:pPr>
            <w:r>
              <w:t>30.10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Default="00260017" w:rsidP="003D6DB5">
            <w:pPr>
              <w:spacing w:line="276" w:lineRule="auto"/>
            </w:pPr>
            <w:r>
              <w:rPr>
                <w:sz w:val="22"/>
                <w:szCs w:val="22"/>
              </w:rPr>
              <w:t>Сергеева С.Н.,</w:t>
            </w:r>
          </w:p>
          <w:p w:rsidR="00260017" w:rsidRPr="00DC1DF1" w:rsidRDefault="00260017" w:rsidP="003D6DB5">
            <w:pPr>
              <w:spacing w:line="276" w:lineRule="auto"/>
            </w:pPr>
            <w:r>
              <w:rPr>
                <w:sz w:val="22"/>
                <w:szCs w:val="22"/>
              </w:rPr>
              <w:t>библиотекарь, учителя - предметники</w:t>
            </w:r>
          </w:p>
        </w:tc>
      </w:tr>
      <w:tr w:rsidR="00260017" w:rsidRPr="00DC1DF1" w:rsidTr="003D6DB5">
        <w:tc>
          <w:tcPr>
            <w:tcW w:w="2694" w:type="dxa"/>
            <w:tcBorders>
              <w:top w:val="single" w:sz="4" w:space="0" w:color="000000"/>
              <w:left w:val="single" w:sz="4" w:space="0" w:color="000000"/>
              <w:bottom w:val="single" w:sz="4" w:space="0" w:color="000000"/>
            </w:tcBorders>
            <w:shd w:val="clear" w:color="auto" w:fill="auto"/>
          </w:tcPr>
          <w:p w:rsidR="00260017" w:rsidRPr="00CB2199" w:rsidRDefault="00260017" w:rsidP="003D6DB5">
            <w:pPr>
              <w:contextualSpacing/>
            </w:pPr>
            <w:r w:rsidRPr="00CB2199">
              <w:t>Общеинтеллектуальное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260017" w:rsidRDefault="00260017" w:rsidP="003D6DB5">
            <w:pPr>
              <w:pStyle w:val="a6"/>
              <w:numPr>
                <w:ilvl w:val="1"/>
                <w:numId w:val="17"/>
              </w:numPr>
              <w:spacing w:after="0" w:line="240" w:lineRule="auto"/>
              <w:jc w:val="left"/>
              <w:rPr>
                <w:rFonts w:ascii="Times New Roman" w:hAnsi="Times New Roman" w:cs="Times New Roman"/>
                <w:color w:val="000000"/>
                <w:sz w:val="24"/>
                <w:szCs w:val="24"/>
                <w:shd w:val="clear" w:color="auto" w:fill="FFFFFF"/>
              </w:rPr>
            </w:pPr>
            <w:r w:rsidRPr="00CB2199">
              <w:rPr>
                <w:rFonts w:ascii="Times New Roman" w:hAnsi="Times New Roman" w:cs="Times New Roman"/>
                <w:color w:val="000000"/>
                <w:sz w:val="24"/>
                <w:szCs w:val="24"/>
                <w:shd w:val="clear" w:color="auto" w:fill="FFFFFF"/>
              </w:rPr>
              <w:t xml:space="preserve">т со дня рождения С. Есенина </w:t>
            </w:r>
          </w:p>
          <w:p w:rsidR="00260017" w:rsidRPr="00CB2199" w:rsidRDefault="00260017" w:rsidP="003D6DB5">
            <w:pPr>
              <w:jc w:val="left"/>
              <w:rPr>
                <w:color w:val="000000"/>
                <w:shd w:val="clear" w:color="auto" w:fill="FFFFFF"/>
              </w:rPr>
            </w:pPr>
            <w:r w:rsidRPr="00CB2199">
              <w:rPr>
                <w:color w:val="000000"/>
                <w:shd w:val="clear" w:color="auto" w:fill="FFFFFF"/>
              </w:rPr>
              <w:t>(1895-1925).</w:t>
            </w:r>
          </w:p>
          <w:p w:rsidR="00260017" w:rsidRPr="00CB2199" w:rsidRDefault="00260017" w:rsidP="003D6DB5">
            <w:pPr>
              <w:contextualSpacing/>
              <w:jc w:val="left"/>
              <w:rPr>
                <w:color w:val="000000"/>
                <w:shd w:val="clear" w:color="auto" w:fill="FFFFFF"/>
              </w:rPr>
            </w:pPr>
            <w:r w:rsidRPr="00CB2199">
              <w:rPr>
                <w:color w:val="000000"/>
                <w:shd w:val="clear" w:color="auto" w:fill="FFFFFF"/>
              </w:rPr>
              <w:t>2.150 лет со дня рождения русского писателя И.А. Бунина (1850-1953).</w:t>
            </w:r>
          </w:p>
          <w:p w:rsidR="00260017" w:rsidRPr="00CB2199" w:rsidRDefault="00260017" w:rsidP="003D6DB5">
            <w:pPr>
              <w:tabs>
                <w:tab w:val="center" w:pos="3790"/>
              </w:tabs>
              <w:contextualSpacing/>
            </w:pPr>
            <w:r w:rsidRPr="00CB2199">
              <w:t>2. Школьные олимпиады.</w:t>
            </w:r>
          </w:p>
          <w:p w:rsidR="00260017" w:rsidRPr="00CB2199" w:rsidRDefault="00260017" w:rsidP="003D6DB5">
            <w:pPr>
              <w:contextualSpacing/>
            </w:pPr>
          </w:p>
        </w:tc>
        <w:tc>
          <w:tcPr>
            <w:tcW w:w="1559"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02</w:t>
            </w:r>
            <w:r w:rsidRPr="00DC1DF1">
              <w:rPr>
                <w:sz w:val="22"/>
                <w:szCs w:val="22"/>
              </w:rPr>
              <w:t>.10</w:t>
            </w:r>
          </w:p>
          <w:p w:rsidR="00260017" w:rsidRDefault="00260017" w:rsidP="003D6DB5">
            <w:pPr>
              <w:spacing w:line="276" w:lineRule="auto"/>
            </w:pPr>
          </w:p>
          <w:p w:rsidR="00260017" w:rsidRPr="00DC1DF1" w:rsidRDefault="00260017" w:rsidP="003D6DB5">
            <w:pPr>
              <w:spacing w:line="276" w:lineRule="auto"/>
            </w:pPr>
            <w:r>
              <w:rPr>
                <w:sz w:val="22"/>
                <w:szCs w:val="22"/>
              </w:rPr>
              <w:t>22.10</w:t>
            </w:r>
          </w:p>
          <w:p w:rsidR="00260017" w:rsidRDefault="00260017" w:rsidP="003D6DB5">
            <w:pPr>
              <w:spacing w:line="276" w:lineRule="auto"/>
            </w:pPr>
          </w:p>
          <w:p w:rsidR="00260017" w:rsidRDefault="00260017" w:rsidP="003D6DB5">
            <w:pPr>
              <w:spacing w:line="276" w:lineRule="auto"/>
            </w:pPr>
            <w:r>
              <w:rPr>
                <w:sz w:val="22"/>
                <w:szCs w:val="22"/>
              </w:rPr>
              <w:t>В течение месяца</w:t>
            </w:r>
          </w:p>
          <w:p w:rsidR="00260017" w:rsidRPr="00DC1DF1" w:rsidRDefault="00260017" w:rsidP="003D6DB5">
            <w:pPr>
              <w:spacing w:line="276"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Default="00260017" w:rsidP="003D6DB5">
            <w:pPr>
              <w:spacing w:line="276" w:lineRule="auto"/>
            </w:pPr>
            <w:r>
              <w:rPr>
                <w:sz w:val="22"/>
                <w:szCs w:val="22"/>
              </w:rPr>
              <w:t>Сергеева С.Н.,</w:t>
            </w:r>
          </w:p>
          <w:p w:rsidR="00260017" w:rsidRPr="00DC1DF1" w:rsidRDefault="00260017" w:rsidP="003D6DB5">
            <w:pPr>
              <w:spacing w:line="276" w:lineRule="auto"/>
            </w:pPr>
            <w:r>
              <w:rPr>
                <w:sz w:val="22"/>
                <w:szCs w:val="22"/>
              </w:rPr>
              <w:t>библиотекарь, учителя - предметники</w:t>
            </w:r>
          </w:p>
        </w:tc>
      </w:tr>
    </w:tbl>
    <w:p w:rsidR="00260017" w:rsidRPr="00DC1DF1" w:rsidRDefault="00260017" w:rsidP="00260017">
      <w:pPr>
        <w:spacing w:line="276" w:lineRule="auto"/>
        <w:rPr>
          <w:b/>
          <w:sz w:val="22"/>
          <w:szCs w:val="22"/>
        </w:rPr>
      </w:pPr>
      <w:r w:rsidRPr="00DC1DF1">
        <w:rPr>
          <w:b/>
          <w:sz w:val="22"/>
          <w:szCs w:val="22"/>
        </w:rPr>
        <w:t>НОЯБРЬ</w:t>
      </w:r>
    </w:p>
    <w:tbl>
      <w:tblPr>
        <w:tblW w:w="10773" w:type="dxa"/>
        <w:tblInd w:w="108" w:type="dxa"/>
        <w:tblLayout w:type="fixed"/>
        <w:tblLook w:val="0000"/>
      </w:tblPr>
      <w:tblGrid>
        <w:gridCol w:w="2552"/>
        <w:gridCol w:w="4678"/>
        <w:gridCol w:w="1701"/>
        <w:gridCol w:w="1842"/>
      </w:tblGrid>
      <w:tr w:rsidR="00260017" w:rsidRPr="00DC1DF1" w:rsidTr="003D6DB5">
        <w:tc>
          <w:tcPr>
            <w:tcW w:w="255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Направление воспитательной работы</w:t>
            </w:r>
          </w:p>
        </w:tc>
        <w:tc>
          <w:tcPr>
            <w:tcW w:w="467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Дата проведения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b/>
                <w:sz w:val="22"/>
                <w:szCs w:val="22"/>
              </w:rPr>
              <w:t>Ответственный</w:t>
            </w:r>
          </w:p>
        </w:tc>
      </w:tr>
      <w:tr w:rsidR="00260017" w:rsidRPr="00DC1DF1" w:rsidTr="003D6DB5">
        <w:trPr>
          <w:trHeight w:val="2921"/>
        </w:trPr>
        <w:tc>
          <w:tcPr>
            <w:tcW w:w="2552" w:type="dxa"/>
            <w:tcBorders>
              <w:top w:val="single" w:sz="4" w:space="0" w:color="000000"/>
              <w:left w:val="single" w:sz="4" w:space="0" w:color="000000"/>
            </w:tcBorders>
            <w:shd w:val="clear" w:color="auto" w:fill="auto"/>
          </w:tcPr>
          <w:p w:rsidR="00260017" w:rsidRPr="00DC1DF1" w:rsidRDefault="00260017" w:rsidP="003D6DB5">
            <w:pPr>
              <w:spacing w:line="276" w:lineRule="auto"/>
            </w:pPr>
            <w:r w:rsidRPr="00DC1DF1">
              <w:rPr>
                <w:sz w:val="22"/>
                <w:szCs w:val="22"/>
              </w:rPr>
              <w:t xml:space="preserve">Духовно-нравственное </w:t>
            </w:r>
            <w:r>
              <w:rPr>
                <w:sz w:val="22"/>
                <w:szCs w:val="22"/>
              </w:rPr>
              <w:t>направление</w:t>
            </w:r>
          </w:p>
          <w:p w:rsidR="00260017" w:rsidRPr="00DC1DF1" w:rsidRDefault="00260017" w:rsidP="003D6DB5">
            <w:pPr>
              <w:spacing w:line="276" w:lineRule="auto"/>
            </w:pPr>
          </w:p>
          <w:p w:rsidR="00260017" w:rsidRPr="00DC1DF1" w:rsidRDefault="00260017" w:rsidP="003D6DB5">
            <w:pPr>
              <w:spacing w:line="276" w:lineRule="auto"/>
            </w:pPr>
          </w:p>
          <w:p w:rsidR="00260017" w:rsidRPr="00DC1DF1" w:rsidRDefault="00260017" w:rsidP="003D6DB5">
            <w:pPr>
              <w:spacing w:line="276" w:lineRule="auto"/>
            </w:pPr>
          </w:p>
          <w:p w:rsidR="00260017" w:rsidRPr="00DC1DF1" w:rsidRDefault="00260017" w:rsidP="003D6DB5">
            <w:pPr>
              <w:tabs>
                <w:tab w:val="left" w:pos="954"/>
              </w:tabs>
              <w:rPr>
                <w:color w:val="000000"/>
              </w:rPr>
            </w:pPr>
            <w:r w:rsidRPr="00DC1DF1">
              <w:rPr>
                <w:sz w:val="22"/>
                <w:szCs w:val="22"/>
              </w:rPr>
              <w:tab/>
            </w:r>
          </w:p>
        </w:tc>
        <w:tc>
          <w:tcPr>
            <w:tcW w:w="4678" w:type="dxa"/>
            <w:tcBorders>
              <w:top w:val="single" w:sz="4" w:space="0" w:color="000000"/>
              <w:left w:val="single" w:sz="4" w:space="0" w:color="000000"/>
            </w:tcBorders>
            <w:shd w:val="clear" w:color="auto" w:fill="auto"/>
          </w:tcPr>
          <w:p w:rsidR="00260017" w:rsidRPr="006715B5" w:rsidRDefault="00260017" w:rsidP="003D6DB5">
            <w:pPr>
              <w:spacing w:line="276" w:lineRule="auto"/>
              <w:rPr>
                <w:bCs/>
                <w:lang w:eastAsia="ru-RU"/>
              </w:rPr>
            </w:pPr>
            <w:r w:rsidRPr="00DC1DF1">
              <w:rPr>
                <w:color w:val="000000"/>
                <w:sz w:val="22"/>
                <w:szCs w:val="22"/>
              </w:rPr>
              <w:t xml:space="preserve">1. </w:t>
            </w:r>
            <w:r>
              <w:t>День народного единства</w:t>
            </w:r>
          </w:p>
          <w:p w:rsidR="00260017" w:rsidRDefault="00260017" w:rsidP="003D6DB5">
            <w:pPr>
              <w:spacing w:line="276" w:lineRule="auto"/>
              <w:rPr>
                <w:bCs/>
                <w:lang w:eastAsia="ru-RU"/>
              </w:rPr>
            </w:pPr>
            <w:r>
              <w:rPr>
                <w:sz w:val="22"/>
                <w:szCs w:val="22"/>
              </w:rPr>
              <w:t>2.</w:t>
            </w:r>
            <w:r>
              <w:rPr>
                <w:bCs/>
                <w:sz w:val="22"/>
                <w:szCs w:val="22"/>
                <w:lang w:eastAsia="ru-RU"/>
              </w:rPr>
              <w:t>Сбор материала к оформлению проекта «Наши известные земляки».</w:t>
            </w:r>
          </w:p>
          <w:p w:rsidR="00260017" w:rsidRPr="002B1712" w:rsidRDefault="00260017" w:rsidP="003D6DB5">
            <w:pPr>
              <w:spacing w:line="276" w:lineRule="auto"/>
            </w:pPr>
            <w:r>
              <w:rPr>
                <w:bCs/>
                <w:sz w:val="22"/>
                <w:szCs w:val="22"/>
                <w:lang w:eastAsia="ru-RU"/>
              </w:rPr>
              <w:t>3.</w:t>
            </w:r>
            <w:r w:rsidRPr="00DC1DF1">
              <w:rPr>
                <w:sz w:val="22"/>
                <w:szCs w:val="22"/>
                <w:lang w:val="en-US"/>
              </w:rPr>
              <w:t>X</w:t>
            </w:r>
            <w:r>
              <w:rPr>
                <w:sz w:val="22"/>
                <w:szCs w:val="22"/>
                <w:lang w:val="en-US"/>
              </w:rPr>
              <w:t>IV</w:t>
            </w:r>
            <w:r>
              <w:rPr>
                <w:sz w:val="22"/>
                <w:szCs w:val="22"/>
              </w:rPr>
              <w:t xml:space="preserve"> районный Слёт</w:t>
            </w:r>
            <w:r w:rsidRPr="00DC1DF1">
              <w:rPr>
                <w:sz w:val="22"/>
                <w:szCs w:val="22"/>
              </w:rPr>
              <w:t xml:space="preserve"> гагаринцев</w:t>
            </w:r>
            <w:r>
              <w:rPr>
                <w:sz w:val="22"/>
                <w:szCs w:val="22"/>
              </w:rPr>
              <w:t>.</w:t>
            </w:r>
          </w:p>
          <w:p w:rsidR="00260017" w:rsidRDefault="00260017" w:rsidP="003D6DB5">
            <w:pPr>
              <w:spacing w:line="276" w:lineRule="auto"/>
              <w:rPr>
                <w:bCs/>
                <w:lang w:eastAsia="ru-RU"/>
              </w:rPr>
            </w:pPr>
            <w:r>
              <w:rPr>
                <w:bCs/>
                <w:sz w:val="22"/>
                <w:szCs w:val="22"/>
                <w:lang w:eastAsia="ru-RU"/>
              </w:rPr>
              <w:t>4. Международный день толерантности.</w:t>
            </w:r>
          </w:p>
          <w:p w:rsidR="00260017" w:rsidRPr="00DC1DF1" w:rsidRDefault="00260017" w:rsidP="003D6DB5">
            <w:pPr>
              <w:spacing w:line="276" w:lineRule="auto"/>
            </w:pPr>
          </w:p>
        </w:tc>
        <w:tc>
          <w:tcPr>
            <w:tcW w:w="1701" w:type="dxa"/>
            <w:tcBorders>
              <w:top w:val="single" w:sz="4" w:space="0" w:color="000000"/>
              <w:left w:val="single" w:sz="4" w:space="0" w:color="000000"/>
            </w:tcBorders>
            <w:shd w:val="clear" w:color="auto" w:fill="auto"/>
          </w:tcPr>
          <w:p w:rsidR="00260017" w:rsidRDefault="00260017" w:rsidP="003D6DB5">
            <w:pPr>
              <w:spacing w:line="276" w:lineRule="auto"/>
            </w:pPr>
            <w:r>
              <w:rPr>
                <w:sz w:val="22"/>
                <w:szCs w:val="22"/>
              </w:rPr>
              <w:t>04.</w:t>
            </w:r>
            <w:r w:rsidRPr="00DC1DF1">
              <w:rPr>
                <w:sz w:val="22"/>
                <w:szCs w:val="22"/>
              </w:rPr>
              <w:t>11</w:t>
            </w:r>
          </w:p>
          <w:p w:rsidR="00260017" w:rsidRDefault="00260017" w:rsidP="003D6DB5">
            <w:pPr>
              <w:spacing w:line="276" w:lineRule="auto"/>
            </w:pPr>
            <w:r>
              <w:rPr>
                <w:sz w:val="22"/>
                <w:szCs w:val="22"/>
              </w:rPr>
              <w:t xml:space="preserve">В течение месяца </w:t>
            </w:r>
          </w:p>
          <w:p w:rsidR="00260017" w:rsidRDefault="00260017" w:rsidP="003D6DB5">
            <w:pPr>
              <w:spacing w:line="276" w:lineRule="auto"/>
            </w:pPr>
            <w:r>
              <w:t>13.11</w:t>
            </w:r>
          </w:p>
          <w:p w:rsidR="00260017" w:rsidRPr="00DC1DF1" w:rsidRDefault="00260017" w:rsidP="003D6DB5">
            <w:pPr>
              <w:spacing w:line="276" w:lineRule="auto"/>
            </w:pPr>
            <w:r>
              <w:t>16.11</w:t>
            </w:r>
          </w:p>
          <w:p w:rsidR="00260017" w:rsidRDefault="00260017" w:rsidP="003D6DB5"/>
          <w:p w:rsidR="00260017" w:rsidRPr="00DC1DF1" w:rsidRDefault="00260017" w:rsidP="003D6DB5"/>
        </w:tc>
        <w:tc>
          <w:tcPr>
            <w:tcW w:w="1842" w:type="dxa"/>
            <w:tcBorders>
              <w:top w:val="single" w:sz="4" w:space="0" w:color="000000"/>
              <w:left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rsidRPr="00DC1DF1">
              <w:rPr>
                <w:sz w:val="22"/>
                <w:szCs w:val="22"/>
              </w:rPr>
              <w:t>классные руководители</w:t>
            </w:r>
            <w:r>
              <w:rPr>
                <w:sz w:val="22"/>
                <w:szCs w:val="22"/>
              </w:rPr>
              <w:t>, библиотекарь школы, учитель истории</w:t>
            </w:r>
          </w:p>
          <w:p w:rsidR="00260017" w:rsidRPr="00DC1DF1" w:rsidRDefault="00260017" w:rsidP="003D6DB5">
            <w:pPr>
              <w:spacing w:line="276" w:lineRule="auto"/>
            </w:pPr>
          </w:p>
        </w:tc>
      </w:tr>
      <w:tr w:rsidR="00260017" w:rsidRPr="00DC1DF1" w:rsidTr="003D6DB5">
        <w:tc>
          <w:tcPr>
            <w:tcW w:w="255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Социальное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1.Акция «Зеленая рапсодия</w:t>
            </w:r>
            <w:r w:rsidRPr="00DC1DF1">
              <w:rPr>
                <w:sz w:val="22"/>
                <w:szCs w:val="22"/>
              </w:rPr>
              <w:t>»</w:t>
            </w:r>
            <w:r>
              <w:rPr>
                <w:sz w:val="22"/>
                <w:szCs w:val="22"/>
              </w:rPr>
              <w:t>.</w:t>
            </w:r>
          </w:p>
          <w:p w:rsidR="00260017" w:rsidRPr="00DC1DF1" w:rsidRDefault="00260017" w:rsidP="003D6DB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Сентябрь-октябрь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Pr>
                <w:sz w:val="22"/>
                <w:szCs w:val="22"/>
              </w:rPr>
              <w:t>Учителя начальных классов</w:t>
            </w:r>
          </w:p>
        </w:tc>
      </w:tr>
      <w:tr w:rsidR="00260017" w:rsidRPr="00DC1DF1" w:rsidTr="003D6DB5">
        <w:tc>
          <w:tcPr>
            <w:tcW w:w="255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 xml:space="preserve">Спортивно-оздоровительное </w:t>
            </w:r>
            <w:r>
              <w:rPr>
                <w:sz w:val="22"/>
                <w:szCs w:val="22"/>
              </w:rPr>
              <w:lastRenderedPageBreak/>
              <w:t>направление</w:t>
            </w:r>
          </w:p>
        </w:tc>
        <w:tc>
          <w:tcPr>
            <w:tcW w:w="4678"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lastRenderedPageBreak/>
              <w:t>1.День здоровья. «Здоровые</w:t>
            </w:r>
            <w:r w:rsidRPr="00DC1DF1">
              <w:rPr>
                <w:sz w:val="22"/>
                <w:szCs w:val="22"/>
              </w:rPr>
              <w:t xml:space="preserve"> дети в здоровой семье»</w:t>
            </w:r>
            <w:r>
              <w:rPr>
                <w:sz w:val="22"/>
                <w:szCs w:val="22"/>
              </w:rPr>
              <w:t>.</w:t>
            </w:r>
          </w:p>
          <w:p w:rsidR="00260017" w:rsidRPr="00DC1DF1" w:rsidRDefault="00260017" w:rsidP="003D6DB5">
            <w:pPr>
              <w:spacing w:line="276" w:lineRule="auto"/>
            </w:pPr>
            <w:r w:rsidRPr="00DC1DF1">
              <w:rPr>
                <w:sz w:val="22"/>
                <w:szCs w:val="22"/>
              </w:rPr>
              <w:lastRenderedPageBreak/>
              <w:t xml:space="preserve">2. </w:t>
            </w:r>
            <w:r w:rsidRPr="00DC1DF1">
              <w:rPr>
                <w:sz w:val="22"/>
                <w:szCs w:val="22"/>
                <w:lang w:eastAsia="ru-RU"/>
              </w:rPr>
              <w:t>Международный день отказа от курения</w:t>
            </w:r>
            <w:r>
              <w:rPr>
                <w:sz w:val="22"/>
                <w:szCs w:val="22"/>
                <w:lang w:eastAsia="ru-RU"/>
              </w:rPr>
              <w:t>.</w:t>
            </w:r>
          </w:p>
          <w:p w:rsidR="00260017" w:rsidRPr="00DC1DF1" w:rsidRDefault="00260017" w:rsidP="003D6DB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lastRenderedPageBreak/>
              <w:t>17</w:t>
            </w:r>
            <w:r w:rsidRPr="00DC1DF1">
              <w:rPr>
                <w:sz w:val="22"/>
                <w:szCs w:val="22"/>
              </w:rPr>
              <w:t>.11</w:t>
            </w:r>
          </w:p>
          <w:p w:rsidR="00260017" w:rsidRDefault="00260017" w:rsidP="003D6DB5">
            <w:pPr>
              <w:spacing w:line="276" w:lineRule="auto"/>
            </w:pPr>
          </w:p>
          <w:p w:rsidR="00260017" w:rsidRPr="00DC1DF1" w:rsidRDefault="00260017" w:rsidP="003D6DB5">
            <w:pPr>
              <w:spacing w:line="276" w:lineRule="auto"/>
            </w:pPr>
            <w:r>
              <w:rPr>
                <w:sz w:val="22"/>
                <w:szCs w:val="22"/>
              </w:rPr>
              <w:lastRenderedPageBreak/>
              <w:t>19</w:t>
            </w:r>
            <w:r w:rsidRPr="00DC1DF1">
              <w:rPr>
                <w:sz w:val="22"/>
                <w:szCs w:val="22"/>
              </w:rPr>
              <w:t>.11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lastRenderedPageBreak/>
              <w:t>Учитель физкультуры.</w:t>
            </w:r>
          </w:p>
        </w:tc>
      </w:tr>
      <w:tr w:rsidR="00260017" w:rsidRPr="00DC1DF1" w:rsidTr="003D6DB5">
        <w:tc>
          <w:tcPr>
            <w:tcW w:w="255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lastRenderedPageBreak/>
              <w:t>Общекультурное направление</w:t>
            </w:r>
          </w:p>
        </w:tc>
        <w:tc>
          <w:tcPr>
            <w:tcW w:w="4678"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sidRPr="00DC1DF1">
              <w:rPr>
                <w:sz w:val="22"/>
                <w:szCs w:val="22"/>
              </w:rPr>
              <w:t>1.</w:t>
            </w:r>
            <w:r>
              <w:rPr>
                <w:bCs/>
                <w:sz w:val="22"/>
                <w:szCs w:val="22"/>
                <w:lang w:eastAsia="ru-RU"/>
              </w:rPr>
              <w:t xml:space="preserve"> Фольклорный праздник «Осенний бал».</w:t>
            </w:r>
          </w:p>
          <w:p w:rsidR="00260017" w:rsidRDefault="00260017" w:rsidP="003D6DB5">
            <w:pPr>
              <w:spacing w:line="276" w:lineRule="auto"/>
            </w:pPr>
          </w:p>
          <w:p w:rsidR="00260017" w:rsidRDefault="00260017" w:rsidP="003D6DB5">
            <w:pPr>
              <w:spacing w:line="276" w:lineRule="auto"/>
            </w:pPr>
            <w:r>
              <w:rPr>
                <w:sz w:val="22"/>
                <w:szCs w:val="22"/>
              </w:rPr>
              <w:t>2.</w:t>
            </w:r>
            <w:r w:rsidRPr="00DC1DF1">
              <w:rPr>
                <w:sz w:val="22"/>
                <w:szCs w:val="22"/>
              </w:rPr>
              <w:t>Литературно-музыкальн</w:t>
            </w:r>
            <w:r>
              <w:rPr>
                <w:sz w:val="22"/>
                <w:szCs w:val="22"/>
              </w:rPr>
              <w:t>ая композиция ко Дню матери.</w:t>
            </w:r>
          </w:p>
          <w:p w:rsidR="00260017" w:rsidRPr="002B1712" w:rsidRDefault="00260017" w:rsidP="003D6DB5">
            <w:pPr>
              <w:spacing w:line="276" w:lineRule="auto"/>
            </w:pPr>
            <w:r>
              <w:t>3.</w:t>
            </w:r>
            <w:r w:rsidRPr="00DC1DF1">
              <w:rPr>
                <w:sz w:val="22"/>
                <w:szCs w:val="22"/>
                <w:lang w:val="en-US"/>
              </w:rPr>
              <w:t xml:space="preserve"> X</w:t>
            </w:r>
            <w:r>
              <w:rPr>
                <w:sz w:val="22"/>
                <w:szCs w:val="22"/>
                <w:lang w:val="en-US"/>
              </w:rPr>
              <w:t>V</w:t>
            </w:r>
            <w:r>
              <w:rPr>
                <w:sz w:val="22"/>
                <w:szCs w:val="22"/>
              </w:rPr>
              <w:t xml:space="preserve"> районный Слёт</w:t>
            </w:r>
            <w:r w:rsidRPr="00DC1DF1">
              <w:rPr>
                <w:sz w:val="22"/>
                <w:szCs w:val="22"/>
              </w:rPr>
              <w:t xml:space="preserve"> гагаринцев</w:t>
            </w:r>
            <w:r>
              <w:rPr>
                <w:sz w:val="22"/>
                <w:szCs w:val="22"/>
              </w:rPr>
              <w:t>.</w:t>
            </w:r>
          </w:p>
          <w:p w:rsidR="00260017" w:rsidRPr="00DC1DF1" w:rsidRDefault="00260017" w:rsidP="003D6DB5">
            <w:pPr>
              <w:spacing w:line="276" w:lineRule="auto"/>
            </w:pPr>
          </w:p>
          <w:p w:rsidR="00260017" w:rsidRPr="00DC1DF1" w:rsidRDefault="00260017" w:rsidP="003D6DB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60017" w:rsidRPr="00692957" w:rsidRDefault="00260017" w:rsidP="003D6DB5">
            <w:pPr>
              <w:spacing w:line="276" w:lineRule="auto"/>
            </w:pPr>
            <w:r>
              <w:t>01.11</w:t>
            </w:r>
          </w:p>
          <w:p w:rsidR="00260017" w:rsidRDefault="00260017" w:rsidP="003D6DB5">
            <w:pPr>
              <w:spacing w:line="276" w:lineRule="auto"/>
            </w:pPr>
          </w:p>
          <w:p w:rsidR="00260017" w:rsidRDefault="00260017" w:rsidP="003D6DB5">
            <w:pPr>
              <w:spacing w:line="276" w:lineRule="auto"/>
            </w:pPr>
            <w:r>
              <w:rPr>
                <w:sz w:val="22"/>
                <w:szCs w:val="22"/>
              </w:rPr>
              <w:t>26</w:t>
            </w:r>
            <w:r w:rsidRPr="00DC1DF1">
              <w:rPr>
                <w:sz w:val="22"/>
                <w:szCs w:val="22"/>
              </w:rPr>
              <w:t>.11</w:t>
            </w:r>
          </w:p>
          <w:p w:rsidR="00260017" w:rsidRPr="00DC1DF1" w:rsidRDefault="00260017" w:rsidP="003D6DB5">
            <w:pPr>
              <w:spacing w:line="276" w:lineRule="auto"/>
            </w:pPr>
          </w:p>
          <w:p w:rsidR="00260017" w:rsidRDefault="00260017" w:rsidP="003D6DB5">
            <w:pPr>
              <w:spacing w:line="276" w:lineRule="auto"/>
            </w:pPr>
            <w:r>
              <w:t>19.11</w:t>
            </w:r>
          </w:p>
          <w:p w:rsidR="00260017" w:rsidRPr="00DC1DF1" w:rsidRDefault="00260017" w:rsidP="003D6DB5">
            <w:pPr>
              <w:spacing w:line="276" w:lineRule="auto"/>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rsidRPr="00DC1DF1">
              <w:rPr>
                <w:sz w:val="22"/>
                <w:szCs w:val="22"/>
              </w:rPr>
              <w:t>классные руководители</w:t>
            </w:r>
          </w:p>
        </w:tc>
      </w:tr>
      <w:tr w:rsidR="00260017" w:rsidRPr="00DC1DF1" w:rsidTr="003D6DB5">
        <w:trPr>
          <w:trHeight w:val="1931"/>
        </w:trPr>
        <w:tc>
          <w:tcPr>
            <w:tcW w:w="2552"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Общеинтеллектуальное направление</w:t>
            </w:r>
          </w:p>
        </w:tc>
        <w:tc>
          <w:tcPr>
            <w:tcW w:w="4678" w:type="dxa"/>
            <w:tcBorders>
              <w:top w:val="single" w:sz="4" w:space="0" w:color="000000"/>
              <w:left w:val="single" w:sz="4" w:space="0" w:color="000000"/>
              <w:bottom w:val="single" w:sz="4" w:space="0" w:color="000000"/>
            </w:tcBorders>
            <w:shd w:val="clear" w:color="auto" w:fill="auto"/>
          </w:tcPr>
          <w:p w:rsidR="00260017" w:rsidRPr="00CB2199" w:rsidRDefault="00260017" w:rsidP="003D6DB5">
            <w:pPr>
              <w:rPr>
                <w:color w:val="000000"/>
                <w:shd w:val="clear" w:color="auto" w:fill="FFFFFF"/>
              </w:rPr>
            </w:pPr>
            <w:r>
              <w:rPr>
                <w:color w:val="000000"/>
                <w:shd w:val="clear" w:color="auto" w:fill="FFFFFF"/>
              </w:rPr>
              <w:t>1.</w:t>
            </w:r>
            <w:r w:rsidRPr="00CB2199">
              <w:rPr>
                <w:color w:val="000000"/>
                <w:shd w:val="clear" w:color="auto" w:fill="FFFFFF"/>
              </w:rPr>
              <w:t>290 лет со дня рождения А.В. Суворова, русского полководца (1730-1800).</w:t>
            </w:r>
          </w:p>
          <w:p w:rsidR="00260017" w:rsidRPr="00CB2199" w:rsidRDefault="00260017" w:rsidP="003D6DB5">
            <w:r>
              <w:rPr>
                <w:color w:val="000000"/>
                <w:shd w:val="clear" w:color="auto" w:fill="FFFFFF"/>
              </w:rPr>
              <w:t>2.</w:t>
            </w:r>
            <w:r w:rsidRPr="00CB2199">
              <w:rPr>
                <w:color w:val="000000"/>
                <w:shd w:val="clear" w:color="auto" w:fill="FFFFFF"/>
              </w:rPr>
              <w:t>140 лет со дня рождения русского поэта А.А. Блока (1880-1921).</w:t>
            </w:r>
          </w:p>
          <w:p w:rsidR="00260017" w:rsidRPr="00DC1DF1" w:rsidRDefault="00260017" w:rsidP="003D6DB5">
            <w:pPr>
              <w:spacing w:line="276" w:lineRule="auto"/>
              <w:rPr>
                <w:lang w:eastAsia="ru-RU"/>
              </w:rPr>
            </w:pPr>
            <w:r>
              <w:rPr>
                <w:sz w:val="22"/>
                <w:szCs w:val="22"/>
              </w:rPr>
              <w:t>3</w:t>
            </w:r>
            <w:r w:rsidRPr="00DC1DF1">
              <w:rPr>
                <w:sz w:val="22"/>
                <w:szCs w:val="22"/>
              </w:rPr>
              <w:t xml:space="preserve">. </w:t>
            </w:r>
            <w:r w:rsidRPr="00DC1DF1">
              <w:rPr>
                <w:bCs/>
                <w:sz w:val="22"/>
                <w:szCs w:val="22"/>
                <w:lang w:eastAsia="ru-RU"/>
              </w:rPr>
              <w:t xml:space="preserve">Международный день </w:t>
            </w:r>
            <w:r>
              <w:rPr>
                <w:bCs/>
                <w:sz w:val="22"/>
                <w:szCs w:val="22"/>
                <w:lang w:eastAsia="ru-RU"/>
              </w:rPr>
              <w:t>правовой помощи детям.</w:t>
            </w:r>
          </w:p>
          <w:p w:rsidR="00260017" w:rsidRDefault="00260017" w:rsidP="003D6DB5">
            <w:pPr>
              <w:spacing w:line="276" w:lineRule="auto"/>
              <w:rPr>
                <w:lang w:eastAsia="ru-RU"/>
              </w:rPr>
            </w:pPr>
            <w:r>
              <w:rPr>
                <w:sz w:val="22"/>
                <w:szCs w:val="22"/>
                <w:lang w:eastAsia="ru-RU"/>
              </w:rPr>
              <w:t>4</w:t>
            </w:r>
            <w:r w:rsidRPr="00DC1DF1">
              <w:rPr>
                <w:sz w:val="22"/>
                <w:szCs w:val="22"/>
                <w:lang w:eastAsia="ru-RU"/>
              </w:rPr>
              <w:t>.</w:t>
            </w:r>
            <w:r w:rsidRPr="00DC1DF1">
              <w:rPr>
                <w:sz w:val="22"/>
                <w:szCs w:val="22"/>
              </w:rPr>
              <w:t xml:space="preserve"> </w:t>
            </w:r>
            <w:r>
              <w:rPr>
                <w:sz w:val="22"/>
                <w:szCs w:val="22"/>
                <w:lang w:eastAsia="ru-RU"/>
              </w:rPr>
              <w:t>Правовой лекторий «Дети-детям».</w:t>
            </w:r>
          </w:p>
          <w:p w:rsidR="00260017" w:rsidRPr="00DC1DF1" w:rsidRDefault="00260017" w:rsidP="003D6DB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t>24.11</w:t>
            </w:r>
          </w:p>
          <w:p w:rsidR="00260017" w:rsidRDefault="00260017" w:rsidP="003D6DB5">
            <w:pPr>
              <w:spacing w:line="276" w:lineRule="auto"/>
            </w:pPr>
          </w:p>
          <w:p w:rsidR="00260017" w:rsidRDefault="00260017" w:rsidP="003D6DB5">
            <w:pPr>
              <w:spacing w:line="276" w:lineRule="auto"/>
            </w:pPr>
          </w:p>
          <w:p w:rsidR="00260017" w:rsidRDefault="00260017" w:rsidP="003D6DB5">
            <w:pPr>
              <w:spacing w:line="276" w:lineRule="auto"/>
            </w:pPr>
            <w:r>
              <w:t>20.11</w:t>
            </w:r>
          </w:p>
          <w:p w:rsidR="00260017" w:rsidRDefault="00260017" w:rsidP="003D6DB5">
            <w:pPr>
              <w:spacing w:line="276" w:lineRule="auto"/>
            </w:pPr>
          </w:p>
          <w:p w:rsidR="00260017" w:rsidRDefault="00260017" w:rsidP="003D6DB5">
            <w:pPr>
              <w:spacing w:line="276" w:lineRule="auto"/>
            </w:pPr>
            <w:r>
              <w:t>16.11-19.11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60017" w:rsidRDefault="00260017" w:rsidP="003D6DB5">
            <w:pPr>
              <w:spacing w:line="276" w:lineRule="auto"/>
            </w:pPr>
            <w:r w:rsidRPr="00DC1DF1">
              <w:rPr>
                <w:sz w:val="22"/>
                <w:szCs w:val="22"/>
              </w:rPr>
              <w:t>Вожатая школы</w:t>
            </w:r>
            <w:r>
              <w:rPr>
                <w:sz w:val="22"/>
                <w:szCs w:val="22"/>
              </w:rPr>
              <w:t>,</w:t>
            </w:r>
          </w:p>
          <w:p w:rsidR="00260017" w:rsidRDefault="00260017" w:rsidP="003D6DB5">
            <w:pPr>
              <w:spacing w:line="276" w:lineRule="auto"/>
            </w:pPr>
            <w:r>
              <w:rPr>
                <w:sz w:val="22"/>
                <w:szCs w:val="22"/>
              </w:rPr>
              <w:t>библиотекарь,</w:t>
            </w:r>
          </w:p>
          <w:p w:rsidR="00260017" w:rsidRDefault="00260017" w:rsidP="003D6DB5">
            <w:pPr>
              <w:spacing w:line="276" w:lineRule="auto"/>
            </w:pPr>
            <w:r>
              <w:rPr>
                <w:sz w:val="22"/>
                <w:szCs w:val="22"/>
              </w:rPr>
              <w:t>общественный инспектор по охране прав детства</w:t>
            </w:r>
          </w:p>
          <w:p w:rsidR="00260017" w:rsidRPr="00DC1DF1" w:rsidRDefault="00260017" w:rsidP="003D6DB5">
            <w:pPr>
              <w:spacing w:line="276" w:lineRule="auto"/>
            </w:pPr>
          </w:p>
        </w:tc>
      </w:tr>
    </w:tbl>
    <w:p w:rsidR="00260017" w:rsidRPr="00DC1DF1" w:rsidRDefault="00260017" w:rsidP="00260017">
      <w:pPr>
        <w:spacing w:line="276" w:lineRule="auto"/>
        <w:rPr>
          <w:b/>
          <w:i/>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b/>
          <w:sz w:val="22"/>
          <w:szCs w:val="22"/>
        </w:rPr>
      </w:pPr>
      <w:r w:rsidRPr="00DC1DF1">
        <w:rPr>
          <w:b/>
          <w:sz w:val="22"/>
          <w:szCs w:val="22"/>
        </w:rPr>
        <w:t>ДЕКАБРЬ</w:t>
      </w:r>
    </w:p>
    <w:tbl>
      <w:tblPr>
        <w:tblW w:w="10915" w:type="dxa"/>
        <w:tblInd w:w="108" w:type="dxa"/>
        <w:tblLayout w:type="fixed"/>
        <w:tblLook w:val="0000"/>
      </w:tblPr>
      <w:tblGrid>
        <w:gridCol w:w="3120"/>
        <w:gridCol w:w="4110"/>
        <w:gridCol w:w="1701"/>
        <w:gridCol w:w="1984"/>
      </w:tblGrid>
      <w:tr w:rsidR="00260017" w:rsidRPr="00DC1DF1" w:rsidTr="003D6DB5">
        <w:tc>
          <w:tcPr>
            <w:tcW w:w="312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Направление воспитательной работы</w:t>
            </w:r>
          </w:p>
        </w:tc>
        <w:tc>
          <w:tcPr>
            <w:tcW w:w="411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b/>
                <w:sz w:val="22"/>
                <w:szCs w:val="22"/>
              </w:rPr>
              <w:t>Ответственный</w:t>
            </w:r>
          </w:p>
        </w:tc>
      </w:tr>
      <w:tr w:rsidR="00260017" w:rsidRPr="00DC1DF1" w:rsidTr="003D6DB5">
        <w:trPr>
          <w:trHeight w:val="3183"/>
        </w:trPr>
        <w:tc>
          <w:tcPr>
            <w:tcW w:w="3120" w:type="dxa"/>
            <w:tcBorders>
              <w:top w:val="single" w:sz="4" w:space="0" w:color="000000"/>
              <w:left w:val="single" w:sz="4" w:space="0" w:color="000000"/>
            </w:tcBorders>
            <w:shd w:val="clear" w:color="auto" w:fill="auto"/>
          </w:tcPr>
          <w:p w:rsidR="00260017" w:rsidRPr="00DC1DF1" w:rsidRDefault="00260017" w:rsidP="003D6DB5">
            <w:pPr>
              <w:rPr>
                <w:color w:val="000000"/>
              </w:rPr>
            </w:pPr>
            <w:r w:rsidRPr="00DC1DF1">
              <w:rPr>
                <w:sz w:val="22"/>
                <w:szCs w:val="22"/>
              </w:rPr>
              <w:t xml:space="preserve">Духовно-нравственное </w:t>
            </w:r>
            <w:r>
              <w:rPr>
                <w:sz w:val="22"/>
                <w:szCs w:val="22"/>
              </w:rPr>
              <w:t>направление</w:t>
            </w:r>
          </w:p>
        </w:tc>
        <w:tc>
          <w:tcPr>
            <w:tcW w:w="4110" w:type="dxa"/>
            <w:tcBorders>
              <w:top w:val="single" w:sz="4" w:space="0" w:color="000000"/>
              <w:left w:val="single" w:sz="4" w:space="0" w:color="000000"/>
            </w:tcBorders>
            <w:shd w:val="clear" w:color="auto" w:fill="auto"/>
          </w:tcPr>
          <w:p w:rsidR="00260017" w:rsidRDefault="00260017" w:rsidP="003D6DB5">
            <w:pPr>
              <w:spacing w:line="276" w:lineRule="auto"/>
            </w:pPr>
            <w:r>
              <w:rPr>
                <w:color w:val="000000"/>
                <w:sz w:val="22"/>
                <w:szCs w:val="22"/>
              </w:rPr>
              <w:t xml:space="preserve">1. </w:t>
            </w:r>
            <w:r>
              <w:rPr>
                <w:sz w:val="22"/>
                <w:szCs w:val="22"/>
              </w:rPr>
              <w:t xml:space="preserve"> День Неизвестного солдата</w:t>
            </w:r>
          </w:p>
          <w:p w:rsidR="00260017" w:rsidRDefault="00260017" w:rsidP="003D6DB5">
            <w:pPr>
              <w:spacing w:line="276" w:lineRule="auto"/>
              <w:rPr>
                <w:lang w:eastAsia="ru-RU"/>
              </w:rPr>
            </w:pPr>
            <w:r>
              <w:rPr>
                <w:bCs/>
                <w:sz w:val="22"/>
                <w:szCs w:val="22"/>
                <w:lang w:eastAsia="ru-RU"/>
              </w:rPr>
              <w:t>2. Всероссийская акция «Час кода».</w:t>
            </w:r>
          </w:p>
          <w:p w:rsidR="00260017" w:rsidRDefault="00260017" w:rsidP="003D6DB5">
            <w:pPr>
              <w:spacing w:line="276" w:lineRule="auto"/>
              <w:ind w:right="1735"/>
              <w:rPr>
                <w:lang w:eastAsia="ru-RU"/>
              </w:rPr>
            </w:pPr>
            <w:r>
              <w:rPr>
                <w:sz w:val="22"/>
                <w:szCs w:val="22"/>
                <w:lang w:eastAsia="ru-RU"/>
              </w:rPr>
              <w:t>3</w:t>
            </w:r>
            <w:r w:rsidRPr="00DC1DF1">
              <w:rPr>
                <w:sz w:val="22"/>
                <w:szCs w:val="22"/>
                <w:lang w:eastAsia="ru-RU"/>
              </w:rPr>
              <w:t>. День Героев Отечества</w:t>
            </w:r>
            <w:r>
              <w:rPr>
                <w:sz w:val="22"/>
                <w:szCs w:val="22"/>
                <w:lang w:eastAsia="ru-RU"/>
              </w:rPr>
              <w:t>.</w:t>
            </w:r>
          </w:p>
          <w:p w:rsidR="00260017" w:rsidRDefault="00260017" w:rsidP="003D6DB5">
            <w:pPr>
              <w:spacing w:line="276" w:lineRule="auto"/>
              <w:ind w:right="1735"/>
              <w:rPr>
                <w:bCs/>
              </w:rPr>
            </w:pPr>
            <w:r>
              <w:rPr>
                <w:sz w:val="22"/>
                <w:szCs w:val="22"/>
                <w:lang w:eastAsia="ru-RU"/>
              </w:rPr>
              <w:t xml:space="preserve">4. </w:t>
            </w:r>
            <w:r>
              <w:rPr>
                <w:bCs/>
              </w:rPr>
              <w:t>День конституции РФ.</w:t>
            </w:r>
          </w:p>
          <w:p w:rsidR="00260017" w:rsidRPr="00DC1DF1" w:rsidRDefault="00260017" w:rsidP="003D6DB5">
            <w:pPr>
              <w:spacing w:line="276" w:lineRule="auto"/>
              <w:ind w:right="318"/>
              <w:rPr>
                <w:lang w:eastAsia="ru-RU"/>
              </w:rPr>
            </w:pPr>
            <w:r>
              <w:rPr>
                <w:bCs/>
              </w:rPr>
              <w:t>5. Участие в районном фестивале военно-патриотической песни «Горжусь тобой, моя Россия!».</w:t>
            </w:r>
          </w:p>
        </w:tc>
        <w:tc>
          <w:tcPr>
            <w:tcW w:w="1701" w:type="dxa"/>
            <w:tcBorders>
              <w:top w:val="single" w:sz="4" w:space="0" w:color="000000"/>
              <w:left w:val="single" w:sz="4" w:space="0" w:color="000000"/>
            </w:tcBorders>
            <w:shd w:val="clear" w:color="auto" w:fill="auto"/>
          </w:tcPr>
          <w:p w:rsidR="00260017" w:rsidRPr="00DC1DF1" w:rsidRDefault="00260017" w:rsidP="003D6DB5">
            <w:pPr>
              <w:spacing w:line="276" w:lineRule="auto"/>
            </w:pPr>
            <w:r>
              <w:rPr>
                <w:sz w:val="22"/>
                <w:szCs w:val="22"/>
              </w:rPr>
              <w:t>03</w:t>
            </w:r>
            <w:r w:rsidRPr="00DC1DF1">
              <w:rPr>
                <w:sz w:val="22"/>
                <w:szCs w:val="22"/>
              </w:rPr>
              <w:t>.12</w:t>
            </w:r>
          </w:p>
          <w:p w:rsidR="00260017" w:rsidRDefault="00260017" w:rsidP="003D6DB5">
            <w:pPr>
              <w:spacing w:line="276" w:lineRule="auto"/>
            </w:pPr>
            <w:r>
              <w:t>03.12-10.12</w:t>
            </w:r>
          </w:p>
          <w:p w:rsidR="00260017" w:rsidRPr="00DC1DF1" w:rsidRDefault="00260017" w:rsidP="003D6DB5">
            <w:pPr>
              <w:spacing w:line="276" w:lineRule="auto"/>
            </w:pPr>
            <w:r>
              <w:rPr>
                <w:sz w:val="22"/>
                <w:szCs w:val="22"/>
              </w:rPr>
              <w:t>09.12</w:t>
            </w:r>
          </w:p>
          <w:p w:rsidR="00260017" w:rsidRDefault="00260017" w:rsidP="003D6DB5">
            <w:pPr>
              <w:spacing w:line="276" w:lineRule="auto"/>
            </w:pPr>
          </w:p>
          <w:p w:rsidR="00260017" w:rsidRDefault="00260017" w:rsidP="003D6DB5">
            <w:pPr>
              <w:spacing w:line="276" w:lineRule="auto"/>
            </w:pPr>
            <w:r>
              <w:t>11.12</w:t>
            </w:r>
          </w:p>
          <w:p w:rsidR="00260017" w:rsidRPr="00DC1DF1" w:rsidRDefault="00260017" w:rsidP="003D6DB5"/>
        </w:tc>
        <w:tc>
          <w:tcPr>
            <w:tcW w:w="1984" w:type="dxa"/>
            <w:tcBorders>
              <w:top w:val="single" w:sz="4" w:space="0" w:color="000000"/>
              <w:left w:val="single" w:sz="4" w:space="0" w:color="000000"/>
              <w:right w:val="single" w:sz="4" w:space="0" w:color="000000"/>
            </w:tcBorders>
            <w:shd w:val="clear" w:color="auto" w:fill="auto"/>
          </w:tcPr>
          <w:p w:rsidR="00260017" w:rsidRPr="00DC1DF1" w:rsidRDefault="00260017" w:rsidP="003D6DB5">
            <w:pPr>
              <w:spacing w:line="276" w:lineRule="auto"/>
            </w:pPr>
            <w:r>
              <w:rPr>
                <w:sz w:val="22"/>
                <w:szCs w:val="22"/>
              </w:rPr>
              <w:t xml:space="preserve"> Старшая   в</w:t>
            </w:r>
            <w:r w:rsidRPr="00DC1DF1">
              <w:rPr>
                <w:sz w:val="22"/>
                <w:szCs w:val="22"/>
              </w:rPr>
              <w:t>ожатая школы,</w:t>
            </w:r>
            <w:r>
              <w:rPr>
                <w:sz w:val="22"/>
                <w:szCs w:val="22"/>
              </w:rPr>
              <w:t xml:space="preserve"> учитель информатики,</w:t>
            </w:r>
          </w:p>
          <w:p w:rsidR="00260017" w:rsidRPr="00057638" w:rsidRDefault="00260017" w:rsidP="003D6DB5">
            <w:r>
              <w:rPr>
                <w:sz w:val="22"/>
                <w:szCs w:val="22"/>
              </w:rPr>
              <w:t xml:space="preserve">учитель истории </w:t>
            </w:r>
          </w:p>
          <w:p w:rsidR="00260017" w:rsidRPr="00057638" w:rsidRDefault="00260017" w:rsidP="003D6DB5"/>
        </w:tc>
      </w:tr>
      <w:tr w:rsidR="00260017" w:rsidRPr="00DC1DF1" w:rsidTr="003D6DB5">
        <w:tc>
          <w:tcPr>
            <w:tcW w:w="312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Социальное направление</w:t>
            </w:r>
          </w:p>
        </w:tc>
        <w:tc>
          <w:tcPr>
            <w:tcW w:w="4110" w:type="dxa"/>
            <w:tcBorders>
              <w:top w:val="single" w:sz="4" w:space="0" w:color="000000"/>
              <w:left w:val="single" w:sz="4" w:space="0" w:color="000000"/>
              <w:bottom w:val="single" w:sz="4" w:space="0" w:color="000000"/>
            </w:tcBorders>
            <w:shd w:val="clear" w:color="auto" w:fill="auto"/>
          </w:tcPr>
          <w:p w:rsidR="00260017" w:rsidRDefault="00260017" w:rsidP="003D6DB5">
            <w:pPr>
              <w:rPr>
                <w:lang w:eastAsia="ru-RU"/>
              </w:rPr>
            </w:pPr>
            <w:r>
              <w:rPr>
                <w:lang w:eastAsia="ru-RU"/>
              </w:rPr>
              <w:t>1.</w:t>
            </w:r>
            <w:r w:rsidRPr="006D2BE2">
              <w:rPr>
                <w:lang w:eastAsia="ru-RU"/>
              </w:rPr>
              <w:t>Операция «Помоги пернатому другу».</w:t>
            </w:r>
          </w:p>
          <w:p w:rsidR="00260017" w:rsidRPr="00DC1DF1" w:rsidRDefault="00260017" w:rsidP="003D6DB5">
            <w:pPr>
              <w:rPr>
                <w:lang w:eastAsia="ru-RU"/>
              </w:rPr>
            </w:pPr>
            <w:r>
              <w:rPr>
                <w:lang w:eastAsia="ru-RU"/>
              </w:rPr>
              <w:t>2.Всемирный день борьбы со СПИДом.</w:t>
            </w:r>
          </w:p>
          <w:p w:rsidR="00260017" w:rsidRPr="00DC1DF1" w:rsidRDefault="00260017" w:rsidP="003D6DB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В течение месяца</w:t>
            </w:r>
          </w:p>
          <w:p w:rsidR="00260017" w:rsidRPr="00DC1DF1" w:rsidRDefault="00260017" w:rsidP="003D6DB5">
            <w:pPr>
              <w:spacing w:line="276" w:lineRule="auto"/>
            </w:pPr>
            <w:r>
              <w:rPr>
                <w:sz w:val="22"/>
                <w:szCs w:val="22"/>
              </w:rPr>
              <w:t>01.12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rsidRPr="00DC1DF1">
              <w:rPr>
                <w:sz w:val="22"/>
                <w:szCs w:val="22"/>
              </w:rPr>
              <w:t>учитель биологии</w:t>
            </w:r>
          </w:p>
        </w:tc>
      </w:tr>
      <w:tr w:rsidR="00260017" w:rsidRPr="00DC1DF1" w:rsidTr="003D6DB5">
        <w:tc>
          <w:tcPr>
            <w:tcW w:w="312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Спортивно-оздоровительное направление</w:t>
            </w:r>
          </w:p>
        </w:tc>
        <w:tc>
          <w:tcPr>
            <w:tcW w:w="411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1. «Весёлые старты»</w:t>
            </w:r>
            <w:r>
              <w:rPr>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04.12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 xml:space="preserve">Учитель физкультуры </w:t>
            </w:r>
          </w:p>
        </w:tc>
      </w:tr>
      <w:tr w:rsidR="00260017" w:rsidRPr="00DC1DF1" w:rsidTr="003D6DB5">
        <w:tc>
          <w:tcPr>
            <w:tcW w:w="312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Общекультурное направление</w:t>
            </w:r>
          </w:p>
        </w:tc>
        <w:tc>
          <w:tcPr>
            <w:tcW w:w="411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1.Подготовка к новогоднему празднику.</w:t>
            </w:r>
          </w:p>
          <w:p w:rsidR="00260017" w:rsidRPr="00DC1DF1" w:rsidRDefault="00260017" w:rsidP="003D6DB5">
            <w:pPr>
              <w:spacing w:line="276" w:lineRule="auto"/>
            </w:pPr>
            <w:r w:rsidRPr="00DC1DF1">
              <w:rPr>
                <w:sz w:val="22"/>
                <w:szCs w:val="22"/>
              </w:rPr>
              <w:t>2.Новогодн</w:t>
            </w:r>
            <w:r>
              <w:rPr>
                <w:sz w:val="22"/>
                <w:szCs w:val="22"/>
              </w:rPr>
              <w:t>ий праздник «Новогодняя сказка</w:t>
            </w:r>
            <w:r w:rsidRPr="00DC1DF1">
              <w:rPr>
                <w:sz w:val="22"/>
                <w:szCs w:val="22"/>
              </w:rPr>
              <w:t>»</w:t>
            </w:r>
            <w:r>
              <w:rPr>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17.12-24</w:t>
            </w:r>
            <w:r w:rsidRPr="00DC1DF1">
              <w:rPr>
                <w:sz w:val="22"/>
                <w:szCs w:val="22"/>
              </w:rPr>
              <w:t>.12</w:t>
            </w:r>
          </w:p>
          <w:p w:rsidR="00260017" w:rsidRPr="00DC1DF1" w:rsidRDefault="00260017" w:rsidP="003D6DB5">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r>
              <w:rPr>
                <w:sz w:val="22"/>
                <w:szCs w:val="22"/>
              </w:rPr>
              <w:t xml:space="preserve"> классные руководители</w:t>
            </w:r>
          </w:p>
          <w:p w:rsidR="00260017" w:rsidRPr="00DC1DF1" w:rsidRDefault="00260017" w:rsidP="003D6DB5">
            <w:pPr>
              <w:spacing w:line="276" w:lineRule="auto"/>
            </w:pPr>
          </w:p>
        </w:tc>
      </w:tr>
      <w:tr w:rsidR="00260017" w:rsidRPr="00DC1DF1" w:rsidTr="003D6DB5">
        <w:tc>
          <w:tcPr>
            <w:tcW w:w="3120"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Общеинтеллектуальное направление</w:t>
            </w:r>
          </w:p>
        </w:tc>
        <w:tc>
          <w:tcPr>
            <w:tcW w:w="4110" w:type="dxa"/>
            <w:tcBorders>
              <w:top w:val="single" w:sz="4" w:space="0" w:color="000000"/>
              <w:left w:val="single" w:sz="4" w:space="0" w:color="000000"/>
              <w:bottom w:val="single" w:sz="4" w:space="0" w:color="000000"/>
            </w:tcBorders>
            <w:shd w:val="clear" w:color="auto" w:fill="auto"/>
          </w:tcPr>
          <w:p w:rsidR="00260017" w:rsidRPr="00593BD8" w:rsidRDefault="00260017" w:rsidP="003D6DB5">
            <w:pPr>
              <w:rPr>
                <w:i/>
                <w:iCs/>
                <w:color w:val="292929"/>
                <w:shd w:val="clear" w:color="auto" w:fill="FFFFFF"/>
              </w:rPr>
            </w:pPr>
            <w:r>
              <w:rPr>
                <w:color w:val="000000"/>
                <w:shd w:val="clear" w:color="auto" w:fill="FFFFFF"/>
              </w:rPr>
              <w:t>1.</w:t>
            </w:r>
            <w:r w:rsidRPr="00593BD8">
              <w:rPr>
                <w:color w:val="000000"/>
                <w:shd w:val="clear" w:color="auto" w:fill="FFFFFF"/>
              </w:rPr>
              <w:t>230 лет со дня взятия турецкой крепости Измаил русскими войсками под командованием А. В. Суворова в 1790 г.  День воинской славы России</w:t>
            </w:r>
            <w:r w:rsidRPr="00593BD8">
              <w:rPr>
                <w:i/>
                <w:iCs/>
                <w:color w:val="292929"/>
                <w:shd w:val="clear" w:color="auto" w:fill="FFFFFF"/>
              </w:rPr>
              <w:t>.</w:t>
            </w:r>
          </w:p>
          <w:p w:rsidR="00260017" w:rsidRPr="00593BD8" w:rsidRDefault="00260017" w:rsidP="003D6DB5">
            <w:pPr>
              <w:rPr>
                <w:bCs/>
                <w:lang w:eastAsia="ru-RU"/>
              </w:rPr>
            </w:pPr>
            <w:r>
              <w:rPr>
                <w:color w:val="000000"/>
                <w:shd w:val="clear" w:color="auto" w:fill="FFFFFF"/>
              </w:rPr>
              <w:t>2.</w:t>
            </w:r>
            <w:r w:rsidRPr="00593BD8">
              <w:rPr>
                <w:color w:val="000000"/>
                <w:shd w:val="clear" w:color="auto" w:fill="FFFFFF"/>
              </w:rPr>
              <w:t>200 лет со дня рождения русского поэта А.А. Фета (1820-1892).</w:t>
            </w:r>
          </w:p>
          <w:p w:rsidR="00260017" w:rsidRPr="00945BDA" w:rsidRDefault="00260017" w:rsidP="003D6DB5">
            <w:pPr>
              <w:rPr>
                <w:bCs/>
                <w:lang w:eastAsia="ru-RU"/>
              </w:rPr>
            </w:pPr>
            <w:r>
              <w:rPr>
                <w:bCs/>
                <w:lang w:eastAsia="ru-RU"/>
              </w:rPr>
              <w:t>3.</w:t>
            </w:r>
            <w:r>
              <w:rPr>
                <w:color w:val="000000"/>
                <w:sz w:val="28"/>
                <w:szCs w:val="28"/>
                <w:shd w:val="clear" w:color="auto" w:fill="FFFFFF"/>
              </w:rPr>
              <w:t xml:space="preserve"> </w:t>
            </w:r>
            <w:r w:rsidRPr="00593BD8">
              <w:rPr>
                <w:color w:val="000000"/>
                <w:shd w:val="clear" w:color="auto" w:fill="FFFFFF"/>
              </w:rPr>
              <w:t xml:space="preserve">250 лет со дня рождения </w:t>
            </w:r>
            <w:r w:rsidRPr="00593BD8">
              <w:rPr>
                <w:color w:val="000000"/>
                <w:shd w:val="clear" w:color="auto" w:fill="FFFFFF"/>
              </w:rPr>
              <w:lastRenderedPageBreak/>
              <w:t>немецкого композитора  Людвига ван Бетховена  (1770–1827)</w:t>
            </w:r>
            <w:r>
              <w:rPr>
                <w:color w:val="000000"/>
                <w:shd w:val="clear" w:color="auto" w:fill="FFFFFF"/>
              </w:rPr>
              <w:t>.</w:t>
            </w:r>
          </w:p>
        </w:tc>
        <w:tc>
          <w:tcPr>
            <w:tcW w:w="1701"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lastRenderedPageBreak/>
              <w:t>24</w:t>
            </w:r>
            <w:r w:rsidRPr="00DC1DF1">
              <w:rPr>
                <w:sz w:val="22"/>
                <w:szCs w:val="22"/>
              </w:rPr>
              <w:t>.12</w:t>
            </w:r>
          </w:p>
          <w:p w:rsidR="00260017" w:rsidRDefault="00260017" w:rsidP="003D6DB5">
            <w:pPr>
              <w:spacing w:line="276" w:lineRule="auto"/>
            </w:pPr>
          </w:p>
          <w:p w:rsidR="00260017" w:rsidRDefault="00260017" w:rsidP="003D6DB5">
            <w:pPr>
              <w:spacing w:line="276" w:lineRule="auto"/>
            </w:pPr>
          </w:p>
          <w:p w:rsidR="00260017" w:rsidRDefault="00260017" w:rsidP="003D6DB5">
            <w:pPr>
              <w:spacing w:line="276" w:lineRule="auto"/>
            </w:pPr>
          </w:p>
          <w:p w:rsidR="00260017" w:rsidRDefault="00260017" w:rsidP="003D6DB5">
            <w:pPr>
              <w:spacing w:line="276" w:lineRule="auto"/>
            </w:pPr>
            <w:r>
              <w:rPr>
                <w:sz w:val="22"/>
                <w:szCs w:val="22"/>
              </w:rPr>
              <w:t>04.12</w:t>
            </w:r>
          </w:p>
          <w:p w:rsidR="00260017" w:rsidRDefault="00260017" w:rsidP="003D6DB5">
            <w:pPr>
              <w:spacing w:line="276" w:lineRule="auto"/>
            </w:pPr>
          </w:p>
          <w:p w:rsidR="00260017" w:rsidRPr="00DC1DF1" w:rsidRDefault="00260017" w:rsidP="003D6DB5">
            <w:pPr>
              <w:spacing w:line="276" w:lineRule="auto"/>
            </w:pPr>
            <w:r>
              <w:rPr>
                <w:sz w:val="22"/>
                <w:szCs w:val="22"/>
              </w:rPr>
              <w:t>16.12</w:t>
            </w:r>
          </w:p>
          <w:p w:rsidR="00260017" w:rsidRDefault="00260017" w:rsidP="003D6DB5">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Default="00260017" w:rsidP="003D6DB5">
            <w:pPr>
              <w:spacing w:line="276" w:lineRule="auto"/>
            </w:pPr>
            <w:r w:rsidRPr="00DC1DF1">
              <w:rPr>
                <w:sz w:val="22"/>
                <w:szCs w:val="22"/>
              </w:rPr>
              <w:lastRenderedPageBreak/>
              <w:t>Вожатая школы</w:t>
            </w:r>
            <w:r>
              <w:rPr>
                <w:sz w:val="22"/>
                <w:szCs w:val="22"/>
              </w:rPr>
              <w:t>, библиотекарь школы, классные руководители,</w:t>
            </w:r>
          </w:p>
          <w:p w:rsidR="00260017" w:rsidRDefault="00260017" w:rsidP="003D6DB5">
            <w:pPr>
              <w:spacing w:line="276" w:lineRule="auto"/>
            </w:pPr>
          </w:p>
          <w:p w:rsidR="00260017" w:rsidRDefault="00260017" w:rsidP="003D6DB5">
            <w:pPr>
              <w:spacing w:line="276" w:lineRule="auto"/>
            </w:pPr>
          </w:p>
          <w:p w:rsidR="00260017" w:rsidRPr="00DC1DF1" w:rsidRDefault="00260017" w:rsidP="003D6DB5">
            <w:pPr>
              <w:spacing w:line="276" w:lineRule="auto"/>
            </w:pPr>
            <w:r>
              <w:rPr>
                <w:sz w:val="22"/>
                <w:szCs w:val="22"/>
              </w:rPr>
              <w:t xml:space="preserve">учитель музыки </w:t>
            </w:r>
          </w:p>
        </w:tc>
      </w:tr>
    </w:tbl>
    <w:p w:rsidR="00260017" w:rsidRPr="00DC1DF1" w:rsidRDefault="00260017" w:rsidP="00260017">
      <w:pPr>
        <w:spacing w:line="276" w:lineRule="auto"/>
        <w:rPr>
          <w:b/>
          <w:i/>
          <w:sz w:val="22"/>
          <w:szCs w:val="22"/>
        </w:rPr>
      </w:pPr>
    </w:p>
    <w:p w:rsidR="00260017" w:rsidRPr="00DC1DF1" w:rsidRDefault="00260017" w:rsidP="00260017">
      <w:pPr>
        <w:spacing w:line="276" w:lineRule="auto"/>
        <w:rPr>
          <w:b/>
          <w:sz w:val="22"/>
          <w:szCs w:val="22"/>
        </w:rPr>
      </w:pPr>
      <w:r w:rsidRPr="00DC1DF1">
        <w:rPr>
          <w:b/>
          <w:sz w:val="22"/>
          <w:szCs w:val="22"/>
        </w:rPr>
        <w:t>ЯНВАРЬ</w:t>
      </w:r>
    </w:p>
    <w:tbl>
      <w:tblPr>
        <w:tblW w:w="11072" w:type="dxa"/>
        <w:tblInd w:w="-49" w:type="dxa"/>
        <w:tblLayout w:type="fixed"/>
        <w:tblLook w:val="0000"/>
      </w:tblPr>
      <w:tblGrid>
        <w:gridCol w:w="3060"/>
        <w:gridCol w:w="4327"/>
        <w:gridCol w:w="1701"/>
        <w:gridCol w:w="1984"/>
      </w:tblGrid>
      <w:tr w:rsidR="00260017" w:rsidRPr="00DC1DF1" w:rsidTr="003D6DB5">
        <w:tc>
          <w:tcPr>
            <w:tcW w:w="306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Направление воспитательной работы</w:t>
            </w:r>
          </w:p>
        </w:tc>
        <w:tc>
          <w:tcPr>
            <w:tcW w:w="4327"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b/>
                <w:sz w:val="22"/>
                <w:szCs w:val="22"/>
              </w:rPr>
              <w:t>Ответственный</w:t>
            </w:r>
          </w:p>
        </w:tc>
      </w:tr>
      <w:tr w:rsidR="00260017" w:rsidRPr="00DC1DF1" w:rsidTr="003D6DB5">
        <w:trPr>
          <w:trHeight w:val="2093"/>
        </w:trPr>
        <w:tc>
          <w:tcPr>
            <w:tcW w:w="3060" w:type="dxa"/>
            <w:tcBorders>
              <w:top w:val="single" w:sz="4" w:space="0" w:color="000000"/>
              <w:left w:val="single" w:sz="4" w:space="0" w:color="000000"/>
            </w:tcBorders>
            <w:shd w:val="clear" w:color="auto" w:fill="auto"/>
          </w:tcPr>
          <w:p w:rsidR="00260017" w:rsidRPr="00DC1DF1" w:rsidRDefault="00260017" w:rsidP="003D6DB5">
            <w:r w:rsidRPr="00DC1DF1">
              <w:rPr>
                <w:sz w:val="22"/>
                <w:szCs w:val="22"/>
              </w:rPr>
              <w:t xml:space="preserve">Духовно-нравственное </w:t>
            </w:r>
            <w:r>
              <w:rPr>
                <w:sz w:val="22"/>
                <w:szCs w:val="22"/>
              </w:rPr>
              <w:t>направление</w:t>
            </w:r>
          </w:p>
        </w:tc>
        <w:tc>
          <w:tcPr>
            <w:tcW w:w="4327" w:type="dxa"/>
            <w:tcBorders>
              <w:top w:val="single" w:sz="4" w:space="0" w:color="000000"/>
              <w:left w:val="single" w:sz="4" w:space="0" w:color="000000"/>
            </w:tcBorders>
            <w:shd w:val="clear" w:color="auto" w:fill="auto"/>
          </w:tcPr>
          <w:p w:rsidR="00260017" w:rsidRPr="005D07C1" w:rsidRDefault="00260017" w:rsidP="003D6DB5">
            <w:pPr>
              <w:spacing w:line="276" w:lineRule="auto"/>
              <w:rPr>
                <w:bCs/>
                <w:lang w:eastAsia="ru-RU"/>
              </w:rPr>
            </w:pPr>
            <w:r w:rsidRPr="00DC1DF1">
              <w:rPr>
                <w:sz w:val="22"/>
                <w:szCs w:val="22"/>
              </w:rPr>
              <w:t xml:space="preserve">1. </w:t>
            </w:r>
            <w:r>
              <w:rPr>
                <w:bCs/>
                <w:sz w:val="22"/>
                <w:szCs w:val="22"/>
                <w:lang w:eastAsia="ru-RU"/>
              </w:rPr>
              <w:t>Международный день памяти жертв Холокоста.</w:t>
            </w:r>
          </w:p>
          <w:p w:rsidR="00260017" w:rsidRPr="00DC1DF1" w:rsidRDefault="00260017" w:rsidP="003D6DB5">
            <w:pPr>
              <w:spacing w:line="276" w:lineRule="auto"/>
            </w:pPr>
            <w:r>
              <w:rPr>
                <w:sz w:val="22"/>
                <w:szCs w:val="22"/>
                <w:lang w:eastAsia="ru-RU"/>
              </w:rPr>
              <w:t>2</w:t>
            </w:r>
            <w:r w:rsidRPr="00DC1DF1">
              <w:rPr>
                <w:sz w:val="22"/>
                <w:szCs w:val="22"/>
                <w:lang w:eastAsia="ru-RU"/>
              </w:rPr>
              <w:t>. День воинской славы России - День снятия блокады</w:t>
            </w:r>
            <w:r>
              <w:rPr>
                <w:sz w:val="22"/>
                <w:szCs w:val="22"/>
                <w:lang w:eastAsia="ru-RU"/>
              </w:rPr>
              <w:t>.</w:t>
            </w:r>
            <w:r w:rsidRPr="00DC1DF1">
              <w:rPr>
                <w:sz w:val="22"/>
                <w:szCs w:val="22"/>
                <w:lang w:eastAsia="ru-RU"/>
              </w:rPr>
              <w:t xml:space="preserve"> города Ленинграда (1944г.)</w:t>
            </w:r>
            <w:r>
              <w:rPr>
                <w:sz w:val="22"/>
                <w:szCs w:val="22"/>
                <w:lang w:eastAsia="ru-RU"/>
              </w:rPr>
              <w:t xml:space="preserve"> (Просмотр видеоролика).</w:t>
            </w:r>
          </w:p>
          <w:p w:rsidR="00260017" w:rsidRPr="00DC1DF1" w:rsidRDefault="00260017" w:rsidP="003D6DB5">
            <w:pPr>
              <w:spacing w:line="276" w:lineRule="auto"/>
            </w:pPr>
          </w:p>
        </w:tc>
        <w:tc>
          <w:tcPr>
            <w:tcW w:w="1701" w:type="dxa"/>
            <w:tcBorders>
              <w:top w:val="single" w:sz="4" w:space="0" w:color="000000"/>
              <w:left w:val="single" w:sz="4" w:space="0" w:color="000000"/>
            </w:tcBorders>
            <w:shd w:val="clear" w:color="auto" w:fill="auto"/>
          </w:tcPr>
          <w:p w:rsidR="00260017" w:rsidRDefault="00260017" w:rsidP="003D6DB5">
            <w:pPr>
              <w:spacing w:line="276" w:lineRule="auto"/>
            </w:pPr>
            <w:r>
              <w:rPr>
                <w:sz w:val="22"/>
                <w:szCs w:val="22"/>
              </w:rPr>
              <w:t>27.01</w:t>
            </w:r>
          </w:p>
          <w:p w:rsidR="00260017" w:rsidRDefault="00260017" w:rsidP="003D6DB5">
            <w:pPr>
              <w:spacing w:line="276" w:lineRule="auto"/>
            </w:pPr>
          </w:p>
          <w:p w:rsidR="00260017" w:rsidRPr="00DC1DF1" w:rsidRDefault="00260017" w:rsidP="003D6DB5">
            <w:pPr>
              <w:spacing w:line="276" w:lineRule="auto"/>
            </w:pPr>
            <w:r>
              <w:rPr>
                <w:sz w:val="22"/>
                <w:szCs w:val="22"/>
              </w:rPr>
              <w:t>28</w:t>
            </w:r>
            <w:r w:rsidRPr="00DC1DF1">
              <w:rPr>
                <w:sz w:val="22"/>
                <w:szCs w:val="22"/>
              </w:rPr>
              <w:t>.01</w:t>
            </w:r>
          </w:p>
          <w:p w:rsidR="00260017" w:rsidRPr="00DC1DF1" w:rsidRDefault="00260017" w:rsidP="003D6DB5"/>
        </w:tc>
        <w:tc>
          <w:tcPr>
            <w:tcW w:w="1984" w:type="dxa"/>
            <w:tcBorders>
              <w:top w:val="single" w:sz="4" w:space="0" w:color="000000"/>
              <w:left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rPr>
                <w:sz w:val="22"/>
                <w:szCs w:val="22"/>
              </w:rPr>
              <w:t>к</w:t>
            </w:r>
            <w:r w:rsidRPr="00DC1DF1">
              <w:rPr>
                <w:sz w:val="22"/>
                <w:szCs w:val="22"/>
              </w:rPr>
              <w:t>лассные руководители</w:t>
            </w:r>
            <w:r>
              <w:rPr>
                <w:sz w:val="22"/>
                <w:szCs w:val="22"/>
              </w:rPr>
              <w:t>, учитель истории</w:t>
            </w:r>
          </w:p>
          <w:p w:rsidR="00260017" w:rsidRPr="00DC1DF1" w:rsidRDefault="00260017" w:rsidP="003D6DB5"/>
        </w:tc>
      </w:tr>
      <w:tr w:rsidR="00260017" w:rsidRPr="00DC1DF1" w:rsidTr="003D6DB5">
        <w:tc>
          <w:tcPr>
            <w:tcW w:w="306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Cs/>
                <w:lang w:eastAsia="ru-RU"/>
              </w:rPr>
            </w:pPr>
            <w:r>
              <w:rPr>
                <w:sz w:val="22"/>
                <w:szCs w:val="22"/>
              </w:rPr>
              <w:t>Социальное направление</w:t>
            </w:r>
          </w:p>
        </w:tc>
        <w:tc>
          <w:tcPr>
            <w:tcW w:w="4327" w:type="dxa"/>
            <w:tcBorders>
              <w:top w:val="single" w:sz="4" w:space="0" w:color="000000"/>
              <w:left w:val="single" w:sz="4" w:space="0" w:color="000000"/>
              <w:bottom w:val="single" w:sz="4" w:space="0" w:color="000000"/>
            </w:tcBorders>
            <w:shd w:val="clear" w:color="auto" w:fill="auto"/>
          </w:tcPr>
          <w:p w:rsidR="00260017" w:rsidRPr="00AA3792" w:rsidRDefault="00260017" w:rsidP="003D6DB5">
            <w:pPr>
              <w:spacing w:line="276" w:lineRule="auto"/>
            </w:pPr>
            <w:r>
              <w:rPr>
                <w:sz w:val="22"/>
                <w:szCs w:val="22"/>
              </w:rPr>
              <w:t>1</w:t>
            </w:r>
            <w:r w:rsidRPr="00DC1DF1">
              <w:rPr>
                <w:sz w:val="22"/>
                <w:szCs w:val="22"/>
              </w:rPr>
              <w:t>.</w:t>
            </w:r>
            <w:r w:rsidRPr="00165E38">
              <w:rPr>
                <w:b/>
                <w:bCs/>
              </w:rPr>
              <w:t xml:space="preserve"> </w:t>
            </w:r>
            <w:r w:rsidRPr="00AA3792">
              <w:rPr>
                <w:bCs/>
              </w:rPr>
              <w:t>День заповедников и национальных парков</w:t>
            </w:r>
            <w:r>
              <w:rPr>
                <w:bCs/>
              </w:rPr>
              <w:t>.</w:t>
            </w:r>
          </w:p>
          <w:p w:rsidR="00260017" w:rsidRDefault="00260017" w:rsidP="003D6DB5">
            <w:pPr>
              <w:spacing w:line="276" w:lineRule="auto"/>
            </w:pPr>
            <w:r>
              <w:rPr>
                <w:sz w:val="22"/>
                <w:szCs w:val="22"/>
              </w:rPr>
              <w:t>2.</w:t>
            </w:r>
            <w:r w:rsidRPr="00DC1DF1">
              <w:rPr>
                <w:sz w:val="22"/>
                <w:szCs w:val="22"/>
              </w:rPr>
              <w:t>Акция «Кормушка»</w:t>
            </w:r>
            <w:r>
              <w:rPr>
                <w:sz w:val="22"/>
                <w:szCs w:val="22"/>
              </w:rPr>
              <w:t>.</w:t>
            </w:r>
          </w:p>
          <w:p w:rsidR="00260017" w:rsidRPr="00DC1DF1" w:rsidRDefault="00260017" w:rsidP="003D6DB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11.02</w:t>
            </w:r>
          </w:p>
          <w:p w:rsidR="00260017" w:rsidRDefault="00260017" w:rsidP="003D6DB5">
            <w:pPr>
              <w:spacing w:line="276" w:lineRule="auto"/>
            </w:pPr>
            <w:r>
              <w:rPr>
                <w:sz w:val="22"/>
                <w:szCs w:val="22"/>
              </w:rPr>
              <w:t>В течение месяца</w:t>
            </w:r>
          </w:p>
          <w:p w:rsidR="00260017" w:rsidRPr="00DC1DF1" w:rsidRDefault="00260017" w:rsidP="003D6DB5">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rsidRPr="00DC1DF1">
              <w:rPr>
                <w:sz w:val="22"/>
                <w:szCs w:val="22"/>
              </w:rPr>
              <w:t>учитель биологии</w:t>
            </w:r>
          </w:p>
        </w:tc>
      </w:tr>
      <w:tr w:rsidR="00260017" w:rsidRPr="00DC1DF1" w:rsidTr="003D6DB5">
        <w:tc>
          <w:tcPr>
            <w:tcW w:w="306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Спортивно-оздоровительное направление</w:t>
            </w:r>
          </w:p>
        </w:tc>
        <w:tc>
          <w:tcPr>
            <w:tcW w:w="4327"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1. «Олимпийцы среди нас» (зимние эстафеты)</w:t>
            </w:r>
            <w:r>
              <w:rPr>
                <w:sz w:val="22"/>
                <w:szCs w:val="22"/>
              </w:rPr>
              <w:t>.</w:t>
            </w:r>
          </w:p>
          <w:p w:rsidR="00260017" w:rsidRPr="00DC1DF1" w:rsidRDefault="00260017" w:rsidP="003D6DB5">
            <w:pPr>
              <w:spacing w:line="276" w:lineRule="auto"/>
            </w:pPr>
            <w:r w:rsidRPr="00DC1DF1">
              <w:rPr>
                <w:sz w:val="22"/>
                <w:szCs w:val="22"/>
              </w:rPr>
              <w:t>2.  Конкурс снежных фигур « В гостях у Снежной Королевы»</w:t>
            </w:r>
            <w:r>
              <w:rPr>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2</w:t>
            </w:r>
            <w:r>
              <w:rPr>
                <w:sz w:val="22"/>
                <w:szCs w:val="22"/>
              </w:rPr>
              <w:t>2</w:t>
            </w:r>
            <w:r w:rsidRPr="00DC1DF1">
              <w:rPr>
                <w:sz w:val="22"/>
                <w:szCs w:val="22"/>
              </w:rPr>
              <w:t>.01</w:t>
            </w:r>
          </w:p>
          <w:p w:rsidR="00260017" w:rsidRDefault="00260017" w:rsidP="003D6DB5">
            <w:pPr>
              <w:spacing w:line="276" w:lineRule="auto"/>
            </w:pPr>
          </w:p>
          <w:p w:rsidR="00260017" w:rsidRPr="00DC1DF1" w:rsidRDefault="00260017" w:rsidP="003D6DB5">
            <w:pPr>
              <w:spacing w:line="276" w:lineRule="auto"/>
            </w:pPr>
            <w:r>
              <w:rPr>
                <w:sz w:val="22"/>
                <w:szCs w:val="22"/>
              </w:rPr>
              <w:t>29</w:t>
            </w:r>
            <w:r w:rsidRPr="00DC1DF1">
              <w:rPr>
                <w:sz w:val="22"/>
                <w:szCs w:val="22"/>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 xml:space="preserve">Учитель </w:t>
            </w:r>
          </w:p>
          <w:p w:rsidR="00260017" w:rsidRPr="00DC1DF1" w:rsidRDefault="00260017" w:rsidP="003D6DB5">
            <w:pPr>
              <w:spacing w:line="276" w:lineRule="auto"/>
            </w:pPr>
            <w:r w:rsidRPr="00DC1DF1">
              <w:rPr>
                <w:sz w:val="22"/>
                <w:szCs w:val="22"/>
              </w:rPr>
              <w:t xml:space="preserve">физкультуры </w:t>
            </w:r>
          </w:p>
        </w:tc>
      </w:tr>
      <w:tr w:rsidR="00260017" w:rsidRPr="00DC1DF1" w:rsidTr="003D6DB5">
        <w:tc>
          <w:tcPr>
            <w:tcW w:w="3060"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Общекультурное направление</w:t>
            </w:r>
          </w:p>
        </w:tc>
        <w:tc>
          <w:tcPr>
            <w:tcW w:w="4327"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1. Беседа о славянской письменности</w:t>
            </w:r>
            <w:r>
              <w:rPr>
                <w:sz w:val="22"/>
                <w:szCs w:val="22"/>
              </w:rPr>
              <w:t>.</w:t>
            </w:r>
          </w:p>
          <w:p w:rsidR="00260017" w:rsidRPr="00DC1DF1" w:rsidRDefault="00260017" w:rsidP="003D6DB5">
            <w:pPr>
              <w:spacing w:line="276" w:lineRule="auto"/>
            </w:pPr>
            <w:r>
              <w:rPr>
                <w:sz w:val="22"/>
                <w:szCs w:val="22"/>
              </w:rPr>
              <w:t>2</w:t>
            </w:r>
            <w:r w:rsidRPr="00DC1DF1">
              <w:rPr>
                <w:sz w:val="22"/>
                <w:szCs w:val="22"/>
              </w:rPr>
              <w:t>.Классный час «Рождество – праздник семейный»</w:t>
            </w:r>
            <w:r>
              <w:rPr>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18</w:t>
            </w:r>
            <w:r w:rsidRPr="00DC1DF1">
              <w:rPr>
                <w:sz w:val="22"/>
                <w:szCs w:val="22"/>
              </w:rPr>
              <w:t>.01</w:t>
            </w:r>
          </w:p>
          <w:p w:rsidR="00260017" w:rsidRPr="00DC1DF1" w:rsidRDefault="00260017" w:rsidP="003D6DB5">
            <w:pPr>
              <w:spacing w:line="276" w:lineRule="auto"/>
            </w:pPr>
            <w:r>
              <w:rPr>
                <w:sz w:val="22"/>
                <w:szCs w:val="22"/>
              </w:rPr>
              <w:t>11</w:t>
            </w:r>
            <w:r w:rsidRPr="00DC1DF1">
              <w:rPr>
                <w:sz w:val="22"/>
                <w:szCs w:val="22"/>
              </w:rPr>
              <w:t>.01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p>
        </w:tc>
      </w:tr>
      <w:tr w:rsidR="00260017" w:rsidRPr="00DC1DF1" w:rsidTr="003D6DB5">
        <w:tc>
          <w:tcPr>
            <w:tcW w:w="3060"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Общеинтеллектуальное направление</w:t>
            </w:r>
          </w:p>
        </w:tc>
        <w:tc>
          <w:tcPr>
            <w:tcW w:w="4327" w:type="dxa"/>
            <w:tcBorders>
              <w:top w:val="single" w:sz="4" w:space="0" w:color="000000"/>
              <w:left w:val="single" w:sz="4" w:space="0" w:color="000000"/>
              <w:bottom w:val="single" w:sz="4" w:space="0" w:color="000000"/>
            </w:tcBorders>
            <w:shd w:val="clear" w:color="auto" w:fill="auto"/>
          </w:tcPr>
          <w:p w:rsidR="00260017" w:rsidRPr="00332A4F" w:rsidRDefault="00260017" w:rsidP="003D6DB5">
            <w:pPr>
              <w:spacing w:line="276" w:lineRule="auto"/>
            </w:pPr>
            <w:r>
              <w:rPr>
                <w:sz w:val="22"/>
                <w:szCs w:val="22"/>
              </w:rPr>
              <w:t>1</w:t>
            </w:r>
            <w:r w:rsidRPr="00DC1DF1">
              <w:rPr>
                <w:sz w:val="22"/>
                <w:szCs w:val="22"/>
              </w:rPr>
              <w:t>.Калейдоскоп народных праздников (викторина)</w:t>
            </w:r>
            <w:r>
              <w:rPr>
                <w:sz w:val="22"/>
                <w:szCs w:val="22"/>
              </w:rPr>
              <w:t>.</w:t>
            </w:r>
          </w:p>
          <w:p w:rsidR="00260017" w:rsidRPr="00DC1DF1" w:rsidRDefault="00260017" w:rsidP="003D6DB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t>11.01</w:t>
            </w:r>
          </w:p>
          <w:p w:rsidR="00260017" w:rsidRDefault="00260017" w:rsidP="003D6DB5">
            <w:pPr>
              <w:spacing w:line="276" w:lineRule="auto"/>
            </w:pPr>
          </w:p>
          <w:p w:rsidR="00260017" w:rsidRDefault="00260017" w:rsidP="003D6DB5">
            <w:pPr>
              <w:spacing w:line="276" w:lineRule="auto"/>
            </w:pPr>
          </w:p>
          <w:p w:rsidR="00260017" w:rsidRDefault="00260017" w:rsidP="003D6DB5">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Default="00260017" w:rsidP="003D6DB5">
            <w:pPr>
              <w:spacing w:line="276" w:lineRule="auto"/>
            </w:pPr>
            <w:r w:rsidRPr="00DC1DF1">
              <w:rPr>
                <w:sz w:val="22"/>
                <w:szCs w:val="22"/>
              </w:rPr>
              <w:t>Вожатая школы</w:t>
            </w:r>
            <w:r>
              <w:rPr>
                <w:sz w:val="22"/>
                <w:szCs w:val="22"/>
              </w:rPr>
              <w:t>,</w:t>
            </w:r>
          </w:p>
          <w:p w:rsidR="00260017" w:rsidRPr="00DC1DF1" w:rsidRDefault="00260017" w:rsidP="003D6DB5">
            <w:pPr>
              <w:spacing w:line="276" w:lineRule="auto"/>
            </w:pPr>
            <w:r>
              <w:rPr>
                <w:sz w:val="22"/>
                <w:szCs w:val="22"/>
              </w:rPr>
              <w:t>Библиотекарь школы</w:t>
            </w:r>
          </w:p>
        </w:tc>
      </w:tr>
    </w:tbl>
    <w:p w:rsidR="00260017" w:rsidRPr="00DC1DF1" w:rsidRDefault="00260017" w:rsidP="00260017">
      <w:pPr>
        <w:spacing w:line="276" w:lineRule="auto"/>
        <w:rPr>
          <w:b/>
          <w:i/>
          <w:sz w:val="22"/>
          <w:szCs w:val="22"/>
        </w:rPr>
      </w:pPr>
    </w:p>
    <w:p w:rsidR="00260017" w:rsidRPr="00DC1DF1" w:rsidRDefault="00260017" w:rsidP="00260017">
      <w:pPr>
        <w:spacing w:line="276" w:lineRule="auto"/>
        <w:rPr>
          <w:b/>
          <w:i/>
          <w:sz w:val="22"/>
          <w:szCs w:val="22"/>
        </w:rPr>
      </w:pPr>
    </w:p>
    <w:p w:rsidR="00260017" w:rsidRPr="00DC1DF1" w:rsidRDefault="00260017" w:rsidP="00260017">
      <w:pPr>
        <w:spacing w:line="276" w:lineRule="auto"/>
        <w:rPr>
          <w:b/>
          <w:sz w:val="22"/>
          <w:szCs w:val="22"/>
        </w:rPr>
      </w:pPr>
      <w:r w:rsidRPr="00DC1DF1">
        <w:rPr>
          <w:b/>
          <w:sz w:val="22"/>
          <w:szCs w:val="22"/>
        </w:rPr>
        <w:t>ФЕВРАЛЬ</w:t>
      </w:r>
    </w:p>
    <w:tbl>
      <w:tblPr>
        <w:tblW w:w="11072" w:type="dxa"/>
        <w:tblInd w:w="-49" w:type="dxa"/>
        <w:tblLayout w:type="fixed"/>
        <w:tblLook w:val="0000"/>
      </w:tblPr>
      <w:tblGrid>
        <w:gridCol w:w="2992"/>
        <w:gridCol w:w="4395"/>
        <w:gridCol w:w="1701"/>
        <w:gridCol w:w="1984"/>
      </w:tblGrid>
      <w:tr w:rsidR="00260017" w:rsidRPr="00DC1DF1" w:rsidTr="003D6DB5">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b/>
                <w:sz w:val="22"/>
                <w:szCs w:val="22"/>
              </w:rPr>
              <w:t>Ответственный</w:t>
            </w:r>
          </w:p>
        </w:tc>
      </w:tr>
      <w:tr w:rsidR="00260017" w:rsidRPr="00DC1DF1" w:rsidTr="003D6DB5">
        <w:trPr>
          <w:trHeight w:val="4785"/>
        </w:trPr>
        <w:tc>
          <w:tcPr>
            <w:tcW w:w="2992" w:type="dxa"/>
            <w:tcBorders>
              <w:top w:val="single" w:sz="4" w:space="0" w:color="000000"/>
              <w:left w:val="single" w:sz="4" w:space="0" w:color="000000"/>
              <w:bottom w:val="single" w:sz="4" w:space="0" w:color="auto"/>
            </w:tcBorders>
            <w:shd w:val="clear" w:color="auto" w:fill="auto"/>
          </w:tcPr>
          <w:p w:rsidR="00260017" w:rsidRPr="00DC1DF1" w:rsidRDefault="00260017" w:rsidP="003D6DB5">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bottom w:val="single" w:sz="4" w:space="0" w:color="auto"/>
            </w:tcBorders>
            <w:shd w:val="clear" w:color="auto" w:fill="auto"/>
          </w:tcPr>
          <w:p w:rsidR="00260017" w:rsidRPr="00DC1DF1" w:rsidRDefault="00260017" w:rsidP="003D6DB5">
            <w:pPr>
              <w:spacing w:line="276" w:lineRule="auto"/>
            </w:pPr>
            <w:r w:rsidRPr="00DC1DF1">
              <w:rPr>
                <w:sz w:val="22"/>
                <w:szCs w:val="22"/>
              </w:rPr>
              <w:t>1. День разгрома советскими войсками немецко-фашистских войск в Сталинградской битве (1943 год)</w:t>
            </w:r>
            <w:r>
              <w:rPr>
                <w:sz w:val="22"/>
                <w:szCs w:val="22"/>
              </w:rPr>
              <w:t>.</w:t>
            </w:r>
          </w:p>
          <w:p w:rsidR="00260017" w:rsidRPr="00DC1DF1" w:rsidRDefault="00260017" w:rsidP="003D6DB5">
            <w:pPr>
              <w:spacing w:line="276" w:lineRule="auto"/>
            </w:pPr>
            <w:r w:rsidRPr="00DC1DF1">
              <w:rPr>
                <w:sz w:val="22"/>
                <w:szCs w:val="22"/>
              </w:rPr>
              <w:t>2. Классный час «В память о юных героях».</w:t>
            </w:r>
          </w:p>
          <w:p w:rsidR="00260017" w:rsidRDefault="00260017" w:rsidP="003D6DB5">
            <w:pPr>
              <w:spacing w:line="276" w:lineRule="auto"/>
            </w:pPr>
            <w:r>
              <w:rPr>
                <w:sz w:val="22"/>
                <w:szCs w:val="22"/>
              </w:rPr>
              <w:t>3.</w:t>
            </w:r>
            <w:r w:rsidRPr="00DC1DF1">
              <w:rPr>
                <w:sz w:val="22"/>
                <w:szCs w:val="22"/>
              </w:rPr>
              <w:t>Поздравление ветеранов и тружеников тыла на дому.</w:t>
            </w:r>
          </w:p>
          <w:p w:rsidR="00260017" w:rsidRPr="00DC1DF1" w:rsidRDefault="00260017" w:rsidP="003D6DB5">
            <w:pPr>
              <w:spacing w:line="276" w:lineRule="auto"/>
            </w:pPr>
            <w:r>
              <w:rPr>
                <w:sz w:val="22"/>
                <w:szCs w:val="22"/>
              </w:rPr>
              <w:t>4. Посещение историко-краеведческого музея г. Велижа.</w:t>
            </w:r>
          </w:p>
          <w:p w:rsidR="00260017" w:rsidRPr="00DC1DF1" w:rsidRDefault="00260017" w:rsidP="003D6DB5">
            <w:pPr>
              <w:spacing w:line="276" w:lineRule="auto"/>
            </w:pPr>
            <w:r>
              <w:rPr>
                <w:sz w:val="22"/>
                <w:szCs w:val="22"/>
              </w:rPr>
              <w:t>5</w:t>
            </w:r>
            <w:r w:rsidRPr="00DC1DF1">
              <w:rPr>
                <w:sz w:val="22"/>
                <w:szCs w:val="22"/>
              </w:rPr>
              <w:t>.</w:t>
            </w:r>
            <w:r>
              <w:rPr>
                <w:sz w:val="22"/>
                <w:szCs w:val="22"/>
              </w:rPr>
              <w:t xml:space="preserve"> День памяти о россиянах, исполнявших служебный долг за пределами Отечества.</w:t>
            </w:r>
          </w:p>
          <w:p w:rsidR="00260017" w:rsidRDefault="00260017" w:rsidP="003D6DB5">
            <w:pPr>
              <w:spacing w:line="276" w:lineRule="auto"/>
            </w:pPr>
            <w:r>
              <w:rPr>
                <w:sz w:val="22"/>
                <w:szCs w:val="22"/>
              </w:rPr>
              <w:t>6</w:t>
            </w:r>
            <w:r w:rsidRPr="00DC1DF1">
              <w:rPr>
                <w:sz w:val="22"/>
                <w:szCs w:val="22"/>
              </w:rPr>
              <w:t>.Выставка рисун</w:t>
            </w:r>
            <w:r>
              <w:rPr>
                <w:sz w:val="22"/>
                <w:szCs w:val="22"/>
              </w:rPr>
              <w:t>ков «Почтим подвиг героев в веках</w:t>
            </w:r>
            <w:r w:rsidRPr="00DC1DF1">
              <w:rPr>
                <w:sz w:val="22"/>
                <w:szCs w:val="22"/>
              </w:rPr>
              <w:t>»</w:t>
            </w:r>
            <w:r>
              <w:rPr>
                <w:sz w:val="22"/>
                <w:szCs w:val="22"/>
              </w:rPr>
              <w:t>.</w:t>
            </w:r>
          </w:p>
          <w:p w:rsidR="00260017" w:rsidRPr="00DC1DF1" w:rsidRDefault="00260017" w:rsidP="003D6DB5"/>
        </w:tc>
        <w:tc>
          <w:tcPr>
            <w:tcW w:w="1701" w:type="dxa"/>
            <w:tcBorders>
              <w:top w:val="single" w:sz="4" w:space="0" w:color="000000"/>
              <w:left w:val="single" w:sz="4" w:space="0" w:color="000000"/>
              <w:bottom w:val="single" w:sz="4" w:space="0" w:color="auto"/>
            </w:tcBorders>
            <w:shd w:val="clear" w:color="auto" w:fill="auto"/>
          </w:tcPr>
          <w:p w:rsidR="00260017" w:rsidRPr="00DC1DF1" w:rsidRDefault="00260017" w:rsidP="003D6DB5">
            <w:pPr>
              <w:spacing w:line="276" w:lineRule="auto"/>
            </w:pPr>
            <w:r>
              <w:rPr>
                <w:sz w:val="22"/>
                <w:szCs w:val="22"/>
              </w:rPr>
              <w:t>03</w:t>
            </w:r>
            <w:r w:rsidRPr="00DC1DF1">
              <w:rPr>
                <w:sz w:val="22"/>
                <w:szCs w:val="22"/>
              </w:rPr>
              <w:t>.02</w:t>
            </w:r>
          </w:p>
          <w:p w:rsidR="00260017" w:rsidRDefault="00260017" w:rsidP="003D6DB5">
            <w:pPr>
              <w:spacing w:line="276" w:lineRule="auto"/>
            </w:pPr>
          </w:p>
          <w:p w:rsidR="00260017" w:rsidRPr="00DC1DF1" w:rsidRDefault="00260017" w:rsidP="003D6DB5">
            <w:pPr>
              <w:spacing w:line="276" w:lineRule="auto"/>
            </w:pPr>
          </w:p>
          <w:p w:rsidR="00260017" w:rsidRPr="00DC1DF1" w:rsidRDefault="00260017" w:rsidP="003D6DB5">
            <w:pPr>
              <w:spacing w:line="276" w:lineRule="auto"/>
            </w:pPr>
            <w:r w:rsidRPr="00DC1DF1">
              <w:rPr>
                <w:sz w:val="22"/>
                <w:szCs w:val="22"/>
              </w:rPr>
              <w:t>08.02</w:t>
            </w:r>
          </w:p>
          <w:p w:rsidR="00260017" w:rsidRDefault="00260017" w:rsidP="003D6DB5">
            <w:pPr>
              <w:spacing w:line="276" w:lineRule="auto"/>
            </w:pPr>
            <w:r>
              <w:rPr>
                <w:sz w:val="22"/>
                <w:szCs w:val="22"/>
              </w:rPr>
              <w:t>20.02-22.02</w:t>
            </w:r>
          </w:p>
          <w:p w:rsidR="00260017" w:rsidRDefault="00260017" w:rsidP="003D6DB5"/>
          <w:p w:rsidR="00260017" w:rsidRPr="003736B0" w:rsidRDefault="00260017" w:rsidP="003D6DB5">
            <w:r>
              <w:rPr>
                <w:sz w:val="22"/>
                <w:szCs w:val="22"/>
              </w:rPr>
              <w:t>26.02</w:t>
            </w:r>
          </w:p>
          <w:p w:rsidR="00260017" w:rsidRDefault="00260017" w:rsidP="003D6DB5">
            <w:pPr>
              <w:spacing w:line="276" w:lineRule="auto"/>
            </w:pPr>
          </w:p>
          <w:p w:rsidR="00260017" w:rsidRPr="00DC1DF1" w:rsidRDefault="00260017" w:rsidP="003D6DB5">
            <w:pPr>
              <w:spacing w:line="276" w:lineRule="auto"/>
            </w:pPr>
            <w:r>
              <w:rPr>
                <w:sz w:val="22"/>
                <w:szCs w:val="22"/>
              </w:rPr>
              <w:t>15</w:t>
            </w:r>
            <w:r w:rsidRPr="00DC1DF1">
              <w:rPr>
                <w:sz w:val="22"/>
                <w:szCs w:val="22"/>
              </w:rPr>
              <w:t>.02</w:t>
            </w:r>
          </w:p>
          <w:p w:rsidR="00260017" w:rsidRDefault="00260017" w:rsidP="003D6DB5">
            <w:pPr>
              <w:spacing w:line="276" w:lineRule="auto"/>
            </w:pPr>
          </w:p>
          <w:p w:rsidR="00260017" w:rsidRPr="00DC1DF1" w:rsidRDefault="00260017" w:rsidP="003D6DB5">
            <w:pPr>
              <w:spacing w:line="276" w:lineRule="auto"/>
            </w:pPr>
            <w:r w:rsidRPr="00DC1DF1">
              <w:rPr>
                <w:sz w:val="22"/>
                <w:szCs w:val="22"/>
              </w:rPr>
              <w:t>08.02</w:t>
            </w:r>
          </w:p>
          <w:p w:rsidR="00260017" w:rsidRDefault="00260017" w:rsidP="003D6DB5">
            <w:pPr>
              <w:spacing w:line="276" w:lineRule="auto"/>
            </w:pPr>
          </w:p>
          <w:p w:rsidR="00260017" w:rsidRPr="003736B0" w:rsidRDefault="00260017" w:rsidP="003D6DB5"/>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r>
              <w:rPr>
                <w:sz w:val="22"/>
                <w:szCs w:val="22"/>
              </w:rPr>
              <w:t>,</w:t>
            </w:r>
          </w:p>
          <w:p w:rsidR="00260017" w:rsidRDefault="00260017" w:rsidP="003D6DB5">
            <w:pPr>
              <w:spacing w:line="276" w:lineRule="auto"/>
            </w:pPr>
            <w:r>
              <w:rPr>
                <w:sz w:val="22"/>
                <w:szCs w:val="22"/>
              </w:rPr>
              <w:t>к</w:t>
            </w:r>
            <w:r w:rsidRPr="00DC1DF1">
              <w:rPr>
                <w:sz w:val="22"/>
                <w:szCs w:val="22"/>
              </w:rPr>
              <w:t>лассные руководители</w:t>
            </w:r>
            <w:r>
              <w:rPr>
                <w:sz w:val="22"/>
                <w:szCs w:val="22"/>
              </w:rPr>
              <w:t xml:space="preserve">, </w:t>
            </w:r>
          </w:p>
          <w:p w:rsidR="00260017" w:rsidRPr="00DC1DF1" w:rsidRDefault="00260017" w:rsidP="003D6DB5">
            <w:r>
              <w:rPr>
                <w:sz w:val="22"/>
                <w:szCs w:val="22"/>
              </w:rPr>
              <w:t>учитель изобразительного искусства, учитель истории</w:t>
            </w:r>
          </w:p>
        </w:tc>
      </w:tr>
      <w:tr w:rsidR="00260017" w:rsidRPr="00DC1DF1" w:rsidTr="003D6DB5">
        <w:tc>
          <w:tcPr>
            <w:tcW w:w="2992" w:type="dxa"/>
            <w:tcBorders>
              <w:top w:val="single" w:sz="4" w:space="0" w:color="auto"/>
              <w:left w:val="single" w:sz="4" w:space="0" w:color="000000"/>
              <w:bottom w:val="nil"/>
            </w:tcBorders>
            <w:shd w:val="clear" w:color="auto" w:fill="auto"/>
          </w:tcPr>
          <w:p w:rsidR="00260017" w:rsidRPr="00DC1DF1" w:rsidRDefault="00260017" w:rsidP="003D6DB5"/>
        </w:tc>
        <w:tc>
          <w:tcPr>
            <w:tcW w:w="4395" w:type="dxa"/>
            <w:tcBorders>
              <w:top w:val="single" w:sz="4" w:space="0" w:color="auto"/>
              <w:left w:val="single" w:sz="4" w:space="0" w:color="000000"/>
              <w:bottom w:val="nil"/>
            </w:tcBorders>
            <w:shd w:val="clear" w:color="auto" w:fill="auto"/>
          </w:tcPr>
          <w:p w:rsidR="00260017" w:rsidRPr="00DC1DF1" w:rsidRDefault="00260017" w:rsidP="003D6DB5"/>
        </w:tc>
        <w:tc>
          <w:tcPr>
            <w:tcW w:w="1701" w:type="dxa"/>
            <w:tcBorders>
              <w:top w:val="single" w:sz="4" w:space="0" w:color="auto"/>
              <w:left w:val="single" w:sz="4" w:space="0" w:color="000000"/>
              <w:bottom w:val="nil"/>
            </w:tcBorders>
            <w:shd w:val="clear" w:color="auto" w:fill="auto"/>
          </w:tcPr>
          <w:p w:rsidR="00260017" w:rsidRPr="00DC1DF1" w:rsidRDefault="00260017" w:rsidP="003D6DB5"/>
        </w:tc>
        <w:tc>
          <w:tcPr>
            <w:tcW w:w="1984" w:type="dxa"/>
            <w:tcBorders>
              <w:top w:val="single" w:sz="4" w:space="0" w:color="auto"/>
              <w:left w:val="single" w:sz="4" w:space="0" w:color="000000"/>
              <w:bottom w:val="nil"/>
              <w:right w:val="single" w:sz="4" w:space="0" w:color="000000"/>
            </w:tcBorders>
            <w:shd w:val="clear" w:color="auto" w:fill="auto"/>
          </w:tcPr>
          <w:p w:rsidR="00260017" w:rsidRPr="00DC1DF1" w:rsidRDefault="00260017" w:rsidP="003D6DB5"/>
        </w:tc>
      </w:tr>
      <w:tr w:rsidR="00260017" w:rsidRPr="00DC1DF1" w:rsidTr="003D6DB5">
        <w:trPr>
          <w:trHeight w:val="876"/>
        </w:trPr>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lastRenderedPageBreak/>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AA3792" w:rsidRDefault="00260017" w:rsidP="003D6DB5">
            <w:pPr>
              <w:spacing w:line="276" w:lineRule="auto"/>
            </w:pPr>
            <w:r w:rsidRPr="00AA3792">
              <w:rPr>
                <w:bCs/>
              </w:rPr>
              <w:t>1. Всемирный день водно-болотных угодий</w:t>
            </w:r>
            <w:r>
              <w:rPr>
                <w:bCs/>
              </w:rPr>
              <w:t>.</w:t>
            </w:r>
          </w:p>
          <w:p w:rsidR="00260017" w:rsidRPr="00AA3792" w:rsidRDefault="00260017" w:rsidP="003D6DB5">
            <w:pPr>
              <w:spacing w:line="276" w:lineRule="auto"/>
              <w:rPr>
                <w:lang w:eastAsia="ru-RU"/>
              </w:rPr>
            </w:pPr>
            <w:r>
              <w:rPr>
                <w:bCs/>
              </w:rPr>
              <w:t>2.</w:t>
            </w:r>
            <w:r w:rsidRPr="00AA3792">
              <w:rPr>
                <w:bCs/>
              </w:rPr>
              <w:t>День защиты морских млекопитающих.</w:t>
            </w:r>
          </w:p>
          <w:p w:rsidR="00260017" w:rsidRPr="00DC1DF1" w:rsidRDefault="00260017" w:rsidP="003D6DB5">
            <w:pPr>
              <w:spacing w:line="276" w:lineRule="auto"/>
            </w:pPr>
            <w:r>
              <w:rPr>
                <w:sz w:val="22"/>
                <w:szCs w:val="22"/>
                <w:lang w:eastAsia="ru-RU"/>
              </w:rPr>
              <w:t>3</w:t>
            </w:r>
            <w:r w:rsidRPr="00DC1DF1">
              <w:rPr>
                <w:sz w:val="22"/>
                <w:szCs w:val="22"/>
                <w:lang w:eastAsia="ru-RU"/>
              </w:rPr>
              <w:t>. Школьный этап эколого-краеведческой конференции «Тропинками родного края»</w:t>
            </w:r>
            <w:r>
              <w:rPr>
                <w:sz w:val="22"/>
                <w:szCs w:val="22"/>
                <w:lang w:eastAsia="ru-RU"/>
              </w:rPr>
              <w:t>.</w:t>
            </w:r>
          </w:p>
        </w:tc>
        <w:tc>
          <w:tcPr>
            <w:tcW w:w="1701"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03.02</w:t>
            </w:r>
          </w:p>
          <w:p w:rsidR="00260017" w:rsidRDefault="00260017" w:rsidP="003D6DB5">
            <w:pPr>
              <w:spacing w:line="276" w:lineRule="auto"/>
            </w:pPr>
          </w:p>
          <w:p w:rsidR="00260017" w:rsidRPr="00DC1DF1" w:rsidRDefault="00260017" w:rsidP="003D6DB5">
            <w:pPr>
              <w:spacing w:line="276" w:lineRule="auto"/>
            </w:pPr>
          </w:p>
          <w:p w:rsidR="00260017" w:rsidRDefault="00260017" w:rsidP="003D6DB5">
            <w:pPr>
              <w:spacing w:line="276" w:lineRule="auto"/>
            </w:pPr>
            <w:r>
              <w:rPr>
                <w:sz w:val="22"/>
                <w:szCs w:val="22"/>
              </w:rPr>
              <w:t>19.02</w:t>
            </w:r>
          </w:p>
          <w:p w:rsidR="00260017" w:rsidRDefault="00260017" w:rsidP="003D6DB5">
            <w:pPr>
              <w:spacing w:line="276" w:lineRule="auto"/>
            </w:pPr>
          </w:p>
          <w:p w:rsidR="00260017" w:rsidRPr="00DC1DF1" w:rsidRDefault="00260017" w:rsidP="003D6DB5">
            <w:pPr>
              <w:spacing w:line="276" w:lineRule="auto"/>
            </w:pPr>
            <w:r>
              <w:rPr>
                <w:sz w:val="22"/>
                <w:szCs w:val="22"/>
              </w:rPr>
              <w:t>26</w:t>
            </w:r>
            <w:r w:rsidRPr="00DC1DF1">
              <w:rPr>
                <w:sz w:val="22"/>
                <w:szCs w:val="22"/>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rsidRPr="00DC1DF1">
              <w:rPr>
                <w:sz w:val="22"/>
                <w:szCs w:val="22"/>
              </w:rPr>
              <w:t>учитель биологии</w:t>
            </w:r>
          </w:p>
        </w:tc>
      </w:tr>
      <w:tr w:rsidR="00260017" w:rsidRPr="00DC1DF1" w:rsidTr="003D6DB5">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1. День здоровья «Здоровая нация в твоих руках»</w:t>
            </w:r>
            <w:r>
              <w:rPr>
                <w:sz w:val="22"/>
                <w:szCs w:val="22"/>
              </w:rPr>
              <w:t>.</w:t>
            </w:r>
          </w:p>
          <w:p w:rsidR="00260017" w:rsidRPr="00DC1DF1" w:rsidRDefault="00260017" w:rsidP="003D6DB5">
            <w:pPr>
              <w:spacing w:line="276" w:lineRule="auto"/>
            </w:pPr>
            <w:r w:rsidRPr="00DC1DF1">
              <w:rPr>
                <w:sz w:val="22"/>
                <w:szCs w:val="22"/>
              </w:rPr>
              <w:t>2. Хорошо с горы к</w:t>
            </w:r>
            <w:r>
              <w:rPr>
                <w:sz w:val="22"/>
                <w:szCs w:val="22"/>
              </w:rPr>
              <w:t>атиться (конкурсы, игры на свеже</w:t>
            </w:r>
            <w:r w:rsidRPr="00DC1DF1">
              <w:rPr>
                <w:sz w:val="22"/>
                <w:szCs w:val="22"/>
              </w:rPr>
              <w:t>м воздухе)</w:t>
            </w:r>
            <w:r>
              <w:rPr>
                <w:sz w:val="22"/>
                <w:szCs w:val="22"/>
              </w:rPr>
              <w:t>.</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17</w:t>
            </w:r>
            <w:r w:rsidRPr="00DC1DF1">
              <w:rPr>
                <w:sz w:val="22"/>
                <w:szCs w:val="22"/>
              </w:rPr>
              <w:t>.02</w:t>
            </w:r>
          </w:p>
          <w:p w:rsidR="00260017" w:rsidRPr="00DC1DF1" w:rsidRDefault="00260017" w:rsidP="003D6DB5">
            <w:pPr>
              <w:spacing w:line="276" w:lineRule="auto"/>
            </w:pPr>
          </w:p>
          <w:p w:rsidR="00260017" w:rsidRDefault="00260017" w:rsidP="003D6DB5">
            <w:pPr>
              <w:spacing w:line="276" w:lineRule="auto"/>
            </w:pPr>
          </w:p>
          <w:p w:rsidR="00260017" w:rsidRPr="00DC1DF1" w:rsidRDefault="00260017" w:rsidP="003D6DB5">
            <w:pPr>
              <w:spacing w:line="276" w:lineRule="auto"/>
            </w:pPr>
            <w:r>
              <w:rPr>
                <w:sz w:val="22"/>
                <w:szCs w:val="22"/>
              </w:rPr>
              <w:t>19</w:t>
            </w:r>
            <w:r w:rsidRPr="00DC1DF1">
              <w:rPr>
                <w:sz w:val="22"/>
                <w:szCs w:val="22"/>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Учитель  физкультуры</w:t>
            </w:r>
          </w:p>
          <w:p w:rsidR="00260017" w:rsidRPr="00DC1DF1" w:rsidRDefault="00260017" w:rsidP="003D6DB5">
            <w:pPr>
              <w:spacing w:line="276" w:lineRule="auto"/>
            </w:pPr>
          </w:p>
        </w:tc>
      </w:tr>
      <w:tr w:rsidR="00260017" w:rsidRPr="00DC1DF1" w:rsidTr="003D6DB5">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lang w:eastAsia="ru-RU"/>
              </w:rPr>
            </w:pPr>
            <w:r w:rsidRPr="00DC1DF1">
              <w:rPr>
                <w:sz w:val="22"/>
                <w:szCs w:val="22"/>
              </w:rPr>
              <w:t xml:space="preserve">1.Организация почты для влюбленных. </w:t>
            </w:r>
          </w:p>
          <w:p w:rsidR="00260017" w:rsidRPr="00DC1DF1" w:rsidRDefault="00260017" w:rsidP="003D6DB5">
            <w:pPr>
              <w:spacing w:line="276" w:lineRule="auto"/>
              <w:rPr>
                <w:lang w:eastAsia="ru-RU"/>
              </w:rPr>
            </w:pPr>
            <w:r w:rsidRPr="00DC1DF1">
              <w:rPr>
                <w:sz w:val="22"/>
                <w:szCs w:val="22"/>
                <w:lang w:eastAsia="ru-RU"/>
              </w:rPr>
              <w:t>2.</w:t>
            </w:r>
            <w:r>
              <w:rPr>
                <w:sz w:val="22"/>
                <w:szCs w:val="22"/>
                <w:lang w:eastAsia="ru-RU"/>
              </w:rPr>
              <w:t xml:space="preserve"> </w:t>
            </w:r>
            <w:r w:rsidRPr="00DC1DF1">
              <w:rPr>
                <w:sz w:val="22"/>
                <w:szCs w:val="22"/>
                <w:lang w:eastAsia="ru-RU"/>
              </w:rPr>
              <w:t xml:space="preserve"> День святого Валентина </w:t>
            </w:r>
            <w:r>
              <w:rPr>
                <w:sz w:val="22"/>
                <w:szCs w:val="22"/>
                <w:lang w:eastAsia="ru-RU"/>
              </w:rPr>
              <w:t>(конкурсная программа «Любовь с первого взгляда».</w:t>
            </w:r>
          </w:p>
          <w:p w:rsidR="00260017" w:rsidRPr="00DC1DF1" w:rsidRDefault="00260017" w:rsidP="003D6DB5">
            <w:pPr>
              <w:spacing w:line="276" w:lineRule="auto"/>
              <w:rPr>
                <w:lang w:eastAsia="ru-RU"/>
              </w:rPr>
            </w:pPr>
            <w:r w:rsidRPr="00DC1DF1">
              <w:rPr>
                <w:sz w:val="22"/>
                <w:szCs w:val="22"/>
                <w:lang w:eastAsia="ru-RU"/>
              </w:rPr>
              <w:t>3.</w:t>
            </w:r>
            <w:r w:rsidRPr="00DC1DF1">
              <w:rPr>
                <w:sz w:val="22"/>
                <w:szCs w:val="22"/>
              </w:rPr>
              <w:t xml:space="preserve"> Участие в районной спортивно-игровой э</w:t>
            </w:r>
            <w:r>
              <w:rPr>
                <w:sz w:val="22"/>
                <w:szCs w:val="22"/>
              </w:rPr>
              <w:t>стафете «Гагаринские старты-2021</w:t>
            </w:r>
            <w:r w:rsidRPr="00DC1DF1">
              <w:rPr>
                <w:sz w:val="22"/>
                <w:szCs w:val="22"/>
              </w:rPr>
              <w:t>»</w:t>
            </w:r>
            <w:r>
              <w:rPr>
                <w:sz w:val="22"/>
                <w:szCs w:val="22"/>
              </w:rPr>
              <w:t>.</w:t>
            </w:r>
          </w:p>
          <w:p w:rsidR="00260017" w:rsidRPr="00DC1DF1" w:rsidRDefault="00260017" w:rsidP="003D6DB5">
            <w:pPr>
              <w:spacing w:line="276" w:lineRule="auto"/>
              <w:rPr>
                <w:lang w:eastAsia="ru-RU"/>
              </w:rPr>
            </w:pPr>
            <w:r w:rsidRPr="00DC1DF1">
              <w:rPr>
                <w:sz w:val="22"/>
                <w:szCs w:val="22"/>
                <w:lang w:eastAsia="ru-RU"/>
              </w:rPr>
              <w:t>4.</w:t>
            </w:r>
            <w:r w:rsidRPr="00DC1DF1">
              <w:rPr>
                <w:sz w:val="22"/>
                <w:szCs w:val="22"/>
              </w:rPr>
              <w:t xml:space="preserve"> </w:t>
            </w:r>
            <w:r w:rsidRPr="00DC1DF1">
              <w:rPr>
                <w:sz w:val="22"/>
                <w:szCs w:val="22"/>
                <w:lang w:eastAsia="ru-RU"/>
              </w:rPr>
              <w:t>Конкурсная программа к 23 февраля</w:t>
            </w:r>
            <w:r>
              <w:rPr>
                <w:sz w:val="22"/>
                <w:szCs w:val="22"/>
                <w:lang w:eastAsia="ru-RU"/>
              </w:rPr>
              <w:t>.</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0</w:t>
            </w:r>
            <w:r>
              <w:rPr>
                <w:sz w:val="22"/>
                <w:szCs w:val="22"/>
              </w:rPr>
              <w:t>5.02-12</w:t>
            </w:r>
            <w:r w:rsidRPr="00DC1DF1">
              <w:rPr>
                <w:sz w:val="22"/>
                <w:szCs w:val="22"/>
              </w:rPr>
              <w:t>.02</w:t>
            </w:r>
          </w:p>
          <w:p w:rsidR="00260017" w:rsidRPr="00DC1DF1" w:rsidRDefault="00260017" w:rsidP="003D6DB5">
            <w:pPr>
              <w:spacing w:line="276" w:lineRule="auto"/>
            </w:pPr>
            <w:r w:rsidRPr="00DC1DF1">
              <w:rPr>
                <w:sz w:val="22"/>
                <w:szCs w:val="22"/>
              </w:rPr>
              <w:t>14.02</w:t>
            </w:r>
          </w:p>
          <w:p w:rsidR="00260017" w:rsidRPr="00DC1DF1" w:rsidRDefault="00260017" w:rsidP="003D6DB5">
            <w:pPr>
              <w:spacing w:line="276" w:lineRule="auto"/>
            </w:pPr>
          </w:p>
          <w:p w:rsidR="00260017" w:rsidRDefault="00260017" w:rsidP="003D6DB5">
            <w:pPr>
              <w:spacing w:line="276" w:lineRule="auto"/>
            </w:pPr>
            <w:r>
              <w:rPr>
                <w:sz w:val="22"/>
                <w:szCs w:val="22"/>
              </w:rPr>
              <w:t>18</w:t>
            </w:r>
            <w:r w:rsidRPr="00DC1DF1">
              <w:rPr>
                <w:sz w:val="22"/>
                <w:szCs w:val="22"/>
              </w:rPr>
              <w:t>.02</w:t>
            </w:r>
          </w:p>
          <w:p w:rsidR="00260017" w:rsidRPr="0032791A" w:rsidRDefault="00260017" w:rsidP="003D6DB5">
            <w:pPr>
              <w:spacing w:line="276" w:lineRule="auto"/>
            </w:pPr>
            <w:r>
              <w:rPr>
                <w:sz w:val="22"/>
                <w:szCs w:val="22"/>
              </w:rPr>
              <w:t>22.02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napToGrid w:val="0"/>
              <w:spacing w:line="276" w:lineRule="auto"/>
            </w:pPr>
          </w:p>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rPr>
                <w:sz w:val="22"/>
                <w:szCs w:val="22"/>
              </w:rPr>
              <w:t>Сергеева С.Н., классные руководители</w:t>
            </w:r>
          </w:p>
        </w:tc>
      </w:tr>
      <w:tr w:rsidR="00260017" w:rsidRPr="00DC1DF1" w:rsidTr="003D6DB5">
        <w:tc>
          <w:tcPr>
            <w:tcW w:w="2992"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Общеинтеллектуальное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rPr>
                <w:lang w:eastAsia="ru-RU"/>
              </w:rPr>
            </w:pPr>
            <w:r>
              <w:rPr>
                <w:sz w:val="22"/>
                <w:szCs w:val="22"/>
              </w:rPr>
              <w:t>1</w:t>
            </w:r>
            <w:r w:rsidRPr="00DC1DF1">
              <w:rPr>
                <w:sz w:val="22"/>
                <w:szCs w:val="22"/>
              </w:rPr>
              <w:t>.</w:t>
            </w:r>
            <w:r w:rsidRPr="00DC1DF1">
              <w:rPr>
                <w:sz w:val="22"/>
                <w:szCs w:val="22"/>
                <w:lang w:eastAsia="ru-RU"/>
              </w:rPr>
              <w:t xml:space="preserve"> Эколого-познавательная игра «Лесные великаны»</w:t>
            </w:r>
            <w:r>
              <w:rPr>
                <w:sz w:val="22"/>
                <w:szCs w:val="22"/>
                <w:lang w:eastAsia="ru-RU"/>
              </w:rPr>
              <w:t>.</w:t>
            </w:r>
          </w:p>
          <w:p w:rsidR="00260017" w:rsidRDefault="00260017" w:rsidP="003D6DB5">
            <w:pPr>
              <w:spacing w:line="276" w:lineRule="auto"/>
            </w:pPr>
            <w:r>
              <w:rPr>
                <w:sz w:val="22"/>
                <w:szCs w:val="22"/>
              </w:rPr>
              <w:t>2. День родного языка.</w:t>
            </w:r>
          </w:p>
          <w:p w:rsidR="00260017" w:rsidRPr="0054214D" w:rsidRDefault="00260017" w:rsidP="003D6DB5">
            <w:pPr>
              <w:spacing w:line="276" w:lineRule="auto"/>
            </w:pPr>
            <w:r>
              <w:rPr>
                <w:sz w:val="22"/>
                <w:szCs w:val="22"/>
              </w:rPr>
              <w:t>3.</w:t>
            </w:r>
            <w:r>
              <w:rPr>
                <w:color w:val="000000"/>
                <w:sz w:val="28"/>
                <w:szCs w:val="28"/>
                <w:shd w:val="clear" w:color="auto" w:fill="FFFFFF"/>
              </w:rPr>
              <w:t xml:space="preserve"> </w:t>
            </w:r>
            <w:r w:rsidRPr="0054214D">
              <w:rPr>
                <w:color w:val="000000"/>
                <w:shd w:val="clear" w:color="auto" w:fill="FFFFFF"/>
              </w:rPr>
              <w:t>115 лет со дня рождения детской русской писательницы А.Л. Барто (1906-1981)</w:t>
            </w:r>
            <w:r>
              <w:rPr>
                <w:color w:val="000000"/>
                <w:shd w:val="clear" w:color="auto" w:fill="FFFFFF"/>
              </w:rPr>
              <w:t>.</w:t>
            </w:r>
          </w:p>
          <w:p w:rsidR="00260017" w:rsidRPr="00DC1DF1" w:rsidRDefault="00260017" w:rsidP="003D6DB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1</w:t>
            </w:r>
            <w:r>
              <w:rPr>
                <w:sz w:val="22"/>
                <w:szCs w:val="22"/>
              </w:rPr>
              <w:t>5</w:t>
            </w:r>
            <w:r w:rsidRPr="00DC1DF1">
              <w:rPr>
                <w:sz w:val="22"/>
                <w:szCs w:val="22"/>
              </w:rPr>
              <w:t>.02</w:t>
            </w:r>
          </w:p>
          <w:p w:rsidR="00260017" w:rsidRDefault="00260017" w:rsidP="003D6DB5">
            <w:pPr>
              <w:spacing w:line="276" w:lineRule="auto"/>
            </w:pPr>
          </w:p>
          <w:p w:rsidR="00260017" w:rsidRDefault="00260017" w:rsidP="003D6DB5">
            <w:pPr>
              <w:spacing w:line="276" w:lineRule="auto"/>
            </w:pPr>
            <w:r>
              <w:t>22.02</w:t>
            </w:r>
          </w:p>
          <w:p w:rsidR="00260017" w:rsidRDefault="00260017" w:rsidP="003D6DB5">
            <w:pPr>
              <w:spacing w:line="276" w:lineRule="auto"/>
            </w:pPr>
            <w:r>
              <w:t>17.02</w:t>
            </w:r>
          </w:p>
          <w:p w:rsidR="00260017" w:rsidRPr="00DC1DF1" w:rsidRDefault="00260017" w:rsidP="003D6DB5">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Default="00260017" w:rsidP="003D6DB5">
            <w:pPr>
              <w:spacing w:line="276" w:lineRule="auto"/>
            </w:pPr>
            <w:r>
              <w:rPr>
                <w:sz w:val="22"/>
                <w:szCs w:val="22"/>
              </w:rPr>
              <w:t>Учитель биологии</w:t>
            </w:r>
          </w:p>
          <w:p w:rsidR="00260017" w:rsidRDefault="00260017" w:rsidP="003D6DB5">
            <w:pPr>
              <w:snapToGrid w:val="0"/>
              <w:spacing w:line="276" w:lineRule="auto"/>
            </w:pPr>
            <w:r>
              <w:rPr>
                <w:sz w:val="22"/>
                <w:szCs w:val="22"/>
              </w:rPr>
              <w:t>Авсеенок В.Е.,</w:t>
            </w:r>
          </w:p>
          <w:p w:rsidR="00260017" w:rsidRPr="00DC1DF1" w:rsidRDefault="00260017" w:rsidP="003D6DB5">
            <w:pPr>
              <w:spacing w:line="276" w:lineRule="auto"/>
            </w:pPr>
            <w:r>
              <w:rPr>
                <w:sz w:val="22"/>
                <w:szCs w:val="22"/>
              </w:rPr>
              <w:t>в</w:t>
            </w:r>
            <w:r w:rsidRPr="00DC1DF1">
              <w:rPr>
                <w:sz w:val="22"/>
                <w:szCs w:val="22"/>
              </w:rPr>
              <w:t>ожатая школы</w:t>
            </w:r>
          </w:p>
          <w:p w:rsidR="00260017" w:rsidRPr="00DC1DF1" w:rsidRDefault="00260017" w:rsidP="003D6DB5">
            <w:pPr>
              <w:snapToGrid w:val="0"/>
              <w:spacing w:line="276" w:lineRule="auto"/>
            </w:pPr>
            <w:r>
              <w:rPr>
                <w:sz w:val="22"/>
                <w:szCs w:val="22"/>
              </w:rPr>
              <w:t>Сергеева С.Н, библиотекарь школы</w:t>
            </w:r>
          </w:p>
        </w:tc>
      </w:tr>
    </w:tbl>
    <w:p w:rsidR="00260017" w:rsidRPr="00DC1DF1" w:rsidRDefault="00260017" w:rsidP="00260017">
      <w:pPr>
        <w:spacing w:line="276" w:lineRule="auto"/>
        <w:rPr>
          <w:b/>
          <w:i/>
          <w:sz w:val="22"/>
          <w:szCs w:val="22"/>
        </w:rPr>
      </w:pPr>
    </w:p>
    <w:p w:rsidR="00260017" w:rsidRPr="00DC1DF1" w:rsidRDefault="00260017" w:rsidP="00260017">
      <w:pPr>
        <w:spacing w:line="276" w:lineRule="auto"/>
        <w:rPr>
          <w:b/>
          <w:sz w:val="22"/>
          <w:szCs w:val="22"/>
        </w:rPr>
      </w:pPr>
      <w:r w:rsidRPr="00DC1DF1">
        <w:rPr>
          <w:b/>
          <w:sz w:val="22"/>
          <w:szCs w:val="22"/>
        </w:rPr>
        <w:t>МАРТ</w:t>
      </w:r>
    </w:p>
    <w:tbl>
      <w:tblPr>
        <w:tblW w:w="11072" w:type="dxa"/>
        <w:tblInd w:w="-49" w:type="dxa"/>
        <w:tblLayout w:type="fixed"/>
        <w:tblLook w:val="0000"/>
      </w:tblPr>
      <w:tblGrid>
        <w:gridCol w:w="2992"/>
        <w:gridCol w:w="4395"/>
        <w:gridCol w:w="1701"/>
        <w:gridCol w:w="1984"/>
      </w:tblGrid>
      <w:tr w:rsidR="00260017" w:rsidRPr="00DC1DF1" w:rsidTr="003D6DB5">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 xml:space="preserve">Дата  </w:t>
            </w:r>
          </w:p>
          <w:p w:rsidR="00260017" w:rsidRPr="00DC1DF1" w:rsidRDefault="00260017" w:rsidP="003D6DB5">
            <w:pPr>
              <w:spacing w:line="276" w:lineRule="auto"/>
              <w:rPr>
                <w:b/>
              </w:rPr>
            </w:pPr>
            <w:r w:rsidRPr="00DC1DF1">
              <w:rPr>
                <w:b/>
                <w:sz w:val="22"/>
                <w:szCs w:val="22"/>
              </w:rPr>
              <w:t>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b/>
                <w:sz w:val="22"/>
                <w:szCs w:val="22"/>
              </w:rPr>
              <w:t>Ответственный</w:t>
            </w:r>
          </w:p>
        </w:tc>
      </w:tr>
      <w:tr w:rsidR="00260017" w:rsidRPr="00DC1DF1" w:rsidTr="003D6DB5">
        <w:trPr>
          <w:trHeight w:val="2909"/>
        </w:trPr>
        <w:tc>
          <w:tcPr>
            <w:tcW w:w="2992" w:type="dxa"/>
            <w:tcBorders>
              <w:top w:val="single" w:sz="4" w:space="0" w:color="000000"/>
              <w:left w:val="single" w:sz="4" w:space="0" w:color="000000"/>
            </w:tcBorders>
            <w:shd w:val="clear" w:color="auto" w:fill="auto"/>
          </w:tcPr>
          <w:p w:rsidR="00260017" w:rsidRPr="00DC1DF1" w:rsidRDefault="00260017" w:rsidP="003D6DB5">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tcBorders>
            <w:shd w:val="clear" w:color="auto" w:fill="auto"/>
          </w:tcPr>
          <w:p w:rsidR="00260017" w:rsidRPr="00DC1DF1" w:rsidRDefault="00260017" w:rsidP="003D6DB5">
            <w:pPr>
              <w:spacing w:line="276" w:lineRule="auto"/>
              <w:rPr>
                <w:bCs/>
                <w:lang w:eastAsia="ru-RU"/>
              </w:rPr>
            </w:pPr>
            <w:r>
              <w:rPr>
                <w:sz w:val="22"/>
                <w:szCs w:val="22"/>
              </w:rPr>
              <w:t>1.Экскурсия в районную детскую библиотеку.</w:t>
            </w:r>
          </w:p>
          <w:p w:rsidR="00260017" w:rsidRPr="00DC1DF1" w:rsidRDefault="00260017" w:rsidP="003D6DB5">
            <w:pPr>
              <w:spacing w:line="276" w:lineRule="auto"/>
            </w:pPr>
            <w:r w:rsidRPr="00DC1DF1">
              <w:rPr>
                <w:bCs/>
                <w:sz w:val="22"/>
                <w:szCs w:val="22"/>
                <w:lang w:eastAsia="ru-RU"/>
              </w:rPr>
              <w:t xml:space="preserve">2. </w:t>
            </w:r>
            <w:r>
              <w:rPr>
                <w:bCs/>
                <w:sz w:val="22"/>
                <w:szCs w:val="22"/>
                <w:lang w:eastAsia="ru-RU"/>
              </w:rPr>
              <w:t xml:space="preserve">Всемирный день </w:t>
            </w:r>
            <w:r w:rsidRPr="00DC1DF1">
              <w:rPr>
                <w:bCs/>
                <w:sz w:val="22"/>
                <w:szCs w:val="22"/>
                <w:lang w:eastAsia="ru-RU"/>
              </w:rPr>
              <w:t xml:space="preserve"> гражданской обороны</w:t>
            </w:r>
            <w:r>
              <w:rPr>
                <w:bCs/>
                <w:sz w:val="22"/>
                <w:szCs w:val="22"/>
                <w:lang w:eastAsia="ru-RU"/>
              </w:rPr>
              <w:t>.</w:t>
            </w:r>
          </w:p>
          <w:p w:rsidR="00260017" w:rsidRPr="00C312F1" w:rsidRDefault="00260017" w:rsidP="003D6DB5">
            <w:r>
              <w:rPr>
                <w:sz w:val="22"/>
                <w:szCs w:val="22"/>
              </w:rPr>
              <w:t>3. Конкурс юных мастеров-умельцев</w:t>
            </w:r>
            <w:r w:rsidRPr="00C312F1">
              <w:rPr>
                <w:sz w:val="22"/>
                <w:szCs w:val="22"/>
              </w:rPr>
              <w:t>.</w:t>
            </w:r>
          </w:p>
          <w:p w:rsidR="00260017" w:rsidRDefault="00260017" w:rsidP="003D6DB5">
            <w:pPr>
              <w:spacing w:line="276" w:lineRule="auto"/>
            </w:pPr>
            <w:r>
              <w:rPr>
                <w:sz w:val="22"/>
                <w:szCs w:val="22"/>
              </w:rPr>
              <w:t>4</w:t>
            </w:r>
            <w:r w:rsidRPr="00DC1DF1">
              <w:rPr>
                <w:sz w:val="22"/>
                <w:szCs w:val="22"/>
              </w:rPr>
              <w:t xml:space="preserve">. Подготовка к </w:t>
            </w:r>
            <w:r>
              <w:rPr>
                <w:sz w:val="22"/>
                <w:szCs w:val="22"/>
              </w:rPr>
              <w:t xml:space="preserve">районному </w:t>
            </w:r>
            <w:r w:rsidRPr="00DC1DF1">
              <w:rPr>
                <w:sz w:val="22"/>
                <w:szCs w:val="22"/>
              </w:rPr>
              <w:t>фестивалю детского творчества.</w:t>
            </w:r>
          </w:p>
          <w:p w:rsidR="00260017" w:rsidRPr="00DC1DF1" w:rsidRDefault="00260017" w:rsidP="003D6DB5">
            <w:pPr>
              <w:spacing w:line="276" w:lineRule="auto"/>
            </w:pPr>
            <w:r>
              <w:rPr>
                <w:sz w:val="22"/>
                <w:szCs w:val="22"/>
              </w:rPr>
              <w:t>5. Участие в районном литературном квесте.</w:t>
            </w:r>
          </w:p>
        </w:tc>
        <w:tc>
          <w:tcPr>
            <w:tcW w:w="1701" w:type="dxa"/>
            <w:tcBorders>
              <w:top w:val="single" w:sz="4" w:space="0" w:color="000000"/>
              <w:left w:val="single" w:sz="4" w:space="0" w:color="000000"/>
            </w:tcBorders>
            <w:shd w:val="clear" w:color="auto" w:fill="auto"/>
          </w:tcPr>
          <w:p w:rsidR="00260017" w:rsidRPr="00DC1DF1" w:rsidRDefault="00260017" w:rsidP="003D6DB5">
            <w:pPr>
              <w:spacing w:line="276" w:lineRule="auto"/>
            </w:pPr>
            <w:r w:rsidRPr="00DC1DF1">
              <w:rPr>
                <w:sz w:val="22"/>
                <w:szCs w:val="22"/>
              </w:rPr>
              <w:t>0</w:t>
            </w:r>
            <w:r>
              <w:rPr>
                <w:sz w:val="22"/>
                <w:szCs w:val="22"/>
              </w:rPr>
              <w:t>1</w:t>
            </w:r>
            <w:r w:rsidRPr="00DC1DF1">
              <w:rPr>
                <w:sz w:val="22"/>
                <w:szCs w:val="22"/>
              </w:rPr>
              <w:t>.03</w:t>
            </w:r>
          </w:p>
          <w:p w:rsidR="00260017" w:rsidRDefault="00260017" w:rsidP="003D6DB5">
            <w:pPr>
              <w:spacing w:line="276" w:lineRule="auto"/>
            </w:pPr>
          </w:p>
          <w:p w:rsidR="00260017" w:rsidRDefault="00260017" w:rsidP="003D6DB5">
            <w:pPr>
              <w:spacing w:line="276" w:lineRule="auto"/>
            </w:pPr>
            <w:r>
              <w:rPr>
                <w:sz w:val="22"/>
                <w:szCs w:val="22"/>
              </w:rPr>
              <w:t>01.03</w:t>
            </w:r>
          </w:p>
          <w:p w:rsidR="00260017" w:rsidRPr="00DC1DF1" w:rsidRDefault="00260017" w:rsidP="003D6DB5">
            <w:pPr>
              <w:spacing w:line="276" w:lineRule="auto"/>
            </w:pPr>
            <w:r>
              <w:rPr>
                <w:sz w:val="22"/>
                <w:szCs w:val="22"/>
              </w:rPr>
              <w:t>В течение месяца</w:t>
            </w:r>
          </w:p>
          <w:p w:rsidR="00260017" w:rsidRDefault="00260017" w:rsidP="003D6DB5">
            <w:pPr>
              <w:spacing w:line="276" w:lineRule="auto"/>
            </w:pPr>
          </w:p>
          <w:p w:rsidR="00260017" w:rsidRPr="00DC1DF1" w:rsidRDefault="00260017" w:rsidP="003D6DB5"/>
        </w:tc>
        <w:tc>
          <w:tcPr>
            <w:tcW w:w="1984" w:type="dxa"/>
            <w:tcBorders>
              <w:top w:val="single" w:sz="4" w:space="0" w:color="000000"/>
              <w:left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r>
              <w:rPr>
                <w:sz w:val="22"/>
                <w:szCs w:val="22"/>
              </w:rPr>
              <w:t>,</w:t>
            </w:r>
          </w:p>
          <w:p w:rsidR="00260017" w:rsidRPr="00DC1DF1" w:rsidRDefault="00260017" w:rsidP="003D6DB5">
            <w:pPr>
              <w:spacing w:line="276" w:lineRule="auto"/>
            </w:pPr>
            <w:r>
              <w:rPr>
                <w:sz w:val="22"/>
                <w:szCs w:val="22"/>
              </w:rPr>
              <w:t>к</w:t>
            </w:r>
            <w:r w:rsidRPr="00DC1DF1">
              <w:rPr>
                <w:sz w:val="22"/>
                <w:szCs w:val="22"/>
              </w:rPr>
              <w:t>лассные руководители</w:t>
            </w:r>
          </w:p>
          <w:p w:rsidR="00260017" w:rsidRPr="00DC1DF1" w:rsidRDefault="00260017" w:rsidP="003D6DB5">
            <w:pPr>
              <w:spacing w:line="276" w:lineRule="auto"/>
            </w:pPr>
          </w:p>
          <w:p w:rsidR="00260017" w:rsidRPr="00DC1DF1" w:rsidRDefault="00260017" w:rsidP="003D6DB5"/>
        </w:tc>
      </w:tr>
      <w:tr w:rsidR="00260017" w:rsidRPr="00DC1DF1" w:rsidTr="003D6DB5">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AA3792" w:rsidRDefault="00260017" w:rsidP="003D6DB5">
            <w:pPr>
              <w:spacing w:line="276" w:lineRule="auto"/>
            </w:pPr>
            <w:r>
              <w:rPr>
                <w:sz w:val="22"/>
                <w:szCs w:val="22"/>
              </w:rPr>
              <w:t>1</w:t>
            </w:r>
            <w:r w:rsidRPr="00DC1DF1">
              <w:rPr>
                <w:sz w:val="22"/>
                <w:szCs w:val="22"/>
              </w:rPr>
              <w:t>.</w:t>
            </w:r>
            <w:r w:rsidRPr="005A44DE">
              <w:rPr>
                <w:b/>
                <w:bCs/>
              </w:rPr>
              <w:t xml:space="preserve"> </w:t>
            </w:r>
            <w:r w:rsidRPr="00AA3792">
              <w:rPr>
                <w:bCs/>
              </w:rPr>
              <w:t>День действий в защиту рек, воды и жизни.</w:t>
            </w:r>
          </w:p>
          <w:p w:rsidR="00260017" w:rsidRDefault="00260017" w:rsidP="003D6DB5">
            <w:pPr>
              <w:spacing w:line="276" w:lineRule="auto"/>
            </w:pPr>
            <w:r>
              <w:rPr>
                <w:sz w:val="22"/>
                <w:szCs w:val="22"/>
              </w:rPr>
              <w:t xml:space="preserve">2. </w:t>
            </w:r>
            <w:r w:rsidRPr="00DC1DF1">
              <w:rPr>
                <w:sz w:val="22"/>
                <w:szCs w:val="22"/>
              </w:rPr>
              <w:t>Экскурсия «В природе должно быть красиво и чисто»</w:t>
            </w:r>
            <w:r>
              <w:rPr>
                <w:sz w:val="22"/>
                <w:szCs w:val="22"/>
              </w:rPr>
              <w:t>.</w:t>
            </w:r>
          </w:p>
          <w:p w:rsidR="00260017" w:rsidRPr="00DC1DF1" w:rsidRDefault="00260017" w:rsidP="003D6DB5">
            <w:pPr>
              <w:spacing w:line="276" w:lineRule="auto"/>
            </w:pPr>
            <w:r>
              <w:rPr>
                <w:bCs/>
              </w:rPr>
              <w:t>3. День воссоединения Крыма и России.</w:t>
            </w:r>
          </w:p>
        </w:tc>
        <w:tc>
          <w:tcPr>
            <w:tcW w:w="1701"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12.03</w:t>
            </w:r>
          </w:p>
          <w:p w:rsidR="00260017" w:rsidRDefault="00260017" w:rsidP="003D6DB5">
            <w:pPr>
              <w:spacing w:line="276" w:lineRule="auto"/>
            </w:pPr>
          </w:p>
          <w:p w:rsidR="00260017" w:rsidRDefault="00260017" w:rsidP="003D6DB5">
            <w:pPr>
              <w:spacing w:line="276" w:lineRule="auto"/>
            </w:pPr>
            <w:r>
              <w:rPr>
                <w:sz w:val="22"/>
                <w:szCs w:val="22"/>
              </w:rPr>
              <w:t>16</w:t>
            </w:r>
            <w:r w:rsidRPr="00DC1DF1">
              <w:rPr>
                <w:sz w:val="22"/>
                <w:szCs w:val="22"/>
              </w:rPr>
              <w:t>.03</w:t>
            </w:r>
          </w:p>
          <w:p w:rsidR="00260017" w:rsidRDefault="00260017" w:rsidP="003D6DB5">
            <w:pPr>
              <w:spacing w:line="276" w:lineRule="auto"/>
            </w:pPr>
          </w:p>
          <w:p w:rsidR="00260017" w:rsidRPr="00DC1DF1" w:rsidRDefault="00260017" w:rsidP="003D6DB5">
            <w:pPr>
              <w:spacing w:line="276" w:lineRule="auto"/>
            </w:pPr>
            <w:r>
              <w:rPr>
                <w:sz w:val="22"/>
                <w:szCs w:val="22"/>
              </w:rPr>
              <w:t>18.03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rsidRPr="00DC1DF1">
              <w:rPr>
                <w:sz w:val="22"/>
                <w:szCs w:val="22"/>
              </w:rPr>
              <w:t>учитель биологии</w:t>
            </w:r>
          </w:p>
        </w:tc>
      </w:tr>
      <w:tr w:rsidR="00260017" w:rsidRPr="00DC1DF1" w:rsidTr="003D6DB5">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 xml:space="preserve">1. </w:t>
            </w:r>
            <w:r>
              <w:rPr>
                <w:sz w:val="22"/>
                <w:szCs w:val="22"/>
              </w:rPr>
              <w:t xml:space="preserve">День здоровья. </w:t>
            </w:r>
            <w:r w:rsidRPr="00DC1DF1">
              <w:rPr>
                <w:sz w:val="22"/>
                <w:szCs w:val="22"/>
              </w:rPr>
              <w:t>«Здоровье – овощи плюс фрукты, плюс ягоды»</w:t>
            </w:r>
            <w:r>
              <w:rPr>
                <w:sz w:val="22"/>
                <w:szCs w:val="22"/>
              </w:rPr>
              <w:t>.</w:t>
            </w:r>
          </w:p>
          <w:p w:rsidR="00260017" w:rsidRPr="00DC1DF1" w:rsidRDefault="00260017" w:rsidP="003D6DB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20</w:t>
            </w:r>
            <w:r w:rsidRPr="00DC1DF1">
              <w:rPr>
                <w:sz w:val="22"/>
                <w:szCs w:val="22"/>
              </w:rPr>
              <w:t>.03</w:t>
            </w:r>
          </w:p>
          <w:p w:rsidR="00260017" w:rsidRPr="00DC1DF1" w:rsidRDefault="00260017" w:rsidP="003D6DB5">
            <w:pPr>
              <w:spacing w:line="276" w:lineRule="auto"/>
            </w:pPr>
          </w:p>
          <w:p w:rsidR="00260017" w:rsidRPr="00DC1DF1" w:rsidRDefault="00260017" w:rsidP="003D6DB5">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Учитель  физкультуры</w:t>
            </w:r>
          </w:p>
          <w:p w:rsidR="00260017" w:rsidRPr="00DC1DF1" w:rsidRDefault="00260017" w:rsidP="003D6DB5">
            <w:pPr>
              <w:spacing w:line="276" w:lineRule="auto"/>
            </w:pPr>
          </w:p>
        </w:tc>
      </w:tr>
      <w:tr w:rsidR="00260017" w:rsidRPr="00DC1DF1" w:rsidTr="003D6DB5">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1. Праздничный концерт для  мам, посвященный 8 Марта.</w:t>
            </w:r>
          </w:p>
          <w:p w:rsidR="00260017" w:rsidRDefault="00260017" w:rsidP="003D6DB5">
            <w:pPr>
              <w:spacing w:line="276" w:lineRule="auto"/>
            </w:pPr>
            <w:r w:rsidRPr="00DC1DF1">
              <w:rPr>
                <w:sz w:val="22"/>
                <w:szCs w:val="22"/>
              </w:rPr>
              <w:t>2. Подготовка к фестивалю детского творчества.</w:t>
            </w:r>
          </w:p>
          <w:p w:rsidR="00260017" w:rsidRDefault="00260017" w:rsidP="003D6DB5">
            <w:pPr>
              <w:spacing w:line="276" w:lineRule="auto"/>
            </w:pPr>
            <w:r>
              <w:rPr>
                <w:sz w:val="22"/>
                <w:szCs w:val="22"/>
              </w:rPr>
              <w:t>3.</w:t>
            </w:r>
            <w:r>
              <w:rPr>
                <w:color w:val="000000"/>
                <w:sz w:val="28"/>
                <w:szCs w:val="28"/>
                <w:shd w:val="clear" w:color="auto" w:fill="FFFFFF"/>
              </w:rPr>
              <w:t xml:space="preserve"> </w:t>
            </w:r>
            <w:r w:rsidRPr="0054214D">
              <w:rPr>
                <w:color w:val="000000"/>
                <w:shd w:val="clear" w:color="auto" w:fill="FFFFFF"/>
              </w:rPr>
              <w:t>Масленичная неделя.</w:t>
            </w:r>
            <w:r>
              <w:rPr>
                <w:color w:val="000000"/>
                <w:sz w:val="28"/>
                <w:szCs w:val="28"/>
                <w:shd w:val="clear" w:color="auto" w:fill="FFFFFF"/>
              </w:rPr>
              <w:t> </w:t>
            </w:r>
          </w:p>
          <w:p w:rsidR="00260017" w:rsidRPr="0054214D" w:rsidRDefault="00260017" w:rsidP="003D6DB5">
            <w:pPr>
              <w:spacing w:line="276" w:lineRule="auto"/>
            </w:pPr>
            <w:r>
              <w:lastRenderedPageBreak/>
              <w:t>4</w:t>
            </w:r>
            <w:r w:rsidRPr="0054214D">
              <w:t>.</w:t>
            </w:r>
            <w:r w:rsidRPr="0054214D">
              <w:rPr>
                <w:color w:val="000000"/>
                <w:shd w:val="clear" w:color="auto" w:fill="FFFFFF"/>
              </w:rPr>
              <w:t xml:space="preserve"> Всемирный день поэзии. </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lastRenderedPageBreak/>
              <w:t>05</w:t>
            </w:r>
            <w:r w:rsidRPr="00DC1DF1">
              <w:rPr>
                <w:sz w:val="22"/>
                <w:szCs w:val="22"/>
              </w:rPr>
              <w:t>.03</w:t>
            </w:r>
          </w:p>
          <w:p w:rsidR="00260017" w:rsidRDefault="00260017" w:rsidP="003D6DB5">
            <w:pPr>
              <w:spacing w:line="276" w:lineRule="auto"/>
            </w:pPr>
            <w:r>
              <w:rPr>
                <w:sz w:val="22"/>
                <w:szCs w:val="22"/>
              </w:rPr>
              <w:t>В течение месяца</w:t>
            </w:r>
          </w:p>
          <w:p w:rsidR="00260017" w:rsidRDefault="00260017" w:rsidP="003D6DB5">
            <w:pPr>
              <w:spacing w:line="276" w:lineRule="auto"/>
            </w:pPr>
          </w:p>
          <w:p w:rsidR="00260017" w:rsidRPr="0054214D" w:rsidRDefault="00260017" w:rsidP="003D6DB5">
            <w:pPr>
              <w:spacing w:line="276" w:lineRule="auto"/>
            </w:pPr>
            <w:r w:rsidRPr="0054214D">
              <w:rPr>
                <w:bCs/>
                <w:color w:val="000000"/>
                <w:shd w:val="clear" w:color="auto" w:fill="FFFFFF"/>
              </w:rPr>
              <w:t xml:space="preserve">8 марта – 14 </w:t>
            </w:r>
            <w:r w:rsidRPr="0054214D">
              <w:rPr>
                <w:bCs/>
                <w:color w:val="000000"/>
                <w:shd w:val="clear" w:color="auto" w:fill="FFFFFF"/>
              </w:rPr>
              <w:lastRenderedPageBreak/>
              <w:t>марта</w:t>
            </w:r>
          </w:p>
          <w:p w:rsidR="00260017" w:rsidRPr="00DC1DF1" w:rsidRDefault="00260017" w:rsidP="003D6DB5">
            <w:pPr>
              <w:spacing w:line="276" w:lineRule="auto"/>
            </w:pPr>
            <w:r>
              <w:rPr>
                <w:sz w:val="22"/>
                <w:szCs w:val="22"/>
              </w:rPr>
              <w:t>19.03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lastRenderedPageBreak/>
              <w:t>Вожатая школы</w:t>
            </w:r>
            <w:r>
              <w:rPr>
                <w:sz w:val="22"/>
                <w:szCs w:val="22"/>
              </w:rPr>
              <w:t>,</w:t>
            </w:r>
          </w:p>
          <w:p w:rsidR="00260017" w:rsidRPr="00DC1DF1" w:rsidRDefault="00260017" w:rsidP="003D6DB5">
            <w:pPr>
              <w:spacing w:line="276" w:lineRule="auto"/>
            </w:pPr>
            <w:r>
              <w:rPr>
                <w:sz w:val="22"/>
                <w:szCs w:val="22"/>
              </w:rPr>
              <w:t>к</w:t>
            </w:r>
            <w:r w:rsidRPr="00DC1DF1">
              <w:rPr>
                <w:sz w:val="22"/>
                <w:szCs w:val="22"/>
              </w:rPr>
              <w:t>лассные руководители</w:t>
            </w:r>
          </w:p>
          <w:p w:rsidR="00260017" w:rsidRPr="00DC1DF1" w:rsidRDefault="00260017" w:rsidP="003D6DB5">
            <w:pPr>
              <w:spacing w:line="276" w:lineRule="auto"/>
            </w:pPr>
          </w:p>
        </w:tc>
      </w:tr>
      <w:tr w:rsidR="00260017" w:rsidRPr="00DC1DF1" w:rsidTr="003D6DB5">
        <w:tc>
          <w:tcPr>
            <w:tcW w:w="2992"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lastRenderedPageBreak/>
              <w:t>Общеинтеллектуальное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1</w:t>
            </w:r>
            <w:r w:rsidRPr="00DC1DF1">
              <w:rPr>
                <w:sz w:val="22"/>
                <w:szCs w:val="22"/>
              </w:rPr>
              <w:t>.</w:t>
            </w:r>
            <w:r w:rsidRPr="00DC1DF1">
              <w:rPr>
                <w:sz w:val="22"/>
                <w:szCs w:val="22"/>
                <w:lang w:eastAsia="ru-RU"/>
              </w:rPr>
              <w:t xml:space="preserve"> </w:t>
            </w:r>
            <w:r w:rsidRPr="00DC1DF1">
              <w:rPr>
                <w:sz w:val="22"/>
                <w:szCs w:val="22"/>
              </w:rPr>
              <w:t>Неделя детской и юношеской книги</w:t>
            </w:r>
            <w:r>
              <w:rPr>
                <w:sz w:val="22"/>
                <w:szCs w:val="22"/>
              </w:rPr>
              <w:t>.</w:t>
            </w:r>
          </w:p>
          <w:p w:rsidR="00260017" w:rsidRDefault="00260017" w:rsidP="003D6DB5">
            <w:pPr>
              <w:spacing w:line="276" w:lineRule="auto"/>
              <w:rPr>
                <w:color w:val="000000"/>
              </w:rPr>
            </w:pPr>
            <w:r>
              <w:t xml:space="preserve">2. </w:t>
            </w:r>
            <w:r w:rsidRPr="00031583">
              <w:rPr>
                <w:color w:val="000000"/>
              </w:rPr>
              <w:t>205 лет со дня рождения Петра Павловича Ершова.</w:t>
            </w:r>
          </w:p>
          <w:p w:rsidR="00260017" w:rsidRPr="0054214D" w:rsidRDefault="00260017" w:rsidP="003D6DB5">
            <w:pPr>
              <w:spacing w:line="276" w:lineRule="auto"/>
            </w:pPr>
            <w:r>
              <w:rPr>
                <w:color w:val="000000"/>
              </w:rPr>
              <w:t>3.</w:t>
            </w:r>
            <w:r>
              <w:rPr>
                <w:color w:val="000000"/>
                <w:sz w:val="28"/>
                <w:szCs w:val="28"/>
                <w:shd w:val="clear" w:color="auto" w:fill="FFFFFF"/>
              </w:rPr>
              <w:t xml:space="preserve"> </w:t>
            </w:r>
            <w:r w:rsidRPr="0054214D">
              <w:rPr>
                <w:color w:val="000000"/>
                <w:shd w:val="clear" w:color="auto" w:fill="FFFFFF"/>
              </w:rPr>
              <w:t>160 лет назад отменили крепостное право в России.</w:t>
            </w:r>
          </w:p>
          <w:p w:rsidR="00260017" w:rsidRPr="00DC1DF1" w:rsidRDefault="00260017" w:rsidP="003D6DB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22.03-26</w:t>
            </w:r>
            <w:r w:rsidRPr="00DC1DF1">
              <w:rPr>
                <w:sz w:val="22"/>
                <w:szCs w:val="22"/>
              </w:rPr>
              <w:t>.03</w:t>
            </w:r>
          </w:p>
          <w:p w:rsidR="00260017" w:rsidRDefault="00260017" w:rsidP="003D6DB5">
            <w:pPr>
              <w:spacing w:line="276" w:lineRule="auto"/>
            </w:pPr>
            <w:r>
              <w:rPr>
                <w:sz w:val="22"/>
                <w:szCs w:val="22"/>
              </w:rPr>
              <w:t>05</w:t>
            </w:r>
            <w:r w:rsidRPr="00DC1DF1">
              <w:rPr>
                <w:sz w:val="22"/>
                <w:szCs w:val="22"/>
              </w:rPr>
              <w:t>.03</w:t>
            </w:r>
          </w:p>
          <w:p w:rsidR="00260017" w:rsidRDefault="00260017" w:rsidP="003D6DB5">
            <w:pPr>
              <w:spacing w:line="276" w:lineRule="auto"/>
            </w:pPr>
          </w:p>
          <w:p w:rsidR="00260017" w:rsidRPr="00DC1DF1" w:rsidRDefault="00260017" w:rsidP="003D6DB5">
            <w:pPr>
              <w:spacing w:line="276" w:lineRule="auto"/>
            </w:pPr>
            <w:r>
              <w:rPr>
                <w:sz w:val="22"/>
                <w:szCs w:val="22"/>
              </w:rPr>
              <w:t>05</w:t>
            </w:r>
            <w:r w:rsidRPr="00DC1DF1">
              <w:rPr>
                <w:sz w:val="22"/>
                <w:szCs w:val="22"/>
              </w:rPr>
              <w:t>.03</w:t>
            </w:r>
          </w:p>
          <w:p w:rsidR="00260017" w:rsidRPr="00DC1DF1" w:rsidRDefault="00260017" w:rsidP="003D6DB5">
            <w:pPr>
              <w:spacing w:line="276" w:lineRule="auto"/>
            </w:pPr>
          </w:p>
          <w:p w:rsidR="00260017" w:rsidRDefault="00260017" w:rsidP="003D6DB5">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r>
              <w:rPr>
                <w:sz w:val="22"/>
                <w:szCs w:val="22"/>
              </w:rPr>
              <w:t>,</w:t>
            </w:r>
          </w:p>
          <w:p w:rsidR="00260017" w:rsidRDefault="00260017" w:rsidP="003D6DB5">
            <w:pPr>
              <w:spacing w:line="276" w:lineRule="auto"/>
            </w:pPr>
            <w:r>
              <w:rPr>
                <w:sz w:val="22"/>
                <w:szCs w:val="22"/>
              </w:rPr>
              <w:t>к</w:t>
            </w:r>
            <w:r w:rsidRPr="00DC1DF1">
              <w:rPr>
                <w:sz w:val="22"/>
                <w:szCs w:val="22"/>
              </w:rPr>
              <w:t>лассные руководители</w:t>
            </w:r>
            <w:r>
              <w:rPr>
                <w:sz w:val="22"/>
                <w:szCs w:val="22"/>
              </w:rPr>
              <w:t>,</w:t>
            </w:r>
          </w:p>
          <w:p w:rsidR="00260017" w:rsidRPr="00DC1DF1" w:rsidRDefault="00260017" w:rsidP="003D6DB5">
            <w:pPr>
              <w:spacing w:line="276" w:lineRule="auto"/>
            </w:pPr>
            <w:r>
              <w:rPr>
                <w:sz w:val="22"/>
                <w:szCs w:val="22"/>
              </w:rPr>
              <w:t>библиотекарь школы, учитель истории</w:t>
            </w:r>
          </w:p>
        </w:tc>
      </w:tr>
    </w:tbl>
    <w:p w:rsidR="00260017" w:rsidRPr="00DC1DF1" w:rsidRDefault="00260017" w:rsidP="00260017">
      <w:pPr>
        <w:spacing w:line="276" w:lineRule="auto"/>
        <w:rPr>
          <w:b/>
          <w:sz w:val="22"/>
          <w:szCs w:val="22"/>
        </w:rPr>
      </w:pPr>
      <w:r w:rsidRPr="00DC1DF1">
        <w:rPr>
          <w:b/>
          <w:sz w:val="22"/>
          <w:szCs w:val="22"/>
        </w:rPr>
        <w:t>АПРЕЛЬ</w:t>
      </w:r>
    </w:p>
    <w:tbl>
      <w:tblPr>
        <w:tblW w:w="11072" w:type="dxa"/>
        <w:tblInd w:w="-49" w:type="dxa"/>
        <w:tblLayout w:type="fixed"/>
        <w:tblLook w:val="0000"/>
      </w:tblPr>
      <w:tblGrid>
        <w:gridCol w:w="2992"/>
        <w:gridCol w:w="4395"/>
        <w:gridCol w:w="1701"/>
        <w:gridCol w:w="1984"/>
      </w:tblGrid>
      <w:tr w:rsidR="00260017" w:rsidRPr="00DC1DF1" w:rsidTr="003D6DB5">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b/>
                <w:sz w:val="22"/>
                <w:szCs w:val="22"/>
              </w:rPr>
              <w:t>Ответственный</w:t>
            </w:r>
          </w:p>
        </w:tc>
      </w:tr>
      <w:tr w:rsidR="00260017" w:rsidRPr="00DC1DF1" w:rsidTr="003D6DB5">
        <w:trPr>
          <w:trHeight w:val="1842"/>
        </w:trPr>
        <w:tc>
          <w:tcPr>
            <w:tcW w:w="2992" w:type="dxa"/>
            <w:tcBorders>
              <w:top w:val="single" w:sz="4" w:space="0" w:color="000000"/>
              <w:left w:val="single" w:sz="4" w:space="0" w:color="000000"/>
            </w:tcBorders>
            <w:shd w:val="clear" w:color="auto" w:fill="auto"/>
          </w:tcPr>
          <w:p w:rsidR="00260017" w:rsidRPr="00DC1DF1" w:rsidRDefault="00260017" w:rsidP="003D6DB5">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tcBorders>
            <w:shd w:val="clear" w:color="auto" w:fill="auto"/>
          </w:tcPr>
          <w:p w:rsidR="00260017" w:rsidRPr="00DC1DF1" w:rsidRDefault="00260017" w:rsidP="003D6DB5">
            <w:pPr>
              <w:spacing w:line="276" w:lineRule="auto"/>
            </w:pPr>
            <w:r w:rsidRPr="00DC1DF1">
              <w:rPr>
                <w:sz w:val="22"/>
                <w:szCs w:val="22"/>
              </w:rPr>
              <w:t>1.</w:t>
            </w:r>
            <w:r w:rsidRPr="00DC1DF1">
              <w:rPr>
                <w:bCs/>
                <w:sz w:val="22"/>
                <w:szCs w:val="22"/>
              </w:rPr>
              <w:t xml:space="preserve"> </w:t>
            </w:r>
            <w:r w:rsidRPr="00DC1DF1">
              <w:rPr>
                <w:bCs/>
                <w:sz w:val="22"/>
                <w:szCs w:val="22"/>
                <w:lang w:eastAsia="ru-RU"/>
              </w:rPr>
              <w:t>Всемирный день авиации и космонавтики</w:t>
            </w:r>
            <w:r>
              <w:rPr>
                <w:bCs/>
                <w:sz w:val="22"/>
                <w:szCs w:val="22"/>
                <w:lang w:eastAsia="ru-RU"/>
              </w:rPr>
              <w:t>. (Устный журнал «Вы знаете, каким он парнем был).</w:t>
            </w:r>
          </w:p>
          <w:p w:rsidR="00260017" w:rsidRDefault="00260017" w:rsidP="003D6DB5">
            <w:pPr>
              <w:rPr>
                <w:lang w:eastAsia="ru-RU"/>
              </w:rPr>
            </w:pPr>
            <w:r>
              <w:rPr>
                <w:sz w:val="22"/>
                <w:szCs w:val="22"/>
              </w:rPr>
              <w:t>2</w:t>
            </w:r>
            <w:r w:rsidRPr="00DC1DF1">
              <w:rPr>
                <w:sz w:val="22"/>
                <w:szCs w:val="22"/>
              </w:rPr>
              <w:t>.</w:t>
            </w:r>
            <w:r>
              <w:rPr>
                <w:sz w:val="22"/>
                <w:szCs w:val="22"/>
                <w:lang w:eastAsia="ru-RU"/>
              </w:rPr>
              <w:t>День пожарной охраны.</w:t>
            </w:r>
          </w:p>
          <w:p w:rsidR="00260017" w:rsidRPr="00DC1DF1" w:rsidRDefault="00260017" w:rsidP="003D6DB5">
            <w:r>
              <w:rPr>
                <w:sz w:val="22"/>
                <w:szCs w:val="22"/>
                <w:lang w:eastAsia="ru-RU"/>
              </w:rPr>
              <w:t>3.</w:t>
            </w:r>
            <w:r>
              <w:rPr>
                <w:color w:val="000000"/>
                <w:sz w:val="28"/>
                <w:szCs w:val="28"/>
                <w:shd w:val="clear" w:color="auto" w:fill="FFFFFF"/>
              </w:rPr>
              <w:t xml:space="preserve"> </w:t>
            </w:r>
            <w:r w:rsidRPr="00800729">
              <w:rPr>
                <w:color w:val="000000"/>
                <w:shd w:val="clear" w:color="auto" w:fill="FFFFFF"/>
              </w:rPr>
              <w:t>Международный день освобождения узников фашистских.</w:t>
            </w:r>
            <w:r>
              <w:rPr>
                <w:color w:val="000000"/>
                <w:sz w:val="28"/>
                <w:szCs w:val="28"/>
                <w:shd w:val="clear" w:color="auto" w:fill="FFFFFF"/>
              </w:rPr>
              <w:t> </w:t>
            </w:r>
          </w:p>
        </w:tc>
        <w:tc>
          <w:tcPr>
            <w:tcW w:w="1701" w:type="dxa"/>
            <w:tcBorders>
              <w:top w:val="single" w:sz="4" w:space="0" w:color="000000"/>
              <w:left w:val="single" w:sz="4" w:space="0" w:color="000000"/>
            </w:tcBorders>
            <w:shd w:val="clear" w:color="auto" w:fill="auto"/>
          </w:tcPr>
          <w:p w:rsidR="00260017" w:rsidRPr="00DC1DF1" w:rsidRDefault="00260017" w:rsidP="003D6DB5">
            <w:pPr>
              <w:spacing w:line="276" w:lineRule="auto"/>
            </w:pPr>
            <w:r w:rsidRPr="00DC1DF1">
              <w:rPr>
                <w:sz w:val="22"/>
                <w:szCs w:val="22"/>
              </w:rPr>
              <w:t>12.04</w:t>
            </w:r>
          </w:p>
          <w:p w:rsidR="00260017" w:rsidRDefault="00260017" w:rsidP="003D6DB5">
            <w:pPr>
              <w:spacing w:line="276" w:lineRule="auto"/>
            </w:pPr>
          </w:p>
          <w:p w:rsidR="00260017" w:rsidRDefault="00260017" w:rsidP="003D6DB5">
            <w:pPr>
              <w:spacing w:line="276" w:lineRule="auto"/>
            </w:pPr>
            <w:r>
              <w:t>30.04</w:t>
            </w:r>
          </w:p>
          <w:p w:rsidR="00260017" w:rsidRDefault="00260017" w:rsidP="003D6DB5">
            <w:pPr>
              <w:spacing w:line="276" w:lineRule="auto"/>
            </w:pPr>
          </w:p>
          <w:p w:rsidR="00260017" w:rsidRPr="00DC1DF1" w:rsidRDefault="00260017" w:rsidP="003D6DB5">
            <w:pPr>
              <w:spacing w:line="276" w:lineRule="auto"/>
            </w:pPr>
            <w:r>
              <w:t>09.04</w:t>
            </w:r>
          </w:p>
        </w:tc>
        <w:tc>
          <w:tcPr>
            <w:tcW w:w="1984" w:type="dxa"/>
            <w:tcBorders>
              <w:top w:val="single" w:sz="4" w:space="0" w:color="000000"/>
              <w:left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rPr>
                <w:sz w:val="22"/>
                <w:szCs w:val="22"/>
              </w:rPr>
              <w:t>Сергеева С.Н.,</w:t>
            </w:r>
          </w:p>
          <w:p w:rsidR="00260017" w:rsidRDefault="00260017" w:rsidP="003D6DB5">
            <w:pPr>
              <w:spacing w:line="276" w:lineRule="auto"/>
            </w:pPr>
            <w:r>
              <w:rPr>
                <w:sz w:val="22"/>
                <w:szCs w:val="22"/>
              </w:rPr>
              <w:t>к</w:t>
            </w:r>
            <w:r w:rsidRPr="00DC1DF1">
              <w:rPr>
                <w:sz w:val="22"/>
                <w:szCs w:val="22"/>
              </w:rPr>
              <w:t>лассные руководители</w:t>
            </w:r>
            <w:r>
              <w:rPr>
                <w:sz w:val="22"/>
                <w:szCs w:val="22"/>
              </w:rPr>
              <w:t>, учитель ОБЖ,</w:t>
            </w:r>
          </w:p>
          <w:p w:rsidR="00260017" w:rsidRPr="00DC1DF1" w:rsidRDefault="00260017" w:rsidP="003D6DB5">
            <w:pPr>
              <w:spacing w:line="276" w:lineRule="auto"/>
            </w:pPr>
            <w:r>
              <w:rPr>
                <w:sz w:val="22"/>
                <w:szCs w:val="22"/>
              </w:rPr>
              <w:t>учитель истории</w:t>
            </w:r>
          </w:p>
        </w:tc>
      </w:tr>
      <w:tr w:rsidR="00260017" w:rsidRPr="00DC1DF1" w:rsidTr="003D6DB5">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01428D" w:rsidRDefault="00260017" w:rsidP="003D6DB5">
            <w:pPr>
              <w:spacing w:line="276" w:lineRule="auto"/>
            </w:pPr>
            <w:r>
              <w:rPr>
                <w:sz w:val="22"/>
                <w:szCs w:val="22"/>
              </w:rPr>
              <w:t xml:space="preserve">1. </w:t>
            </w:r>
            <w:r w:rsidRPr="0001428D">
              <w:rPr>
                <w:bCs/>
              </w:rPr>
              <w:t>Международный день птиц.</w:t>
            </w:r>
          </w:p>
          <w:p w:rsidR="00260017" w:rsidRDefault="00260017" w:rsidP="003D6DB5">
            <w:pPr>
              <w:spacing w:line="276" w:lineRule="auto"/>
              <w:rPr>
                <w:b/>
                <w:bCs/>
              </w:rPr>
            </w:pPr>
            <w:r>
              <w:rPr>
                <w:sz w:val="22"/>
                <w:szCs w:val="22"/>
              </w:rPr>
              <w:t>2. Акция «Домик для птиц».</w:t>
            </w:r>
            <w:r w:rsidRPr="00B80AB5">
              <w:rPr>
                <w:b/>
                <w:bCs/>
              </w:rPr>
              <w:t xml:space="preserve"> </w:t>
            </w:r>
          </w:p>
          <w:p w:rsidR="00260017" w:rsidRPr="00DC1DF1" w:rsidRDefault="00260017" w:rsidP="003D6DB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02.04</w:t>
            </w:r>
          </w:p>
          <w:p w:rsidR="00260017" w:rsidRPr="00DC1DF1" w:rsidRDefault="00260017" w:rsidP="003D6DB5">
            <w:pPr>
              <w:spacing w:line="276" w:lineRule="auto"/>
            </w:pPr>
            <w:r>
              <w:rPr>
                <w:sz w:val="22"/>
                <w:szCs w:val="22"/>
              </w:rPr>
              <w:t>В течение месяца</w:t>
            </w:r>
          </w:p>
          <w:p w:rsidR="00260017" w:rsidRPr="00DC1DF1" w:rsidRDefault="00260017" w:rsidP="003D6DB5">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Pr>
                <w:sz w:val="22"/>
                <w:szCs w:val="22"/>
              </w:rPr>
              <w:t>У</w:t>
            </w:r>
            <w:r w:rsidRPr="00DC1DF1">
              <w:rPr>
                <w:sz w:val="22"/>
                <w:szCs w:val="22"/>
              </w:rPr>
              <w:t>читель биологии</w:t>
            </w:r>
          </w:p>
        </w:tc>
      </w:tr>
      <w:tr w:rsidR="00260017" w:rsidRPr="00DC1DF1" w:rsidTr="003D6DB5">
        <w:trPr>
          <w:trHeight w:val="852"/>
        </w:trPr>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01428D" w:rsidRDefault="00260017" w:rsidP="003D6DB5">
            <w:pPr>
              <w:spacing w:line="276" w:lineRule="auto"/>
            </w:pPr>
            <w:r w:rsidRPr="0001428D">
              <w:t>1. Всемирный день здоровья.</w:t>
            </w:r>
          </w:p>
          <w:p w:rsidR="00260017" w:rsidRPr="00DC1DF1" w:rsidRDefault="00260017" w:rsidP="003D6DB5">
            <w:pPr>
              <w:spacing w:line="276" w:lineRule="auto"/>
            </w:pPr>
            <w:r>
              <w:rPr>
                <w:sz w:val="22"/>
                <w:szCs w:val="22"/>
              </w:rPr>
              <w:t>2. Весенний кросс.</w:t>
            </w:r>
          </w:p>
        </w:tc>
        <w:tc>
          <w:tcPr>
            <w:tcW w:w="1701"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08.04</w:t>
            </w:r>
          </w:p>
          <w:p w:rsidR="00260017" w:rsidRPr="00DC1DF1" w:rsidRDefault="00260017" w:rsidP="003D6DB5">
            <w:pPr>
              <w:spacing w:line="276" w:lineRule="auto"/>
            </w:pPr>
            <w:r>
              <w:rPr>
                <w:sz w:val="22"/>
                <w:szCs w:val="22"/>
              </w:rPr>
              <w:t>27</w:t>
            </w:r>
            <w:r w:rsidRPr="00DC1DF1">
              <w:rPr>
                <w:sz w:val="22"/>
                <w:szCs w:val="22"/>
              </w:rPr>
              <w:t>.04</w:t>
            </w:r>
          </w:p>
          <w:p w:rsidR="00260017" w:rsidRPr="00DC1DF1" w:rsidRDefault="00260017" w:rsidP="003D6DB5">
            <w:pPr>
              <w:spacing w:line="276" w:lineRule="auto"/>
            </w:pPr>
          </w:p>
          <w:p w:rsidR="00260017" w:rsidRPr="00DC1DF1" w:rsidRDefault="00260017" w:rsidP="003D6DB5">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Учитель  физкультуры</w:t>
            </w:r>
          </w:p>
          <w:p w:rsidR="00260017" w:rsidRPr="00DC1DF1" w:rsidRDefault="00260017" w:rsidP="003D6DB5">
            <w:pPr>
              <w:spacing w:line="276" w:lineRule="auto"/>
            </w:pPr>
          </w:p>
        </w:tc>
      </w:tr>
      <w:tr w:rsidR="00260017" w:rsidRPr="00DC1DF1" w:rsidTr="003D6DB5">
        <w:tc>
          <w:tcPr>
            <w:tcW w:w="2992"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jc w:val="left"/>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Default="00260017" w:rsidP="003D6DB5">
            <w:pPr>
              <w:pStyle w:val="a7"/>
              <w:spacing w:after="0"/>
              <w:jc w:val="left"/>
            </w:pPr>
            <w:r>
              <w:rPr>
                <w:sz w:val="22"/>
                <w:szCs w:val="22"/>
              </w:rPr>
              <w:t xml:space="preserve">1. </w:t>
            </w:r>
            <w:r w:rsidRPr="00DC1DF1">
              <w:rPr>
                <w:sz w:val="22"/>
                <w:szCs w:val="22"/>
              </w:rPr>
              <w:t xml:space="preserve">Участие в </w:t>
            </w:r>
            <w:r>
              <w:rPr>
                <w:sz w:val="22"/>
                <w:szCs w:val="22"/>
              </w:rPr>
              <w:t>районном фестивале детского творчества.</w:t>
            </w:r>
          </w:p>
          <w:p w:rsidR="00260017" w:rsidRPr="009D79AE" w:rsidRDefault="00260017" w:rsidP="003D6DB5">
            <w:pPr>
              <w:pStyle w:val="a7"/>
              <w:spacing w:after="0"/>
              <w:jc w:val="left"/>
              <w:rPr>
                <w:lang w:val="de-DE"/>
              </w:rPr>
            </w:pP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06.04</w:t>
            </w:r>
          </w:p>
          <w:p w:rsidR="00260017" w:rsidRDefault="00260017" w:rsidP="003D6DB5">
            <w:pPr>
              <w:spacing w:line="276" w:lineRule="auto"/>
            </w:pPr>
          </w:p>
          <w:p w:rsidR="00260017" w:rsidRDefault="00260017" w:rsidP="003D6DB5">
            <w:pPr>
              <w:spacing w:line="276" w:lineRule="auto"/>
            </w:pPr>
          </w:p>
          <w:p w:rsidR="00260017" w:rsidRPr="00DC1DF1" w:rsidRDefault="00260017" w:rsidP="003D6DB5">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t>Сергеева С.Н.</w:t>
            </w:r>
          </w:p>
        </w:tc>
      </w:tr>
      <w:tr w:rsidR="00260017" w:rsidRPr="00DC1DF1" w:rsidTr="003D6DB5">
        <w:tc>
          <w:tcPr>
            <w:tcW w:w="2992"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jc w:val="left"/>
            </w:pPr>
            <w:r>
              <w:rPr>
                <w:sz w:val="22"/>
                <w:szCs w:val="22"/>
              </w:rPr>
              <w:t>Общеинтеллектуальное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Default="00260017" w:rsidP="003D6DB5">
            <w:pPr>
              <w:pStyle w:val="a7"/>
              <w:spacing w:before="0" w:after="0"/>
              <w:jc w:val="left"/>
            </w:pPr>
            <w:r w:rsidRPr="00DC4949">
              <w:t>1.Викторина «Наш старт», посвященная Дню космонавтики.</w:t>
            </w:r>
          </w:p>
          <w:p w:rsidR="00260017" w:rsidRPr="00800729" w:rsidRDefault="00260017" w:rsidP="003D6DB5">
            <w:pPr>
              <w:pStyle w:val="a7"/>
              <w:spacing w:before="0" w:after="0"/>
              <w:jc w:val="left"/>
            </w:pPr>
            <w:r>
              <w:t>2.</w:t>
            </w:r>
            <w:r>
              <w:rPr>
                <w:color w:val="000000"/>
                <w:sz w:val="28"/>
                <w:szCs w:val="28"/>
                <w:shd w:val="clear" w:color="auto" w:fill="FFFFFF"/>
              </w:rPr>
              <w:t xml:space="preserve"> </w:t>
            </w:r>
            <w:r w:rsidRPr="00800729">
              <w:rPr>
                <w:color w:val="000000"/>
                <w:shd w:val="clear" w:color="auto" w:fill="FFFFFF"/>
              </w:rPr>
              <w:t>60 лет со дня первого полёта человека в космос (1961).</w:t>
            </w:r>
          </w:p>
          <w:p w:rsidR="00260017" w:rsidRPr="00C06AFD" w:rsidRDefault="00260017" w:rsidP="003D6DB5">
            <w:pPr>
              <w:pStyle w:val="a7"/>
              <w:spacing w:before="0" w:after="0"/>
              <w:jc w:val="left"/>
            </w:pPr>
          </w:p>
        </w:tc>
        <w:tc>
          <w:tcPr>
            <w:tcW w:w="1701"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t>12.04</w:t>
            </w:r>
          </w:p>
          <w:p w:rsidR="00260017" w:rsidRDefault="00260017" w:rsidP="003D6DB5">
            <w:pPr>
              <w:spacing w:line="276" w:lineRule="auto"/>
            </w:pPr>
          </w:p>
          <w:p w:rsidR="00260017" w:rsidRDefault="00260017" w:rsidP="003D6DB5">
            <w:pPr>
              <w:spacing w:line="276" w:lineRule="auto"/>
            </w:pPr>
            <w:r>
              <w:t>12.04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p>
          <w:p w:rsidR="00260017" w:rsidRPr="00DC1DF1" w:rsidRDefault="00260017" w:rsidP="003D6DB5">
            <w:pPr>
              <w:spacing w:line="276" w:lineRule="auto"/>
            </w:pPr>
            <w:r>
              <w:t>Сергеева С.Н.</w:t>
            </w:r>
          </w:p>
        </w:tc>
      </w:tr>
    </w:tbl>
    <w:p w:rsidR="00260017" w:rsidRPr="00DC1DF1" w:rsidRDefault="00260017" w:rsidP="00260017">
      <w:pPr>
        <w:spacing w:line="276" w:lineRule="auto"/>
        <w:rPr>
          <w:b/>
          <w:sz w:val="22"/>
          <w:szCs w:val="22"/>
        </w:rPr>
      </w:pPr>
    </w:p>
    <w:p w:rsidR="00260017" w:rsidRPr="00DC1DF1" w:rsidRDefault="00260017" w:rsidP="00260017">
      <w:pPr>
        <w:spacing w:line="276" w:lineRule="auto"/>
        <w:rPr>
          <w:b/>
          <w:sz w:val="22"/>
          <w:szCs w:val="22"/>
        </w:rPr>
      </w:pPr>
      <w:r w:rsidRPr="00DC1DF1">
        <w:rPr>
          <w:b/>
          <w:sz w:val="22"/>
          <w:szCs w:val="22"/>
        </w:rPr>
        <w:t>МАЙ</w:t>
      </w:r>
    </w:p>
    <w:tbl>
      <w:tblPr>
        <w:tblW w:w="10915" w:type="dxa"/>
        <w:tblInd w:w="108" w:type="dxa"/>
        <w:tblLayout w:type="fixed"/>
        <w:tblLook w:val="0000"/>
      </w:tblPr>
      <w:tblGrid>
        <w:gridCol w:w="2835"/>
        <w:gridCol w:w="4395"/>
        <w:gridCol w:w="1701"/>
        <w:gridCol w:w="1984"/>
      </w:tblGrid>
      <w:tr w:rsidR="00260017" w:rsidRPr="00DC1DF1" w:rsidTr="003D6DB5">
        <w:tc>
          <w:tcPr>
            <w:tcW w:w="283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Направление воспитательной работы</w:t>
            </w:r>
          </w:p>
        </w:tc>
        <w:tc>
          <w:tcPr>
            <w:tcW w:w="439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Название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rPr>
                <w:b/>
              </w:rPr>
            </w:pPr>
            <w:r w:rsidRPr="00DC1DF1">
              <w:rPr>
                <w:b/>
                <w:sz w:val="22"/>
                <w:szCs w:val="22"/>
              </w:rPr>
              <w:t>Дата  проведения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b/>
                <w:sz w:val="22"/>
                <w:szCs w:val="22"/>
              </w:rPr>
              <w:t>Ответственный</w:t>
            </w:r>
          </w:p>
        </w:tc>
      </w:tr>
      <w:tr w:rsidR="00260017" w:rsidRPr="00DC1DF1" w:rsidTr="003D6DB5">
        <w:trPr>
          <w:trHeight w:val="2985"/>
        </w:trPr>
        <w:tc>
          <w:tcPr>
            <w:tcW w:w="2835" w:type="dxa"/>
            <w:tcBorders>
              <w:top w:val="single" w:sz="4" w:space="0" w:color="000000"/>
              <w:left w:val="single" w:sz="4" w:space="0" w:color="000000"/>
            </w:tcBorders>
            <w:shd w:val="clear" w:color="auto" w:fill="auto"/>
          </w:tcPr>
          <w:p w:rsidR="00260017" w:rsidRPr="00DC1DF1" w:rsidRDefault="00260017" w:rsidP="003D6DB5">
            <w:r w:rsidRPr="00DC1DF1">
              <w:rPr>
                <w:sz w:val="22"/>
                <w:szCs w:val="22"/>
              </w:rPr>
              <w:t xml:space="preserve">Духовно-нравственное </w:t>
            </w:r>
            <w:r>
              <w:rPr>
                <w:sz w:val="22"/>
                <w:szCs w:val="22"/>
              </w:rPr>
              <w:t>направление</w:t>
            </w:r>
          </w:p>
        </w:tc>
        <w:tc>
          <w:tcPr>
            <w:tcW w:w="4395" w:type="dxa"/>
            <w:tcBorders>
              <w:top w:val="single" w:sz="4" w:space="0" w:color="000000"/>
              <w:left w:val="single" w:sz="4" w:space="0" w:color="000000"/>
            </w:tcBorders>
            <w:shd w:val="clear" w:color="auto" w:fill="auto"/>
          </w:tcPr>
          <w:p w:rsidR="00260017" w:rsidRPr="00DC1DF1" w:rsidRDefault="00260017" w:rsidP="003D6DB5">
            <w:pPr>
              <w:spacing w:line="276" w:lineRule="auto"/>
            </w:pPr>
            <w:r w:rsidRPr="00DC1DF1">
              <w:rPr>
                <w:sz w:val="22"/>
                <w:szCs w:val="22"/>
              </w:rPr>
              <w:t xml:space="preserve">1. Неделя Памяти, посвященная </w:t>
            </w:r>
            <w:r>
              <w:rPr>
                <w:sz w:val="22"/>
                <w:szCs w:val="22"/>
              </w:rPr>
              <w:t>76-летию</w:t>
            </w:r>
          </w:p>
          <w:p w:rsidR="00260017" w:rsidRDefault="00260017" w:rsidP="003D6DB5">
            <w:pPr>
              <w:spacing w:line="276" w:lineRule="auto"/>
            </w:pPr>
            <w:r>
              <w:rPr>
                <w:sz w:val="22"/>
                <w:szCs w:val="22"/>
              </w:rPr>
              <w:t>Великой</w:t>
            </w:r>
            <w:r w:rsidRPr="00DC1DF1">
              <w:rPr>
                <w:sz w:val="22"/>
                <w:szCs w:val="22"/>
              </w:rPr>
              <w:t xml:space="preserve"> Победы</w:t>
            </w:r>
            <w:r>
              <w:rPr>
                <w:sz w:val="22"/>
                <w:szCs w:val="22"/>
              </w:rPr>
              <w:t xml:space="preserve"> </w:t>
            </w:r>
          </w:p>
          <w:p w:rsidR="00260017" w:rsidRPr="00DC1DF1" w:rsidRDefault="00260017" w:rsidP="003D6DB5">
            <w:pPr>
              <w:spacing w:line="276" w:lineRule="auto"/>
            </w:pPr>
            <w:r>
              <w:rPr>
                <w:sz w:val="22"/>
                <w:szCs w:val="22"/>
              </w:rPr>
              <w:t>2. Участие в митинге, посвящённом Дню Победы.</w:t>
            </w:r>
          </w:p>
          <w:p w:rsidR="00260017" w:rsidRPr="00A62BB3" w:rsidRDefault="00260017" w:rsidP="003D6DB5">
            <w:pPr>
              <w:spacing w:line="276" w:lineRule="auto"/>
            </w:pPr>
            <w:r>
              <w:t>3</w:t>
            </w:r>
            <w:r w:rsidRPr="00A62BB3">
              <w:t>.Подготовка к празднованию Дня защиты детей.</w:t>
            </w:r>
          </w:p>
          <w:p w:rsidR="00260017" w:rsidRDefault="00260017" w:rsidP="003D6DB5">
            <w:pPr>
              <w:rPr>
                <w:b/>
              </w:rPr>
            </w:pPr>
            <w:r>
              <w:t>4</w:t>
            </w:r>
            <w:r w:rsidRPr="00A62BB3">
              <w:t>. Всероссийский день библиотек.</w:t>
            </w:r>
            <w:r w:rsidRPr="00A62BB3">
              <w:rPr>
                <w:b/>
              </w:rPr>
              <w:t xml:space="preserve"> </w:t>
            </w:r>
          </w:p>
          <w:p w:rsidR="00260017" w:rsidRPr="00DC1DF1" w:rsidRDefault="00260017" w:rsidP="003D6DB5"/>
        </w:tc>
        <w:tc>
          <w:tcPr>
            <w:tcW w:w="1701" w:type="dxa"/>
            <w:tcBorders>
              <w:top w:val="single" w:sz="4" w:space="0" w:color="000000"/>
              <w:left w:val="single" w:sz="4" w:space="0" w:color="000000"/>
            </w:tcBorders>
            <w:shd w:val="clear" w:color="auto" w:fill="auto"/>
          </w:tcPr>
          <w:p w:rsidR="00260017" w:rsidRPr="00DC1DF1" w:rsidRDefault="00260017" w:rsidP="003D6DB5">
            <w:pPr>
              <w:spacing w:line="276" w:lineRule="auto"/>
            </w:pPr>
            <w:r>
              <w:rPr>
                <w:sz w:val="22"/>
                <w:szCs w:val="22"/>
              </w:rPr>
              <w:t>27.04-10</w:t>
            </w:r>
            <w:r w:rsidRPr="00DC1DF1">
              <w:rPr>
                <w:sz w:val="22"/>
                <w:szCs w:val="22"/>
              </w:rPr>
              <w:t>.05</w:t>
            </w:r>
          </w:p>
          <w:p w:rsidR="00260017" w:rsidRDefault="00260017" w:rsidP="003D6DB5">
            <w:pPr>
              <w:spacing w:line="276" w:lineRule="auto"/>
            </w:pPr>
          </w:p>
          <w:p w:rsidR="00260017" w:rsidRPr="00DC1DF1" w:rsidRDefault="00260017" w:rsidP="003D6DB5">
            <w:pPr>
              <w:spacing w:line="276" w:lineRule="auto"/>
            </w:pPr>
            <w:r>
              <w:rPr>
                <w:sz w:val="22"/>
                <w:szCs w:val="22"/>
              </w:rPr>
              <w:t>07</w:t>
            </w:r>
            <w:r w:rsidRPr="00DC1DF1">
              <w:rPr>
                <w:sz w:val="22"/>
                <w:szCs w:val="22"/>
              </w:rPr>
              <w:t>.05</w:t>
            </w:r>
          </w:p>
          <w:p w:rsidR="00260017" w:rsidRDefault="00260017" w:rsidP="003D6DB5">
            <w:pPr>
              <w:spacing w:line="276" w:lineRule="auto"/>
            </w:pPr>
          </w:p>
          <w:p w:rsidR="00260017" w:rsidRDefault="00260017" w:rsidP="003D6DB5">
            <w:pPr>
              <w:spacing w:line="276" w:lineRule="auto"/>
            </w:pPr>
            <w:r w:rsidRPr="00DC1DF1">
              <w:rPr>
                <w:sz w:val="22"/>
                <w:szCs w:val="22"/>
              </w:rPr>
              <w:t>В течение месяца</w:t>
            </w:r>
          </w:p>
          <w:p w:rsidR="00260017" w:rsidRPr="00DC1DF1" w:rsidRDefault="00260017" w:rsidP="003D6DB5">
            <w:r>
              <w:t>28.05</w:t>
            </w:r>
          </w:p>
        </w:tc>
        <w:tc>
          <w:tcPr>
            <w:tcW w:w="1984" w:type="dxa"/>
            <w:tcBorders>
              <w:top w:val="single" w:sz="4" w:space="0" w:color="000000"/>
              <w:left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r>
              <w:rPr>
                <w:sz w:val="22"/>
                <w:szCs w:val="22"/>
              </w:rPr>
              <w:t>,</w:t>
            </w:r>
          </w:p>
          <w:p w:rsidR="00260017" w:rsidRPr="00DC1DF1" w:rsidRDefault="00260017" w:rsidP="003D6DB5">
            <w:pPr>
              <w:spacing w:line="276" w:lineRule="auto"/>
            </w:pPr>
            <w:r>
              <w:rPr>
                <w:sz w:val="22"/>
                <w:szCs w:val="22"/>
              </w:rPr>
              <w:t>к</w:t>
            </w:r>
            <w:r w:rsidRPr="00DC1DF1">
              <w:rPr>
                <w:sz w:val="22"/>
                <w:szCs w:val="22"/>
              </w:rPr>
              <w:t>лассные руководители</w:t>
            </w:r>
            <w:r>
              <w:rPr>
                <w:sz w:val="22"/>
                <w:szCs w:val="22"/>
              </w:rPr>
              <w:t>,</w:t>
            </w:r>
          </w:p>
          <w:p w:rsidR="00260017" w:rsidRPr="00DC1DF1" w:rsidRDefault="00260017" w:rsidP="003D6DB5">
            <w:r>
              <w:t>библиотекарь школы</w:t>
            </w:r>
          </w:p>
        </w:tc>
      </w:tr>
      <w:tr w:rsidR="00260017" w:rsidRPr="00DC1DF1" w:rsidTr="003D6DB5">
        <w:tc>
          <w:tcPr>
            <w:tcW w:w="283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Социальное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1.Озеленение школьной территории.</w:t>
            </w:r>
          </w:p>
          <w:p w:rsidR="00260017" w:rsidRDefault="00260017" w:rsidP="003D6DB5">
            <w:pPr>
              <w:spacing w:line="276" w:lineRule="auto"/>
              <w:rPr>
                <w:lang w:eastAsia="ru-RU"/>
              </w:rPr>
            </w:pPr>
            <w:r>
              <w:rPr>
                <w:sz w:val="22"/>
                <w:szCs w:val="22"/>
              </w:rPr>
              <w:t>2</w:t>
            </w:r>
            <w:r w:rsidRPr="00DC1DF1">
              <w:rPr>
                <w:sz w:val="22"/>
                <w:szCs w:val="22"/>
              </w:rPr>
              <w:t xml:space="preserve">.Походы по родному краю, с целью </w:t>
            </w:r>
            <w:r w:rsidRPr="00DC1DF1">
              <w:rPr>
                <w:sz w:val="22"/>
                <w:szCs w:val="22"/>
              </w:rPr>
              <w:lastRenderedPageBreak/>
              <w:t>изучения природы и состояния окружающей среды</w:t>
            </w:r>
            <w:r>
              <w:rPr>
                <w:sz w:val="22"/>
                <w:szCs w:val="22"/>
                <w:lang w:eastAsia="ru-RU"/>
              </w:rPr>
              <w:t>.</w:t>
            </w:r>
          </w:p>
          <w:p w:rsidR="00260017" w:rsidRPr="00DC1DF1" w:rsidRDefault="00260017" w:rsidP="003D6DB5">
            <w:pPr>
              <w:spacing w:line="276" w:lineRule="auto"/>
              <w:rPr>
                <w:lang w:eastAsia="ru-RU"/>
              </w:rPr>
            </w:pPr>
            <w:r>
              <w:rPr>
                <w:sz w:val="22"/>
                <w:szCs w:val="22"/>
                <w:lang w:eastAsia="ru-RU"/>
              </w:rPr>
              <w:t>3.</w:t>
            </w:r>
            <w:r>
              <w:rPr>
                <w:rFonts w:ascii="Arial" w:hAnsi="Arial" w:cs="Arial"/>
                <w:color w:val="000000"/>
                <w:sz w:val="18"/>
                <w:szCs w:val="18"/>
              </w:rPr>
              <w:t xml:space="preserve"> </w:t>
            </w:r>
            <w:r w:rsidRPr="00DC4949">
              <w:rPr>
                <w:color w:val="000000"/>
              </w:rPr>
              <w:t>Всемирный день без табака.</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lastRenderedPageBreak/>
              <w:t>В течение месяца</w:t>
            </w:r>
          </w:p>
          <w:p w:rsidR="00260017" w:rsidRDefault="00260017" w:rsidP="003D6DB5">
            <w:pPr>
              <w:spacing w:line="276" w:lineRule="auto"/>
            </w:pPr>
          </w:p>
          <w:p w:rsidR="00260017" w:rsidRPr="00DC1DF1" w:rsidRDefault="00260017" w:rsidP="003D6DB5">
            <w:pPr>
              <w:spacing w:line="276" w:lineRule="auto"/>
            </w:pPr>
            <w:r>
              <w:t>28.05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lastRenderedPageBreak/>
              <w:t>Вожатая школы,</w:t>
            </w:r>
          </w:p>
          <w:p w:rsidR="00260017" w:rsidRPr="00DC1DF1" w:rsidRDefault="00260017" w:rsidP="003D6DB5">
            <w:pPr>
              <w:spacing w:line="276" w:lineRule="auto"/>
            </w:pPr>
            <w:r w:rsidRPr="00DC1DF1">
              <w:rPr>
                <w:sz w:val="22"/>
                <w:szCs w:val="22"/>
              </w:rPr>
              <w:t>учитель биологии</w:t>
            </w:r>
          </w:p>
        </w:tc>
      </w:tr>
      <w:tr w:rsidR="00260017" w:rsidRPr="00DC1DF1" w:rsidTr="003D6DB5">
        <w:tc>
          <w:tcPr>
            <w:tcW w:w="283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lastRenderedPageBreak/>
              <w:t>Спортивно-оздоровительное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1.День здоровья.</w:t>
            </w:r>
            <w:r w:rsidRPr="00DC1DF1">
              <w:rPr>
                <w:sz w:val="22"/>
                <w:szCs w:val="22"/>
                <w:lang w:eastAsia="ru-RU"/>
              </w:rPr>
              <w:t xml:space="preserve"> </w:t>
            </w:r>
            <w:r w:rsidRPr="00DC1DF1">
              <w:rPr>
                <w:sz w:val="22"/>
                <w:szCs w:val="22"/>
              </w:rPr>
              <w:t>Общешкольная игра «Русская лапта»</w:t>
            </w:r>
            <w:r>
              <w:rPr>
                <w:sz w:val="22"/>
                <w:szCs w:val="22"/>
              </w:rPr>
              <w:t>.</w:t>
            </w:r>
          </w:p>
          <w:p w:rsidR="00260017" w:rsidRPr="00800729" w:rsidRDefault="00260017" w:rsidP="003D6DB5">
            <w:pPr>
              <w:spacing w:line="276" w:lineRule="auto"/>
              <w:rPr>
                <w:lang w:eastAsia="ru-RU"/>
              </w:rPr>
            </w:pPr>
            <w:r w:rsidRPr="00DC1DF1">
              <w:rPr>
                <w:sz w:val="22"/>
                <w:szCs w:val="22"/>
              </w:rPr>
              <w:t>2.</w:t>
            </w:r>
            <w:r w:rsidRPr="00DC1DF1">
              <w:rPr>
                <w:sz w:val="22"/>
                <w:szCs w:val="22"/>
                <w:lang w:eastAsia="ru-RU"/>
              </w:rPr>
              <w:t xml:space="preserve"> Всемирный день без табака</w:t>
            </w:r>
            <w:r>
              <w:rPr>
                <w:sz w:val="22"/>
                <w:szCs w:val="22"/>
                <w:lang w:eastAsia="ru-RU"/>
              </w:rPr>
              <w:t xml:space="preserve"> (Анкетирование учащихся, просмотр видеороликов с последующим обсуждением).</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21</w:t>
            </w:r>
            <w:r w:rsidRPr="00DC1DF1">
              <w:rPr>
                <w:sz w:val="22"/>
                <w:szCs w:val="22"/>
              </w:rPr>
              <w:t>.05</w:t>
            </w:r>
          </w:p>
          <w:p w:rsidR="00260017" w:rsidRDefault="00260017" w:rsidP="003D6DB5">
            <w:pPr>
              <w:spacing w:line="276" w:lineRule="auto"/>
            </w:pPr>
          </w:p>
          <w:p w:rsidR="00260017" w:rsidRDefault="00260017" w:rsidP="003D6DB5">
            <w:pPr>
              <w:spacing w:line="276" w:lineRule="auto"/>
            </w:pPr>
            <w:r>
              <w:rPr>
                <w:sz w:val="22"/>
                <w:szCs w:val="22"/>
              </w:rPr>
              <w:t>31</w:t>
            </w:r>
            <w:r w:rsidRPr="00DC1DF1">
              <w:rPr>
                <w:sz w:val="22"/>
                <w:szCs w:val="22"/>
              </w:rPr>
              <w:t>.05</w:t>
            </w:r>
          </w:p>
          <w:p w:rsidR="00260017" w:rsidRDefault="00260017" w:rsidP="003D6DB5">
            <w:pPr>
              <w:spacing w:line="276" w:lineRule="auto"/>
            </w:pPr>
          </w:p>
          <w:p w:rsidR="00260017" w:rsidRDefault="00260017" w:rsidP="003D6DB5">
            <w:pPr>
              <w:spacing w:line="276" w:lineRule="auto"/>
            </w:pPr>
          </w:p>
          <w:p w:rsidR="00260017" w:rsidRPr="00DC1DF1" w:rsidRDefault="00260017" w:rsidP="003D6DB5">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Default="00260017" w:rsidP="003D6DB5">
            <w:pPr>
              <w:spacing w:line="276" w:lineRule="auto"/>
            </w:pPr>
            <w:r w:rsidRPr="00DC1DF1">
              <w:rPr>
                <w:sz w:val="22"/>
                <w:szCs w:val="22"/>
              </w:rPr>
              <w:t>Учитель  физкультуры</w:t>
            </w:r>
            <w:r>
              <w:rPr>
                <w:sz w:val="22"/>
                <w:szCs w:val="22"/>
              </w:rPr>
              <w:t>,</w:t>
            </w:r>
          </w:p>
          <w:p w:rsidR="00260017" w:rsidRPr="00DC1DF1" w:rsidRDefault="00260017" w:rsidP="003D6DB5">
            <w:pPr>
              <w:spacing w:line="276" w:lineRule="auto"/>
            </w:pPr>
            <w:r>
              <w:rPr>
                <w:sz w:val="22"/>
                <w:szCs w:val="22"/>
              </w:rPr>
              <w:t>учитель биологии</w:t>
            </w:r>
          </w:p>
        </w:tc>
      </w:tr>
      <w:tr w:rsidR="00260017" w:rsidRPr="00DC1DF1" w:rsidTr="003D6DB5">
        <w:tc>
          <w:tcPr>
            <w:tcW w:w="283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Общекультурное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sidRPr="00DC1DF1">
              <w:rPr>
                <w:sz w:val="22"/>
                <w:szCs w:val="22"/>
              </w:rPr>
              <w:t>1. Трудовые десанты, по уборке и озеленению территории школы.</w:t>
            </w:r>
          </w:p>
          <w:p w:rsidR="00260017" w:rsidRDefault="00260017" w:rsidP="003D6DB5">
            <w:pPr>
              <w:spacing w:line="276" w:lineRule="auto"/>
            </w:pPr>
            <w:r w:rsidRPr="00DC1DF1">
              <w:rPr>
                <w:sz w:val="22"/>
                <w:szCs w:val="22"/>
              </w:rPr>
              <w:t>2.Праздник последнего звонка</w:t>
            </w:r>
            <w:r>
              <w:rPr>
                <w:sz w:val="22"/>
                <w:szCs w:val="22"/>
              </w:rPr>
              <w:t xml:space="preserve"> «Пришло время проститься</w:t>
            </w:r>
            <w:r w:rsidRPr="00DC1DF1">
              <w:rPr>
                <w:sz w:val="22"/>
                <w:szCs w:val="22"/>
              </w:rPr>
              <w:t>»</w:t>
            </w:r>
            <w:r>
              <w:rPr>
                <w:sz w:val="22"/>
                <w:szCs w:val="22"/>
              </w:rPr>
              <w:t>.</w:t>
            </w:r>
          </w:p>
          <w:p w:rsidR="00260017" w:rsidRPr="00DC1DF1" w:rsidRDefault="00260017" w:rsidP="003D6DB5">
            <w:pPr>
              <w:spacing w:line="276" w:lineRule="auto"/>
            </w:pPr>
            <w:r>
              <w:rPr>
                <w:sz w:val="22"/>
                <w:szCs w:val="22"/>
              </w:rPr>
              <w:t>3.</w:t>
            </w:r>
            <w:r>
              <w:rPr>
                <w:color w:val="000000"/>
                <w:sz w:val="28"/>
                <w:szCs w:val="28"/>
                <w:shd w:val="clear" w:color="auto" w:fill="FFFFFF"/>
              </w:rPr>
              <w:t xml:space="preserve"> </w:t>
            </w:r>
            <w:r w:rsidRPr="00800729">
              <w:rPr>
                <w:color w:val="000000"/>
                <w:shd w:val="clear" w:color="auto" w:fill="FFFFFF"/>
              </w:rPr>
              <w:t>Общероссийский день библиотек.</w:t>
            </w:r>
          </w:p>
        </w:tc>
        <w:tc>
          <w:tcPr>
            <w:tcW w:w="1701" w:type="dxa"/>
            <w:tcBorders>
              <w:top w:val="single" w:sz="4" w:space="0" w:color="000000"/>
              <w:left w:val="single" w:sz="4" w:space="0" w:color="000000"/>
              <w:bottom w:val="single" w:sz="4" w:space="0" w:color="000000"/>
            </w:tcBorders>
            <w:shd w:val="clear" w:color="auto" w:fill="auto"/>
          </w:tcPr>
          <w:p w:rsidR="00260017" w:rsidRPr="00DC1DF1" w:rsidRDefault="00260017" w:rsidP="003D6DB5">
            <w:pPr>
              <w:spacing w:line="276" w:lineRule="auto"/>
            </w:pPr>
            <w:r>
              <w:rPr>
                <w:sz w:val="22"/>
                <w:szCs w:val="22"/>
              </w:rPr>
              <w:t>В течение месяца</w:t>
            </w:r>
          </w:p>
          <w:p w:rsidR="00260017" w:rsidRDefault="00260017" w:rsidP="003D6DB5">
            <w:pPr>
              <w:spacing w:line="276" w:lineRule="auto"/>
            </w:pPr>
            <w:r>
              <w:rPr>
                <w:sz w:val="22"/>
                <w:szCs w:val="22"/>
              </w:rPr>
              <w:t>21</w:t>
            </w:r>
            <w:r w:rsidRPr="00DC1DF1">
              <w:rPr>
                <w:sz w:val="22"/>
                <w:szCs w:val="22"/>
              </w:rPr>
              <w:t>.05</w:t>
            </w:r>
          </w:p>
          <w:p w:rsidR="00260017" w:rsidRDefault="00260017" w:rsidP="003D6DB5">
            <w:pPr>
              <w:spacing w:line="276" w:lineRule="auto"/>
            </w:pPr>
          </w:p>
          <w:p w:rsidR="00260017" w:rsidRPr="00DC1DF1" w:rsidRDefault="00260017" w:rsidP="003D6DB5">
            <w:pPr>
              <w:spacing w:line="276" w:lineRule="auto"/>
            </w:pPr>
            <w:r>
              <w:rPr>
                <w:sz w:val="22"/>
                <w:szCs w:val="22"/>
              </w:rPr>
              <w:t>27.05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r>
              <w:rPr>
                <w:sz w:val="22"/>
                <w:szCs w:val="22"/>
              </w:rPr>
              <w:t>, классные руководители</w:t>
            </w:r>
          </w:p>
          <w:p w:rsidR="00260017" w:rsidRPr="00DC1DF1" w:rsidRDefault="00260017" w:rsidP="003D6DB5">
            <w:pPr>
              <w:spacing w:line="276" w:lineRule="auto"/>
            </w:pPr>
          </w:p>
        </w:tc>
      </w:tr>
      <w:tr w:rsidR="00260017" w:rsidRPr="00DC1DF1" w:rsidTr="003D6DB5">
        <w:tc>
          <w:tcPr>
            <w:tcW w:w="2835"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rPr>
                <w:sz w:val="22"/>
                <w:szCs w:val="22"/>
              </w:rPr>
              <w:t>Общеинтеллектуальное направление</w:t>
            </w:r>
          </w:p>
        </w:tc>
        <w:tc>
          <w:tcPr>
            <w:tcW w:w="4395" w:type="dxa"/>
            <w:tcBorders>
              <w:top w:val="single" w:sz="4" w:space="0" w:color="000000"/>
              <w:left w:val="single" w:sz="4" w:space="0" w:color="000000"/>
              <w:bottom w:val="single" w:sz="4" w:space="0" w:color="000000"/>
            </w:tcBorders>
            <w:shd w:val="clear" w:color="auto" w:fill="auto"/>
          </w:tcPr>
          <w:p w:rsidR="00260017" w:rsidRPr="00800729" w:rsidRDefault="00260017" w:rsidP="003D6DB5">
            <w:pPr>
              <w:spacing w:line="276" w:lineRule="auto"/>
            </w:pPr>
            <w:r>
              <w:t>1.</w:t>
            </w:r>
            <w:r>
              <w:rPr>
                <w:color w:val="000000"/>
                <w:sz w:val="28"/>
                <w:szCs w:val="28"/>
                <w:shd w:val="clear" w:color="auto" w:fill="FFFFFF"/>
              </w:rPr>
              <w:t xml:space="preserve"> </w:t>
            </w:r>
            <w:r w:rsidRPr="00800729">
              <w:rPr>
                <w:color w:val="000000"/>
                <w:shd w:val="clear" w:color="auto" w:fill="FFFFFF"/>
              </w:rPr>
              <w:t>130 лет со дня рождения русского писателя М.А. Булгакова (1891-1940)</w:t>
            </w:r>
            <w:r>
              <w:rPr>
                <w:color w:val="000000"/>
                <w:shd w:val="clear" w:color="auto" w:fill="FFFFFF"/>
              </w:rPr>
              <w:t>.</w:t>
            </w:r>
          </w:p>
          <w:p w:rsidR="00260017" w:rsidRPr="00A62BB3" w:rsidRDefault="00260017" w:rsidP="003D6DB5">
            <w:pPr>
              <w:spacing w:line="276" w:lineRule="auto"/>
            </w:pPr>
            <w:r>
              <w:t>2</w:t>
            </w:r>
            <w:r w:rsidRPr="00A62BB3">
              <w:t>.</w:t>
            </w:r>
            <w:r>
              <w:t xml:space="preserve"> День славянской письменности.</w:t>
            </w:r>
          </w:p>
          <w:p w:rsidR="00260017" w:rsidRPr="00DC1DF1" w:rsidRDefault="00260017" w:rsidP="003D6DB5">
            <w:pPr>
              <w:spacing w:line="276" w:lineRule="auto"/>
            </w:pPr>
          </w:p>
        </w:tc>
        <w:tc>
          <w:tcPr>
            <w:tcW w:w="1701" w:type="dxa"/>
            <w:tcBorders>
              <w:top w:val="single" w:sz="4" w:space="0" w:color="000000"/>
              <w:left w:val="single" w:sz="4" w:space="0" w:color="000000"/>
              <w:bottom w:val="single" w:sz="4" w:space="0" w:color="000000"/>
            </w:tcBorders>
            <w:shd w:val="clear" w:color="auto" w:fill="auto"/>
          </w:tcPr>
          <w:p w:rsidR="00260017" w:rsidRDefault="00260017" w:rsidP="003D6DB5">
            <w:pPr>
              <w:spacing w:line="276" w:lineRule="auto"/>
            </w:pPr>
            <w:r>
              <w:t>14.05</w:t>
            </w:r>
          </w:p>
          <w:p w:rsidR="00260017" w:rsidRDefault="00260017" w:rsidP="003D6DB5">
            <w:pPr>
              <w:spacing w:line="276" w:lineRule="auto"/>
            </w:pPr>
          </w:p>
          <w:p w:rsidR="00260017" w:rsidRDefault="00260017" w:rsidP="003D6DB5">
            <w:pPr>
              <w:spacing w:line="276" w:lineRule="auto"/>
            </w:pPr>
            <w:r>
              <w:t>24.05</w:t>
            </w:r>
          </w:p>
          <w:p w:rsidR="00260017" w:rsidRDefault="00260017" w:rsidP="003D6DB5">
            <w:pPr>
              <w:spacing w:line="276" w:lineRule="auto"/>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3D6DB5">
            <w:pPr>
              <w:spacing w:line="276" w:lineRule="auto"/>
            </w:pPr>
            <w:r w:rsidRPr="00DC1DF1">
              <w:rPr>
                <w:sz w:val="22"/>
                <w:szCs w:val="22"/>
              </w:rPr>
              <w:t>Вожатая школы</w:t>
            </w:r>
            <w:r>
              <w:rPr>
                <w:sz w:val="22"/>
                <w:szCs w:val="22"/>
              </w:rPr>
              <w:t>,</w:t>
            </w:r>
          </w:p>
          <w:p w:rsidR="00260017" w:rsidRPr="00DC1DF1" w:rsidRDefault="00260017" w:rsidP="003D6DB5">
            <w:pPr>
              <w:spacing w:line="276" w:lineRule="auto"/>
            </w:pPr>
            <w:r>
              <w:rPr>
                <w:sz w:val="22"/>
                <w:szCs w:val="22"/>
              </w:rPr>
              <w:t>к</w:t>
            </w:r>
            <w:r w:rsidRPr="00DC1DF1">
              <w:rPr>
                <w:sz w:val="22"/>
                <w:szCs w:val="22"/>
              </w:rPr>
              <w:t>лассные руководители</w:t>
            </w:r>
            <w:r>
              <w:rPr>
                <w:sz w:val="22"/>
                <w:szCs w:val="22"/>
              </w:rPr>
              <w:t>,</w:t>
            </w:r>
          </w:p>
          <w:p w:rsidR="00260017" w:rsidRPr="00DC1DF1" w:rsidRDefault="00260017" w:rsidP="003D6DB5">
            <w:pPr>
              <w:spacing w:line="276" w:lineRule="auto"/>
            </w:pPr>
            <w:r>
              <w:t>библиотекарь школы</w:t>
            </w:r>
          </w:p>
        </w:tc>
      </w:tr>
    </w:tbl>
    <w:p w:rsidR="00260017" w:rsidRPr="00530730" w:rsidRDefault="00260017" w:rsidP="00260017">
      <w:pPr>
        <w:jc w:val="center"/>
        <w:rPr>
          <w:b/>
          <w:color w:val="C00000"/>
          <w:sz w:val="40"/>
          <w:szCs w:val="40"/>
        </w:rPr>
      </w:pPr>
      <w:r w:rsidRPr="00530730">
        <w:rPr>
          <w:b/>
          <w:color w:val="C00000"/>
          <w:sz w:val="40"/>
          <w:szCs w:val="40"/>
        </w:rPr>
        <w:t>План мероприятий, приуроченных к проведению Недели Памяти, в МБОУ «Будницкая ОШ».</w:t>
      </w:r>
    </w:p>
    <w:p w:rsidR="00260017" w:rsidRPr="00530730" w:rsidRDefault="00260017" w:rsidP="00260017">
      <w:pPr>
        <w:jc w:val="center"/>
        <w:rPr>
          <w:b/>
          <w:color w:val="C00000"/>
          <w:sz w:val="40"/>
          <w:szCs w:val="40"/>
        </w:rPr>
      </w:pPr>
      <w:r>
        <w:rPr>
          <w:b/>
          <w:color w:val="C00000"/>
          <w:sz w:val="40"/>
          <w:szCs w:val="40"/>
        </w:rPr>
        <w:t xml:space="preserve"> (27.04.2021</w:t>
      </w:r>
      <w:r w:rsidRPr="00530730">
        <w:rPr>
          <w:b/>
          <w:color w:val="C00000"/>
          <w:sz w:val="40"/>
          <w:szCs w:val="40"/>
        </w:rPr>
        <w:t xml:space="preserve"> – 10.05</w:t>
      </w:r>
      <w:r>
        <w:rPr>
          <w:b/>
          <w:color w:val="C00000"/>
          <w:sz w:val="40"/>
          <w:szCs w:val="40"/>
        </w:rPr>
        <w:t>.2021</w:t>
      </w:r>
      <w:r w:rsidRPr="00530730">
        <w:rPr>
          <w:b/>
          <w:color w:val="C00000"/>
          <w:sz w:val="40"/>
          <w:szCs w:val="40"/>
        </w:rPr>
        <w:t>)</w:t>
      </w:r>
    </w:p>
    <w:tbl>
      <w:tblPr>
        <w:tblStyle w:val="ac"/>
        <w:tblW w:w="0" w:type="auto"/>
        <w:tblLook w:val="04A0"/>
      </w:tblPr>
      <w:tblGrid>
        <w:gridCol w:w="959"/>
        <w:gridCol w:w="3173"/>
        <w:gridCol w:w="2354"/>
        <w:gridCol w:w="3085"/>
      </w:tblGrid>
      <w:tr w:rsidR="00260017" w:rsidRPr="00DA1DE9" w:rsidTr="003D6DB5">
        <w:tc>
          <w:tcPr>
            <w:tcW w:w="959" w:type="dxa"/>
          </w:tcPr>
          <w:p w:rsidR="00260017" w:rsidRPr="00DA1DE9" w:rsidRDefault="00260017" w:rsidP="003D6DB5">
            <w:pPr>
              <w:contextualSpacing/>
              <w:jc w:val="center"/>
              <w:rPr>
                <w:b/>
                <w:sz w:val="28"/>
                <w:szCs w:val="28"/>
              </w:rPr>
            </w:pPr>
            <w:r w:rsidRPr="00DA1DE9">
              <w:rPr>
                <w:b/>
                <w:sz w:val="28"/>
                <w:szCs w:val="28"/>
              </w:rPr>
              <w:t>№</w:t>
            </w:r>
          </w:p>
        </w:tc>
        <w:tc>
          <w:tcPr>
            <w:tcW w:w="3173" w:type="dxa"/>
          </w:tcPr>
          <w:p w:rsidR="00260017" w:rsidRPr="00DA1DE9" w:rsidRDefault="00260017" w:rsidP="003D6DB5">
            <w:pPr>
              <w:contextualSpacing/>
              <w:jc w:val="center"/>
              <w:rPr>
                <w:b/>
                <w:sz w:val="28"/>
                <w:szCs w:val="28"/>
              </w:rPr>
            </w:pPr>
            <w:r w:rsidRPr="00DA1DE9">
              <w:rPr>
                <w:b/>
                <w:sz w:val="28"/>
                <w:szCs w:val="28"/>
              </w:rPr>
              <w:t>Мероприятие</w:t>
            </w:r>
          </w:p>
        </w:tc>
        <w:tc>
          <w:tcPr>
            <w:tcW w:w="2354" w:type="dxa"/>
          </w:tcPr>
          <w:p w:rsidR="00260017" w:rsidRPr="00DA1DE9" w:rsidRDefault="00260017" w:rsidP="003D6DB5">
            <w:pPr>
              <w:contextualSpacing/>
              <w:jc w:val="center"/>
              <w:rPr>
                <w:b/>
                <w:sz w:val="28"/>
                <w:szCs w:val="28"/>
              </w:rPr>
            </w:pPr>
            <w:r w:rsidRPr="00DA1DE9">
              <w:rPr>
                <w:b/>
                <w:sz w:val="28"/>
                <w:szCs w:val="28"/>
              </w:rPr>
              <w:t>Дата</w:t>
            </w:r>
          </w:p>
          <w:p w:rsidR="00260017" w:rsidRPr="00DA1DE9" w:rsidRDefault="00260017" w:rsidP="003D6DB5">
            <w:pPr>
              <w:contextualSpacing/>
              <w:jc w:val="center"/>
              <w:rPr>
                <w:b/>
                <w:sz w:val="28"/>
                <w:szCs w:val="28"/>
              </w:rPr>
            </w:pPr>
            <w:r w:rsidRPr="00DA1DE9">
              <w:rPr>
                <w:b/>
                <w:sz w:val="28"/>
                <w:szCs w:val="28"/>
              </w:rPr>
              <w:t>проведения</w:t>
            </w:r>
          </w:p>
        </w:tc>
        <w:tc>
          <w:tcPr>
            <w:tcW w:w="3085" w:type="dxa"/>
          </w:tcPr>
          <w:p w:rsidR="00260017" w:rsidRPr="00DA1DE9" w:rsidRDefault="00260017" w:rsidP="003D6DB5">
            <w:pPr>
              <w:contextualSpacing/>
              <w:jc w:val="center"/>
              <w:rPr>
                <w:b/>
                <w:sz w:val="28"/>
                <w:szCs w:val="28"/>
              </w:rPr>
            </w:pPr>
            <w:r w:rsidRPr="00DA1DE9">
              <w:rPr>
                <w:b/>
                <w:sz w:val="28"/>
                <w:szCs w:val="28"/>
              </w:rPr>
              <w:t>Ответственный</w:t>
            </w:r>
          </w:p>
        </w:tc>
      </w:tr>
      <w:tr w:rsidR="00260017" w:rsidRPr="00DA1DE9" w:rsidTr="003D6DB5">
        <w:tc>
          <w:tcPr>
            <w:tcW w:w="959" w:type="dxa"/>
          </w:tcPr>
          <w:p w:rsidR="00260017" w:rsidRPr="00DA1DE9" w:rsidRDefault="00260017" w:rsidP="003D6DB5">
            <w:pPr>
              <w:contextualSpacing/>
              <w:jc w:val="center"/>
              <w:rPr>
                <w:sz w:val="28"/>
                <w:szCs w:val="28"/>
              </w:rPr>
            </w:pPr>
            <w:r w:rsidRPr="00DA1DE9">
              <w:rPr>
                <w:sz w:val="28"/>
                <w:szCs w:val="28"/>
              </w:rPr>
              <w:t>1.</w:t>
            </w:r>
          </w:p>
        </w:tc>
        <w:tc>
          <w:tcPr>
            <w:tcW w:w="3173" w:type="dxa"/>
          </w:tcPr>
          <w:p w:rsidR="00260017" w:rsidRPr="00DA1DE9" w:rsidRDefault="00260017" w:rsidP="003D6DB5">
            <w:pPr>
              <w:contextualSpacing/>
              <w:jc w:val="center"/>
              <w:rPr>
                <w:sz w:val="28"/>
                <w:szCs w:val="28"/>
              </w:rPr>
            </w:pPr>
            <w:r w:rsidRPr="00DA1DE9">
              <w:rPr>
                <w:sz w:val="28"/>
                <w:szCs w:val="28"/>
              </w:rPr>
              <w:t>Уборка воинских захоронений.</w:t>
            </w:r>
          </w:p>
          <w:p w:rsidR="00260017" w:rsidRPr="00DA1DE9" w:rsidRDefault="00260017" w:rsidP="003D6DB5">
            <w:pPr>
              <w:contextualSpacing/>
              <w:jc w:val="center"/>
              <w:rPr>
                <w:sz w:val="28"/>
                <w:szCs w:val="28"/>
              </w:rPr>
            </w:pPr>
          </w:p>
        </w:tc>
        <w:tc>
          <w:tcPr>
            <w:tcW w:w="2354" w:type="dxa"/>
          </w:tcPr>
          <w:p w:rsidR="00260017" w:rsidRPr="00DA1DE9" w:rsidRDefault="00260017" w:rsidP="003D6DB5">
            <w:pPr>
              <w:contextualSpacing/>
              <w:jc w:val="center"/>
              <w:rPr>
                <w:sz w:val="28"/>
                <w:szCs w:val="28"/>
              </w:rPr>
            </w:pPr>
            <w:r w:rsidRPr="00DA1DE9">
              <w:rPr>
                <w:sz w:val="28"/>
                <w:szCs w:val="28"/>
              </w:rPr>
              <w:t>В течение недели</w:t>
            </w:r>
          </w:p>
        </w:tc>
        <w:tc>
          <w:tcPr>
            <w:tcW w:w="3085" w:type="dxa"/>
          </w:tcPr>
          <w:p w:rsidR="00260017" w:rsidRPr="00DA1DE9" w:rsidRDefault="00260017" w:rsidP="003D6DB5">
            <w:pPr>
              <w:contextualSpacing/>
              <w:jc w:val="center"/>
              <w:rPr>
                <w:sz w:val="28"/>
                <w:szCs w:val="28"/>
              </w:rPr>
            </w:pPr>
            <w:r>
              <w:rPr>
                <w:sz w:val="28"/>
                <w:szCs w:val="28"/>
              </w:rPr>
              <w:t>Сергеева С.Н.</w:t>
            </w:r>
            <w:r w:rsidRPr="00DA1DE9">
              <w:rPr>
                <w:sz w:val="28"/>
                <w:szCs w:val="28"/>
              </w:rPr>
              <w:t>,</w:t>
            </w:r>
            <w:r>
              <w:rPr>
                <w:sz w:val="28"/>
                <w:szCs w:val="28"/>
              </w:rPr>
              <w:t xml:space="preserve"> учитель русского языка и литературы,</w:t>
            </w:r>
          </w:p>
          <w:p w:rsidR="00260017" w:rsidRPr="00DA1DE9" w:rsidRDefault="00260017" w:rsidP="003D6DB5">
            <w:pPr>
              <w:contextualSpacing/>
              <w:jc w:val="center"/>
              <w:rPr>
                <w:sz w:val="28"/>
                <w:szCs w:val="28"/>
              </w:rPr>
            </w:pPr>
            <w:r w:rsidRPr="00DA1DE9">
              <w:rPr>
                <w:sz w:val="28"/>
                <w:szCs w:val="28"/>
              </w:rPr>
              <w:t>классные руководители</w:t>
            </w:r>
          </w:p>
        </w:tc>
      </w:tr>
      <w:tr w:rsidR="00260017" w:rsidRPr="00DA1DE9" w:rsidTr="003D6DB5">
        <w:tc>
          <w:tcPr>
            <w:tcW w:w="959" w:type="dxa"/>
          </w:tcPr>
          <w:p w:rsidR="00260017" w:rsidRPr="00DA1DE9" w:rsidRDefault="00260017" w:rsidP="003D6DB5">
            <w:pPr>
              <w:contextualSpacing/>
              <w:jc w:val="center"/>
              <w:rPr>
                <w:sz w:val="28"/>
                <w:szCs w:val="28"/>
              </w:rPr>
            </w:pPr>
            <w:r w:rsidRPr="00DA1DE9">
              <w:rPr>
                <w:sz w:val="28"/>
                <w:szCs w:val="28"/>
              </w:rPr>
              <w:t xml:space="preserve">2. </w:t>
            </w:r>
          </w:p>
        </w:tc>
        <w:tc>
          <w:tcPr>
            <w:tcW w:w="3173" w:type="dxa"/>
          </w:tcPr>
          <w:p w:rsidR="00260017" w:rsidRPr="00DA1DE9" w:rsidRDefault="00260017" w:rsidP="003D6DB5">
            <w:pPr>
              <w:contextualSpacing/>
              <w:jc w:val="center"/>
              <w:rPr>
                <w:i/>
                <w:sz w:val="28"/>
                <w:szCs w:val="28"/>
              </w:rPr>
            </w:pPr>
            <w:r w:rsidRPr="00DA1DE9">
              <w:rPr>
                <w:sz w:val="28"/>
                <w:szCs w:val="28"/>
              </w:rPr>
              <w:t xml:space="preserve">Конкурс рисунков </w:t>
            </w:r>
          </w:p>
          <w:p w:rsidR="00260017" w:rsidRPr="00DA1DE9" w:rsidRDefault="00260017" w:rsidP="003D6DB5">
            <w:pPr>
              <w:contextualSpacing/>
              <w:jc w:val="center"/>
              <w:rPr>
                <w:i/>
                <w:sz w:val="28"/>
                <w:szCs w:val="28"/>
              </w:rPr>
            </w:pPr>
            <w:r w:rsidRPr="00DA1DE9">
              <w:rPr>
                <w:i/>
                <w:sz w:val="28"/>
                <w:szCs w:val="28"/>
              </w:rPr>
              <w:t>«</w:t>
            </w:r>
            <w:r>
              <w:rPr>
                <w:rStyle w:val="c0"/>
                <w:i/>
                <w:sz w:val="28"/>
                <w:szCs w:val="28"/>
              </w:rPr>
              <w:t>Салют и слава годовщине навеки памятного дня</w:t>
            </w:r>
            <w:r w:rsidRPr="00DA1DE9">
              <w:rPr>
                <w:rStyle w:val="c0"/>
                <w:i/>
                <w:sz w:val="28"/>
                <w:szCs w:val="28"/>
              </w:rPr>
              <w:t>».</w:t>
            </w:r>
          </w:p>
        </w:tc>
        <w:tc>
          <w:tcPr>
            <w:tcW w:w="2354" w:type="dxa"/>
          </w:tcPr>
          <w:p w:rsidR="00260017" w:rsidRPr="00DA1DE9" w:rsidRDefault="00260017" w:rsidP="003D6DB5">
            <w:pPr>
              <w:contextualSpacing/>
              <w:jc w:val="center"/>
              <w:rPr>
                <w:sz w:val="28"/>
                <w:szCs w:val="28"/>
              </w:rPr>
            </w:pPr>
            <w:r w:rsidRPr="00DA1DE9">
              <w:rPr>
                <w:sz w:val="28"/>
                <w:szCs w:val="28"/>
              </w:rPr>
              <w:t>В течение недели</w:t>
            </w:r>
          </w:p>
        </w:tc>
        <w:tc>
          <w:tcPr>
            <w:tcW w:w="3085" w:type="dxa"/>
          </w:tcPr>
          <w:p w:rsidR="00260017" w:rsidRPr="00DA1DE9" w:rsidRDefault="00260017" w:rsidP="003D6DB5">
            <w:pPr>
              <w:contextualSpacing/>
              <w:jc w:val="center"/>
              <w:rPr>
                <w:sz w:val="28"/>
                <w:szCs w:val="28"/>
              </w:rPr>
            </w:pPr>
            <w:r w:rsidRPr="00DA1DE9">
              <w:rPr>
                <w:sz w:val="28"/>
                <w:szCs w:val="28"/>
              </w:rPr>
              <w:t>Самулеева Н.И., учитель изобразительного искусства</w:t>
            </w:r>
          </w:p>
        </w:tc>
      </w:tr>
      <w:tr w:rsidR="00260017" w:rsidRPr="00DA1DE9" w:rsidTr="003D6DB5">
        <w:tc>
          <w:tcPr>
            <w:tcW w:w="959" w:type="dxa"/>
          </w:tcPr>
          <w:p w:rsidR="00260017" w:rsidRPr="00DA1DE9" w:rsidRDefault="00260017" w:rsidP="003D6DB5">
            <w:pPr>
              <w:contextualSpacing/>
              <w:jc w:val="center"/>
              <w:rPr>
                <w:sz w:val="28"/>
                <w:szCs w:val="28"/>
              </w:rPr>
            </w:pPr>
            <w:r w:rsidRPr="00DA1DE9">
              <w:rPr>
                <w:sz w:val="28"/>
                <w:szCs w:val="28"/>
              </w:rPr>
              <w:t>3.</w:t>
            </w:r>
          </w:p>
        </w:tc>
        <w:tc>
          <w:tcPr>
            <w:tcW w:w="3173" w:type="dxa"/>
          </w:tcPr>
          <w:p w:rsidR="00260017" w:rsidRPr="00DA1DE9" w:rsidRDefault="00260017" w:rsidP="003D6DB5">
            <w:pPr>
              <w:contextualSpacing/>
              <w:jc w:val="center"/>
              <w:rPr>
                <w:sz w:val="28"/>
                <w:szCs w:val="28"/>
              </w:rPr>
            </w:pPr>
            <w:r>
              <w:rPr>
                <w:sz w:val="28"/>
                <w:szCs w:val="28"/>
              </w:rPr>
              <w:t>Поздравительная акция в адрес ветеранов ВОВ «И снова май, цветы, салют и слезы».</w:t>
            </w:r>
          </w:p>
        </w:tc>
        <w:tc>
          <w:tcPr>
            <w:tcW w:w="2354" w:type="dxa"/>
          </w:tcPr>
          <w:p w:rsidR="00260017" w:rsidRPr="00DA1DE9" w:rsidRDefault="00260017" w:rsidP="003D6DB5">
            <w:pPr>
              <w:contextualSpacing/>
              <w:jc w:val="center"/>
              <w:rPr>
                <w:sz w:val="28"/>
                <w:szCs w:val="28"/>
              </w:rPr>
            </w:pPr>
            <w:r w:rsidRPr="00DA1DE9">
              <w:rPr>
                <w:sz w:val="28"/>
                <w:szCs w:val="28"/>
              </w:rPr>
              <w:t>В течение недели</w:t>
            </w:r>
          </w:p>
        </w:tc>
        <w:tc>
          <w:tcPr>
            <w:tcW w:w="3085" w:type="dxa"/>
          </w:tcPr>
          <w:p w:rsidR="00260017" w:rsidRPr="00DA1DE9" w:rsidRDefault="00260017" w:rsidP="003D6DB5">
            <w:pPr>
              <w:contextualSpacing/>
              <w:jc w:val="center"/>
              <w:rPr>
                <w:sz w:val="28"/>
                <w:szCs w:val="28"/>
              </w:rPr>
            </w:pPr>
            <w:r>
              <w:rPr>
                <w:sz w:val="28"/>
                <w:szCs w:val="28"/>
              </w:rPr>
              <w:t>Сергеева С.Н.</w:t>
            </w:r>
            <w:r w:rsidRPr="00DA1DE9">
              <w:rPr>
                <w:sz w:val="28"/>
                <w:szCs w:val="28"/>
              </w:rPr>
              <w:t>,</w:t>
            </w:r>
            <w:r>
              <w:rPr>
                <w:sz w:val="28"/>
                <w:szCs w:val="28"/>
              </w:rPr>
              <w:t xml:space="preserve"> учитель русского языка и литературы,</w:t>
            </w:r>
          </w:p>
          <w:p w:rsidR="00260017" w:rsidRPr="00DA1DE9" w:rsidRDefault="00260017" w:rsidP="003D6DB5">
            <w:pPr>
              <w:contextualSpacing/>
              <w:jc w:val="center"/>
              <w:rPr>
                <w:sz w:val="28"/>
                <w:szCs w:val="28"/>
              </w:rPr>
            </w:pPr>
            <w:r w:rsidRPr="00DA1DE9">
              <w:rPr>
                <w:sz w:val="28"/>
                <w:szCs w:val="28"/>
              </w:rPr>
              <w:t>классные руководители</w:t>
            </w:r>
          </w:p>
        </w:tc>
      </w:tr>
      <w:tr w:rsidR="00260017" w:rsidRPr="00DA1DE9" w:rsidTr="003D6DB5">
        <w:tc>
          <w:tcPr>
            <w:tcW w:w="959" w:type="dxa"/>
          </w:tcPr>
          <w:p w:rsidR="00260017" w:rsidRPr="00DA1DE9" w:rsidRDefault="00260017" w:rsidP="003D6DB5">
            <w:pPr>
              <w:contextualSpacing/>
              <w:jc w:val="center"/>
              <w:rPr>
                <w:sz w:val="28"/>
                <w:szCs w:val="28"/>
              </w:rPr>
            </w:pPr>
            <w:r w:rsidRPr="00DA1DE9">
              <w:rPr>
                <w:sz w:val="28"/>
                <w:szCs w:val="28"/>
              </w:rPr>
              <w:t>4.</w:t>
            </w:r>
          </w:p>
        </w:tc>
        <w:tc>
          <w:tcPr>
            <w:tcW w:w="3173" w:type="dxa"/>
          </w:tcPr>
          <w:p w:rsidR="00260017" w:rsidRPr="00DA1DE9" w:rsidRDefault="00260017" w:rsidP="003D6DB5">
            <w:pPr>
              <w:contextualSpacing/>
              <w:jc w:val="center"/>
              <w:rPr>
                <w:i/>
                <w:sz w:val="28"/>
                <w:szCs w:val="28"/>
              </w:rPr>
            </w:pPr>
            <w:r w:rsidRPr="00DA1DE9">
              <w:rPr>
                <w:sz w:val="28"/>
                <w:szCs w:val="28"/>
              </w:rPr>
              <w:t xml:space="preserve">Праздничный концерт к празднику 9 Мая </w:t>
            </w:r>
            <w:r>
              <w:rPr>
                <w:i/>
                <w:sz w:val="28"/>
                <w:szCs w:val="28"/>
              </w:rPr>
              <w:t>«По праву памяти</w:t>
            </w:r>
            <w:r w:rsidRPr="00DA1DE9">
              <w:rPr>
                <w:i/>
                <w:sz w:val="28"/>
                <w:szCs w:val="28"/>
              </w:rPr>
              <w:t>».</w:t>
            </w:r>
          </w:p>
        </w:tc>
        <w:tc>
          <w:tcPr>
            <w:tcW w:w="2354" w:type="dxa"/>
          </w:tcPr>
          <w:p w:rsidR="00260017" w:rsidRPr="00DA1DE9" w:rsidRDefault="00260017" w:rsidP="003D6DB5">
            <w:pPr>
              <w:contextualSpacing/>
              <w:jc w:val="center"/>
              <w:rPr>
                <w:sz w:val="28"/>
                <w:szCs w:val="28"/>
              </w:rPr>
            </w:pPr>
            <w:r>
              <w:rPr>
                <w:sz w:val="28"/>
                <w:szCs w:val="28"/>
              </w:rPr>
              <w:t>06</w:t>
            </w:r>
            <w:r w:rsidRPr="00DA1DE9">
              <w:rPr>
                <w:sz w:val="28"/>
                <w:szCs w:val="28"/>
              </w:rPr>
              <w:t>.05</w:t>
            </w:r>
          </w:p>
        </w:tc>
        <w:tc>
          <w:tcPr>
            <w:tcW w:w="3085" w:type="dxa"/>
          </w:tcPr>
          <w:p w:rsidR="00260017" w:rsidRPr="00DA1DE9" w:rsidRDefault="00260017" w:rsidP="003D6DB5">
            <w:pPr>
              <w:contextualSpacing/>
              <w:jc w:val="center"/>
              <w:rPr>
                <w:sz w:val="28"/>
                <w:szCs w:val="28"/>
              </w:rPr>
            </w:pPr>
            <w:r>
              <w:rPr>
                <w:sz w:val="28"/>
                <w:szCs w:val="28"/>
              </w:rPr>
              <w:t>Сергеева С.Н.</w:t>
            </w:r>
            <w:r w:rsidRPr="00DA1DE9">
              <w:rPr>
                <w:sz w:val="28"/>
                <w:szCs w:val="28"/>
              </w:rPr>
              <w:t>,</w:t>
            </w:r>
            <w:r>
              <w:rPr>
                <w:sz w:val="28"/>
                <w:szCs w:val="28"/>
              </w:rPr>
              <w:t xml:space="preserve"> учитель русского языка и литературы,</w:t>
            </w:r>
          </w:p>
          <w:p w:rsidR="00260017" w:rsidRPr="00DA1DE9" w:rsidRDefault="00260017" w:rsidP="003D6DB5">
            <w:pPr>
              <w:contextualSpacing/>
              <w:jc w:val="center"/>
              <w:rPr>
                <w:sz w:val="28"/>
                <w:szCs w:val="28"/>
              </w:rPr>
            </w:pPr>
            <w:r w:rsidRPr="00DA1DE9">
              <w:rPr>
                <w:sz w:val="28"/>
                <w:szCs w:val="28"/>
              </w:rPr>
              <w:t>классные руководители</w:t>
            </w:r>
          </w:p>
        </w:tc>
      </w:tr>
      <w:tr w:rsidR="00260017" w:rsidRPr="00DA1DE9" w:rsidTr="003D6DB5">
        <w:trPr>
          <w:trHeight w:val="1982"/>
        </w:trPr>
        <w:tc>
          <w:tcPr>
            <w:tcW w:w="959" w:type="dxa"/>
          </w:tcPr>
          <w:p w:rsidR="00260017" w:rsidRPr="00DA1DE9" w:rsidRDefault="00260017" w:rsidP="003D6DB5">
            <w:pPr>
              <w:contextualSpacing/>
              <w:jc w:val="center"/>
              <w:rPr>
                <w:sz w:val="28"/>
                <w:szCs w:val="28"/>
              </w:rPr>
            </w:pPr>
            <w:r w:rsidRPr="00DA1DE9">
              <w:rPr>
                <w:sz w:val="28"/>
                <w:szCs w:val="28"/>
              </w:rPr>
              <w:t>5.</w:t>
            </w:r>
          </w:p>
        </w:tc>
        <w:tc>
          <w:tcPr>
            <w:tcW w:w="3173" w:type="dxa"/>
          </w:tcPr>
          <w:p w:rsidR="00260017" w:rsidRPr="00DA1DE9" w:rsidRDefault="00260017" w:rsidP="003D6DB5">
            <w:pPr>
              <w:contextualSpacing/>
              <w:jc w:val="center"/>
              <w:rPr>
                <w:sz w:val="28"/>
                <w:szCs w:val="28"/>
              </w:rPr>
            </w:pPr>
            <w:r>
              <w:rPr>
                <w:sz w:val="28"/>
                <w:szCs w:val="28"/>
              </w:rPr>
              <w:t>Митинг, посвященный 76</w:t>
            </w:r>
            <w:r w:rsidRPr="00DA1DE9">
              <w:rPr>
                <w:sz w:val="28"/>
                <w:szCs w:val="28"/>
              </w:rPr>
              <w:t>-ой годовщине Освобождения нашей Родины от немецко-фашистских захватчиков.</w:t>
            </w:r>
          </w:p>
        </w:tc>
        <w:tc>
          <w:tcPr>
            <w:tcW w:w="2354" w:type="dxa"/>
          </w:tcPr>
          <w:p w:rsidR="00260017" w:rsidRPr="00DA1DE9" w:rsidRDefault="00260017" w:rsidP="003D6DB5">
            <w:pPr>
              <w:contextualSpacing/>
              <w:jc w:val="center"/>
              <w:rPr>
                <w:sz w:val="28"/>
                <w:szCs w:val="28"/>
              </w:rPr>
            </w:pPr>
            <w:r w:rsidRPr="00DA1DE9">
              <w:rPr>
                <w:sz w:val="28"/>
                <w:szCs w:val="28"/>
              </w:rPr>
              <w:t>0</w:t>
            </w:r>
            <w:r>
              <w:rPr>
                <w:sz w:val="28"/>
                <w:szCs w:val="28"/>
              </w:rPr>
              <w:t>7</w:t>
            </w:r>
            <w:r w:rsidRPr="00DA1DE9">
              <w:rPr>
                <w:sz w:val="28"/>
                <w:szCs w:val="28"/>
              </w:rPr>
              <w:t>.05</w:t>
            </w:r>
          </w:p>
        </w:tc>
        <w:tc>
          <w:tcPr>
            <w:tcW w:w="3085" w:type="dxa"/>
          </w:tcPr>
          <w:p w:rsidR="00260017" w:rsidRPr="00DA1DE9" w:rsidRDefault="00260017" w:rsidP="003D6DB5">
            <w:pPr>
              <w:contextualSpacing/>
              <w:jc w:val="center"/>
              <w:rPr>
                <w:sz w:val="28"/>
                <w:szCs w:val="28"/>
              </w:rPr>
            </w:pPr>
            <w:r>
              <w:rPr>
                <w:sz w:val="28"/>
                <w:szCs w:val="28"/>
              </w:rPr>
              <w:t>Сергеева С.Н.</w:t>
            </w:r>
            <w:r w:rsidRPr="00DA1DE9">
              <w:rPr>
                <w:sz w:val="28"/>
                <w:szCs w:val="28"/>
              </w:rPr>
              <w:t>,</w:t>
            </w:r>
            <w:r>
              <w:rPr>
                <w:sz w:val="28"/>
                <w:szCs w:val="28"/>
              </w:rPr>
              <w:t xml:space="preserve"> учитель русского языка и литературы,</w:t>
            </w:r>
          </w:p>
          <w:p w:rsidR="00260017" w:rsidRPr="00DA1DE9" w:rsidRDefault="00260017" w:rsidP="003D6DB5">
            <w:pPr>
              <w:contextualSpacing/>
              <w:jc w:val="center"/>
              <w:rPr>
                <w:sz w:val="28"/>
                <w:szCs w:val="28"/>
              </w:rPr>
            </w:pPr>
            <w:r w:rsidRPr="00DA1DE9">
              <w:rPr>
                <w:sz w:val="28"/>
                <w:szCs w:val="28"/>
              </w:rPr>
              <w:t>классные руководители</w:t>
            </w:r>
          </w:p>
        </w:tc>
      </w:tr>
      <w:tr w:rsidR="00260017" w:rsidRPr="00DA1DE9" w:rsidTr="003D6DB5">
        <w:trPr>
          <w:trHeight w:val="976"/>
        </w:trPr>
        <w:tc>
          <w:tcPr>
            <w:tcW w:w="959" w:type="dxa"/>
          </w:tcPr>
          <w:p w:rsidR="00260017" w:rsidRPr="00DA1DE9" w:rsidRDefault="00260017" w:rsidP="003D6DB5">
            <w:pPr>
              <w:contextualSpacing/>
              <w:jc w:val="center"/>
              <w:rPr>
                <w:sz w:val="28"/>
                <w:szCs w:val="28"/>
              </w:rPr>
            </w:pPr>
            <w:r w:rsidRPr="00DA1DE9">
              <w:rPr>
                <w:sz w:val="28"/>
                <w:szCs w:val="28"/>
              </w:rPr>
              <w:lastRenderedPageBreak/>
              <w:t>6.</w:t>
            </w:r>
          </w:p>
        </w:tc>
        <w:tc>
          <w:tcPr>
            <w:tcW w:w="3173" w:type="dxa"/>
          </w:tcPr>
          <w:p w:rsidR="00260017" w:rsidRPr="00DA1DE9" w:rsidRDefault="00260017" w:rsidP="003D6DB5">
            <w:pPr>
              <w:contextualSpacing/>
              <w:jc w:val="center"/>
              <w:rPr>
                <w:sz w:val="28"/>
                <w:szCs w:val="28"/>
              </w:rPr>
            </w:pPr>
            <w:r>
              <w:rPr>
                <w:sz w:val="28"/>
                <w:szCs w:val="28"/>
              </w:rPr>
              <w:t>Библиотечный урок</w:t>
            </w:r>
            <w:r w:rsidRPr="00DA1DE9">
              <w:rPr>
                <w:sz w:val="28"/>
                <w:szCs w:val="28"/>
              </w:rPr>
              <w:t xml:space="preserve"> </w:t>
            </w:r>
            <w:r>
              <w:rPr>
                <w:i/>
                <w:sz w:val="28"/>
                <w:szCs w:val="28"/>
              </w:rPr>
              <w:t>«В памяти вечно живой</w:t>
            </w:r>
            <w:r w:rsidRPr="00DA1DE9">
              <w:rPr>
                <w:i/>
                <w:sz w:val="28"/>
                <w:szCs w:val="28"/>
              </w:rPr>
              <w:t>».</w:t>
            </w:r>
          </w:p>
        </w:tc>
        <w:tc>
          <w:tcPr>
            <w:tcW w:w="2354" w:type="dxa"/>
          </w:tcPr>
          <w:p w:rsidR="00260017" w:rsidRPr="00DA1DE9" w:rsidRDefault="00260017" w:rsidP="003D6DB5">
            <w:pPr>
              <w:contextualSpacing/>
              <w:jc w:val="center"/>
              <w:rPr>
                <w:sz w:val="28"/>
                <w:szCs w:val="28"/>
              </w:rPr>
            </w:pPr>
            <w:r w:rsidRPr="00DA1DE9">
              <w:rPr>
                <w:sz w:val="28"/>
                <w:szCs w:val="28"/>
              </w:rPr>
              <w:t>В течение недели</w:t>
            </w:r>
          </w:p>
        </w:tc>
        <w:tc>
          <w:tcPr>
            <w:tcW w:w="3085" w:type="dxa"/>
          </w:tcPr>
          <w:p w:rsidR="00260017" w:rsidRPr="00DA1DE9" w:rsidRDefault="00260017" w:rsidP="003D6DB5">
            <w:pPr>
              <w:contextualSpacing/>
              <w:jc w:val="center"/>
              <w:rPr>
                <w:sz w:val="28"/>
                <w:szCs w:val="28"/>
              </w:rPr>
            </w:pPr>
            <w:r w:rsidRPr="00DA1DE9">
              <w:rPr>
                <w:sz w:val="28"/>
                <w:szCs w:val="28"/>
              </w:rPr>
              <w:t>Библиотекарь Щербакова Г.Ф.</w:t>
            </w:r>
          </w:p>
        </w:tc>
      </w:tr>
      <w:tr w:rsidR="00260017" w:rsidRPr="00DA1DE9" w:rsidTr="003D6DB5">
        <w:trPr>
          <w:trHeight w:val="1339"/>
        </w:trPr>
        <w:tc>
          <w:tcPr>
            <w:tcW w:w="959" w:type="dxa"/>
          </w:tcPr>
          <w:p w:rsidR="00260017" w:rsidRPr="00DA1DE9" w:rsidRDefault="00260017" w:rsidP="003D6DB5">
            <w:pPr>
              <w:contextualSpacing/>
              <w:jc w:val="center"/>
              <w:rPr>
                <w:sz w:val="28"/>
                <w:szCs w:val="28"/>
              </w:rPr>
            </w:pPr>
            <w:r w:rsidRPr="00DA1DE9">
              <w:rPr>
                <w:sz w:val="28"/>
                <w:szCs w:val="28"/>
              </w:rPr>
              <w:t>7.</w:t>
            </w:r>
          </w:p>
        </w:tc>
        <w:tc>
          <w:tcPr>
            <w:tcW w:w="3173" w:type="dxa"/>
          </w:tcPr>
          <w:p w:rsidR="00260017" w:rsidRDefault="00260017" w:rsidP="003D6DB5">
            <w:pPr>
              <w:contextualSpacing/>
              <w:jc w:val="center"/>
              <w:rPr>
                <w:sz w:val="27"/>
                <w:szCs w:val="27"/>
              </w:rPr>
            </w:pPr>
            <w:r>
              <w:rPr>
                <w:sz w:val="28"/>
                <w:szCs w:val="28"/>
              </w:rPr>
              <w:t>Участие в</w:t>
            </w:r>
            <w:r w:rsidRPr="00DA1DE9">
              <w:rPr>
                <w:sz w:val="28"/>
                <w:szCs w:val="28"/>
              </w:rPr>
              <w:t xml:space="preserve"> </w:t>
            </w:r>
            <w:r w:rsidRPr="00DA1DE9">
              <w:rPr>
                <w:sz w:val="27"/>
                <w:szCs w:val="27"/>
              </w:rPr>
              <w:t>акции</w:t>
            </w:r>
          </w:p>
          <w:p w:rsidR="00260017" w:rsidRPr="00DA1DE9" w:rsidRDefault="00260017" w:rsidP="003D6DB5">
            <w:pPr>
              <w:contextualSpacing/>
              <w:jc w:val="center"/>
              <w:rPr>
                <w:sz w:val="28"/>
                <w:szCs w:val="28"/>
              </w:rPr>
            </w:pPr>
            <w:r w:rsidRPr="00DA1DE9">
              <w:rPr>
                <w:sz w:val="27"/>
                <w:szCs w:val="27"/>
              </w:rPr>
              <w:t xml:space="preserve"> </w:t>
            </w:r>
            <w:r w:rsidRPr="00DA1DE9">
              <w:rPr>
                <w:i/>
                <w:sz w:val="27"/>
                <w:szCs w:val="27"/>
              </w:rPr>
              <w:t>«Урок Победы – Бессмертный полк».</w:t>
            </w:r>
          </w:p>
        </w:tc>
        <w:tc>
          <w:tcPr>
            <w:tcW w:w="2354" w:type="dxa"/>
          </w:tcPr>
          <w:p w:rsidR="00260017" w:rsidRPr="00DA1DE9" w:rsidRDefault="00260017" w:rsidP="003D6DB5">
            <w:pPr>
              <w:contextualSpacing/>
              <w:jc w:val="center"/>
              <w:rPr>
                <w:sz w:val="28"/>
                <w:szCs w:val="28"/>
              </w:rPr>
            </w:pPr>
            <w:r>
              <w:rPr>
                <w:sz w:val="28"/>
                <w:szCs w:val="28"/>
              </w:rPr>
              <w:t>26</w:t>
            </w:r>
            <w:r w:rsidRPr="00DA1DE9">
              <w:rPr>
                <w:sz w:val="28"/>
                <w:szCs w:val="28"/>
              </w:rPr>
              <w:t>.04-10.05</w:t>
            </w:r>
          </w:p>
        </w:tc>
        <w:tc>
          <w:tcPr>
            <w:tcW w:w="3085" w:type="dxa"/>
          </w:tcPr>
          <w:p w:rsidR="00260017" w:rsidRPr="00DA1DE9" w:rsidRDefault="00260017" w:rsidP="003D6DB5">
            <w:pPr>
              <w:contextualSpacing/>
              <w:jc w:val="center"/>
              <w:rPr>
                <w:sz w:val="28"/>
                <w:szCs w:val="28"/>
              </w:rPr>
            </w:pPr>
            <w:r>
              <w:rPr>
                <w:sz w:val="28"/>
                <w:szCs w:val="28"/>
              </w:rPr>
              <w:t>Сергеева С.Н.</w:t>
            </w:r>
            <w:r w:rsidRPr="00DA1DE9">
              <w:rPr>
                <w:sz w:val="28"/>
                <w:szCs w:val="28"/>
              </w:rPr>
              <w:t>,</w:t>
            </w:r>
            <w:r>
              <w:rPr>
                <w:sz w:val="28"/>
                <w:szCs w:val="28"/>
              </w:rPr>
              <w:t xml:space="preserve"> учитель русского языка и литературы,</w:t>
            </w:r>
          </w:p>
          <w:p w:rsidR="00260017" w:rsidRPr="00DA1DE9" w:rsidRDefault="00260017" w:rsidP="003D6DB5">
            <w:pPr>
              <w:contextualSpacing/>
              <w:jc w:val="center"/>
              <w:rPr>
                <w:sz w:val="28"/>
                <w:szCs w:val="28"/>
              </w:rPr>
            </w:pPr>
            <w:r w:rsidRPr="00DA1DE9">
              <w:rPr>
                <w:sz w:val="28"/>
                <w:szCs w:val="28"/>
              </w:rPr>
              <w:t>классные руководители</w:t>
            </w:r>
          </w:p>
        </w:tc>
      </w:tr>
      <w:tr w:rsidR="00260017" w:rsidRPr="00DA1DE9" w:rsidTr="003D6DB5">
        <w:trPr>
          <w:trHeight w:val="1619"/>
        </w:trPr>
        <w:tc>
          <w:tcPr>
            <w:tcW w:w="959" w:type="dxa"/>
          </w:tcPr>
          <w:p w:rsidR="00260017" w:rsidRPr="00DA1DE9" w:rsidRDefault="00260017" w:rsidP="003D6DB5">
            <w:pPr>
              <w:contextualSpacing/>
              <w:jc w:val="center"/>
              <w:rPr>
                <w:sz w:val="28"/>
                <w:szCs w:val="28"/>
              </w:rPr>
            </w:pPr>
            <w:r w:rsidRPr="00DA1DE9">
              <w:rPr>
                <w:sz w:val="28"/>
                <w:szCs w:val="28"/>
              </w:rPr>
              <w:t>8.</w:t>
            </w:r>
          </w:p>
        </w:tc>
        <w:tc>
          <w:tcPr>
            <w:tcW w:w="3173" w:type="dxa"/>
          </w:tcPr>
          <w:p w:rsidR="00260017" w:rsidRPr="00DA1DE9" w:rsidRDefault="00260017" w:rsidP="003D6DB5">
            <w:pPr>
              <w:contextualSpacing/>
              <w:jc w:val="center"/>
              <w:rPr>
                <w:sz w:val="28"/>
                <w:szCs w:val="28"/>
              </w:rPr>
            </w:pPr>
            <w:r w:rsidRPr="00DA1DE9">
              <w:rPr>
                <w:sz w:val="28"/>
                <w:szCs w:val="28"/>
              </w:rPr>
              <w:t xml:space="preserve">Участие в </w:t>
            </w:r>
            <w:r w:rsidRPr="00DA1DE9">
              <w:rPr>
                <w:sz w:val="27"/>
                <w:szCs w:val="27"/>
              </w:rPr>
              <w:t>международной гражданско-патриотической акции</w:t>
            </w:r>
            <w:r w:rsidRPr="00DA1DE9">
              <w:rPr>
                <w:b/>
                <w:sz w:val="27"/>
                <w:szCs w:val="27"/>
              </w:rPr>
              <w:t xml:space="preserve"> </w:t>
            </w:r>
            <w:r w:rsidRPr="00DA1DE9">
              <w:rPr>
                <w:i/>
                <w:sz w:val="27"/>
                <w:szCs w:val="27"/>
              </w:rPr>
              <w:t>«Это Наша Победа!».</w:t>
            </w:r>
          </w:p>
        </w:tc>
        <w:tc>
          <w:tcPr>
            <w:tcW w:w="2354" w:type="dxa"/>
          </w:tcPr>
          <w:p w:rsidR="00260017" w:rsidRPr="00DA1DE9" w:rsidRDefault="00260017" w:rsidP="003D6DB5">
            <w:pPr>
              <w:contextualSpacing/>
              <w:jc w:val="center"/>
              <w:rPr>
                <w:sz w:val="28"/>
                <w:szCs w:val="28"/>
              </w:rPr>
            </w:pPr>
            <w:r w:rsidRPr="00DA1DE9">
              <w:rPr>
                <w:sz w:val="28"/>
                <w:szCs w:val="28"/>
              </w:rPr>
              <w:t>09.04.</w:t>
            </w:r>
            <w:r>
              <w:rPr>
                <w:rFonts w:eastAsia="Calibri"/>
                <w:sz w:val="28"/>
                <w:szCs w:val="28"/>
              </w:rPr>
              <w:t xml:space="preserve"> – 10</w:t>
            </w:r>
            <w:r w:rsidRPr="00DA1DE9">
              <w:rPr>
                <w:rFonts w:eastAsia="Calibri"/>
                <w:sz w:val="28"/>
                <w:szCs w:val="28"/>
              </w:rPr>
              <w:t>.05.</w:t>
            </w:r>
          </w:p>
        </w:tc>
        <w:tc>
          <w:tcPr>
            <w:tcW w:w="3085" w:type="dxa"/>
          </w:tcPr>
          <w:p w:rsidR="00260017" w:rsidRPr="00DA1DE9" w:rsidRDefault="00260017" w:rsidP="003D6DB5">
            <w:pPr>
              <w:contextualSpacing/>
              <w:jc w:val="center"/>
              <w:rPr>
                <w:sz w:val="28"/>
                <w:szCs w:val="28"/>
              </w:rPr>
            </w:pPr>
            <w:r>
              <w:rPr>
                <w:sz w:val="28"/>
                <w:szCs w:val="28"/>
              </w:rPr>
              <w:t>Сергеева С.Н.</w:t>
            </w:r>
            <w:r w:rsidRPr="00DA1DE9">
              <w:rPr>
                <w:sz w:val="28"/>
                <w:szCs w:val="28"/>
              </w:rPr>
              <w:t>,</w:t>
            </w:r>
            <w:r>
              <w:rPr>
                <w:sz w:val="28"/>
                <w:szCs w:val="28"/>
              </w:rPr>
              <w:t xml:space="preserve"> учитель русского языка и литературы,</w:t>
            </w:r>
          </w:p>
          <w:p w:rsidR="00260017" w:rsidRPr="00DA1DE9" w:rsidRDefault="00260017" w:rsidP="003D6DB5">
            <w:pPr>
              <w:contextualSpacing/>
              <w:jc w:val="center"/>
              <w:rPr>
                <w:sz w:val="28"/>
                <w:szCs w:val="28"/>
              </w:rPr>
            </w:pPr>
            <w:r w:rsidRPr="00DA1DE9">
              <w:rPr>
                <w:sz w:val="28"/>
                <w:szCs w:val="28"/>
              </w:rPr>
              <w:t>классные руководители</w:t>
            </w:r>
          </w:p>
        </w:tc>
      </w:tr>
    </w:tbl>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593BD8" w:rsidRDefault="00260017" w:rsidP="00260017">
      <w:pPr>
        <w:shd w:val="clear" w:color="auto" w:fill="FFFFFF"/>
        <w:spacing w:before="100" w:beforeAutospacing="1" w:after="210"/>
        <w:jc w:val="center"/>
        <w:rPr>
          <w:rFonts w:ascii="Verdana" w:hAnsi="Verdana"/>
          <w:color w:val="C00000"/>
          <w:sz w:val="20"/>
          <w:szCs w:val="20"/>
          <w:lang w:eastAsia="ru-RU"/>
        </w:rPr>
      </w:pPr>
      <w:r w:rsidRPr="00593BD8">
        <w:rPr>
          <w:b/>
          <w:bCs/>
          <w:i/>
          <w:iCs/>
          <w:color w:val="C00000"/>
          <w:sz w:val="28"/>
          <w:szCs w:val="28"/>
          <w:lang w:eastAsia="ru-RU"/>
        </w:rPr>
        <w:t>КНИГИ-ЮБИЛЯРЫ 2021 ГОДА</w:t>
      </w:r>
    </w:p>
    <w:tbl>
      <w:tblPr>
        <w:tblW w:w="0" w:type="auto"/>
        <w:shd w:val="clear" w:color="auto" w:fill="FFFFFF"/>
        <w:tblCellMar>
          <w:top w:w="15" w:type="dxa"/>
          <w:left w:w="15" w:type="dxa"/>
          <w:bottom w:w="15" w:type="dxa"/>
          <w:right w:w="15" w:type="dxa"/>
        </w:tblCellMar>
        <w:tblLook w:val="04A0"/>
      </w:tblPr>
      <w:tblGrid>
        <w:gridCol w:w="1950"/>
        <w:gridCol w:w="7905"/>
      </w:tblGrid>
      <w:tr w:rsidR="00260017" w:rsidRPr="00593BD8" w:rsidTr="003D6DB5">
        <w:tc>
          <w:tcPr>
            <w:tcW w:w="195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700 лет</w:t>
            </w:r>
          </w:p>
        </w:tc>
        <w:tc>
          <w:tcPr>
            <w:tcW w:w="7905" w:type="dxa"/>
            <w:tcBorders>
              <w:top w:val="single" w:sz="12" w:space="0" w:color="000000"/>
              <w:left w:val="nil"/>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«Божественная комедия» Данте Алигьери (1321 г.)</w:t>
            </w:r>
          </w:p>
        </w:tc>
      </w:tr>
      <w:tr w:rsidR="00260017" w:rsidRPr="00593BD8" w:rsidTr="003D6DB5">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340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«Недоросль»  Д.И. Фонвизин (1781 г.)</w:t>
            </w:r>
          </w:p>
        </w:tc>
      </w:tr>
      <w:tr w:rsidR="00260017" w:rsidRPr="00593BD8" w:rsidTr="003D6DB5">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230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«Приключения барона Мюнхгаузена» (1791 г.)</w:t>
            </w:r>
          </w:p>
        </w:tc>
      </w:tr>
      <w:tr w:rsidR="00260017" w:rsidRPr="00593BD8" w:rsidTr="003D6DB5">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200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«Кавказский пленник» А.С. Пушкин (1821 г.)</w:t>
            </w:r>
          </w:p>
        </w:tc>
      </w:tr>
      <w:tr w:rsidR="00260017" w:rsidRPr="00593BD8" w:rsidTr="003D6DB5">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190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«Горе от ума» А.С. Грибоедов (1831 г.)</w:t>
            </w:r>
          </w:p>
        </w:tc>
      </w:tr>
      <w:tr w:rsidR="00260017" w:rsidRPr="00593BD8" w:rsidTr="003D6DB5">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190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«Сказка о царе Салтане, о сыне его славном и могучем богатыре князе Гвидоне  Салтановиче и о прекрасной царевне Лебеди» А.С. Пушкин (1831 г.)</w:t>
            </w:r>
          </w:p>
        </w:tc>
      </w:tr>
      <w:tr w:rsidR="00260017" w:rsidRPr="00593BD8" w:rsidTr="003D6DB5">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190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«Вечера на хуторе близ Диканьки» Н.В. Гоголь (1831)</w:t>
            </w:r>
          </w:p>
        </w:tc>
      </w:tr>
      <w:tr w:rsidR="00260017" w:rsidRPr="00593BD8" w:rsidTr="003D6DB5">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190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«Собор Парижской Богоматери» В. Гюго (1831 г.)</w:t>
            </w:r>
          </w:p>
        </w:tc>
      </w:tr>
      <w:tr w:rsidR="00260017" w:rsidRPr="00593BD8" w:rsidTr="003D6DB5">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180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«Зверобой, или первая тропа войны»   Дж. Ф. Купер (1841г.)</w:t>
            </w:r>
          </w:p>
        </w:tc>
      </w:tr>
      <w:tr w:rsidR="00260017" w:rsidRPr="00593BD8" w:rsidTr="003D6DB5">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170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«Моби Дик, или Белый кит» Герман  Мелвилл (1851 г.)</w:t>
            </w:r>
          </w:p>
        </w:tc>
      </w:tr>
      <w:tr w:rsidR="00260017" w:rsidRPr="00593BD8" w:rsidTr="003D6DB5">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160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«Крестьянские дети» Н.А. Некрасов (1861 г.)</w:t>
            </w:r>
          </w:p>
        </w:tc>
      </w:tr>
      <w:tr w:rsidR="00260017" w:rsidRPr="00593BD8" w:rsidTr="003D6DB5">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140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«Левша» (полное название: «Сказ о тульском косом Левше и о стальной блохе»)  Н.С. Лесков (1881 г.)</w:t>
            </w:r>
          </w:p>
        </w:tc>
      </w:tr>
      <w:tr w:rsidR="00260017" w:rsidRPr="00593BD8" w:rsidTr="003D6DB5">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90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rPr>
                <w:rFonts w:ascii="Verdana" w:hAnsi="Verdana"/>
                <w:color w:val="000000"/>
                <w:sz w:val="20"/>
                <w:szCs w:val="20"/>
                <w:lang w:eastAsia="ru-RU"/>
              </w:rPr>
            </w:pPr>
            <w:r w:rsidRPr="00593BD8">
              <w:rPr>
                <w:color w:val="000000"/>
                <w:sz w:val="28"/>
                <w:szCs w:val="28"/>
                <w:lang w:eastAsia="ru-RU"/>
              </w:rPr>
              <w:t>«Донские рассказы» М.А. Шолохов. </w:t>
            </w:r>
            <w:r w:rsidRPr="00593BD8">
              <w:rPr>
                <w:i/>
                <w:iCs/>
                <w:color w:val="000000"/>
                <w:lang w:eastAsia="ru-RU"/>
              </w:rPr>
              <w:t>Начиная с 1924 года в журналах появляются рассказы М. Шолохова, объединённые впоследствии в сборники «Донские рассказы» и «Лазоревая степь» (1926)</w:t>
            </w:r>
          </w:p>
        </w:tc>
      </w:tr>
      <w:tr w:rsidR="00260017" w:rsidRPr="00593BD8" w:rsidTr="003D6DB5">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70 лет</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«Приключения Чиполлино»  Дж. Родари (1951 г.)</w:t>
            </w:r>
          </w:p>
        </w:tc>
      </w:tr>
    </w:tbl>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593BD8" w:rsidRDefault="00260017" w:rsidP="00260017">
      <w:pPr>
        <w:shd w:val="clear" w:color="auto" w:fill="FFFFFF"/>
        <w:spacing w:before="100" w:beforeAutospacing="1" w:after="100" w:afterAutospacing="1"/>
        <w:jc w:val="center"/>
        <w:rPr>
          <w:rFonts w:ascii="Verdana" w:hAnsi="Verdana"/>
          <w:color w:val="C00000"/>
          <w:sz w:val="20"/>
          <w:szCs w:val="20"/>
          <w:lang w:eastAsia="ru-RU"/>
        </w:rPr>
      </w:pPr>
      <w:r w:rsidRPr="00593BD8">
        <w:rPr>
          <w:b/>
          <w:bCs/>
          <w:i/>
          <w:iCs/>
          <w:color w:val="C00000"/>
          <w:sz w:val="28"/>
          <w:szCs w:val="28"/>
          <w:lang w:eastAsia="ru-RU"/>
        </w:rPr>
        <w:lastRenderedPageBreak/>
        <w:t>ИСТОРИЧЕСКИЕ ДАТЫ</w:t>
      </w:r>
    </w:p>
    <w:p w:rsidR="00260017" w:rsidRPr="00593BD8" w:rsidRDefault="00260017" w:rsidP="00260017">
      <w:pPr>
        <w:shd w:val="clear" w:color="auto" w:fill="FFFFFF"/>
        <w:spacing w:before="100" w:beforeAutospacing="1" w:after="100" w:afterAutospacing="1"/>
        <w:jc w:val="left"/>
        <w:rPr>
          <w:rFonts w:ascii="Verdana" w:hAnsi="Verdana"/>
          <w:color w:val="000000"/>
          <w:sz w:val="20"/>
          <w:szCs w:val="20"/>
          <w:lang w:eastAsia="ru-RU"/>
        </w:rPr>
      </w:pPr>
    </w:p>
    <w:tbl>
      <w:tblPr>
        <w:tblW w:w="0" w:type="auto"/>
        <w:shd w:val="clear" w:color="auto" w:fill="FFFFFF"/>
        <w:tblCellMar>
          <w:top w:w="15" w:type="dxa"/>
          <w:left w:w="15" w:type="dxa"/>
          <w:bottom w:w="15" w:type="dxa"/>
          <w:right w:w="15" w:type="dxa"/>
        </w:tblCellMar>
        <w:tblLook w:val="04A0"/>
      </w:tblPr>
      <w:tblGrid>
        <w:gridCol w:w="1950"/>
        <w:gridCol w:w="7905"/>
      </w:tblGrid>
      <w:tr w:rsidR="00260017" w:rsidRPr="00593BD8" w:rsidTr="003D6DB5">
        <w:tc>
          <w:tcPr>
            <w:tcW w:w="195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2 сентября</w:t>
            </w:r>
          </w:p>
        </w:tc>
        <w:tc>
          <w:tcPr>
            <w:tcW w:w="7905" w:type="dxa"/>
            <w:tcBorders>
              <w:top w:val="single" w:sz="12" w:space="0" w:color="000000"/>
              <w:left w:val="nil"/>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rPr>
                <w:rFonts w:ascii="Verdana" w:hAnsi="Verdana"/>
                <w:color w:val="000000"/>
                <w:sz w:val="20"/>
                <w:szCs w:val="20"/>
                <w:lang w:eastAsia="ru-RU"/>
              </w:rPr>
            </w:pPr>
            <w:r w:rsidRPr="00593BD8">
              <w:rPr>
                <w:color w:val="000000"/>
                <w:sz w:val="28"/>
                <w:szCs w:val="28"/>
                <w:lang w:eastAsia="ru-RU"/>
              </w:rPr>
              <w:t>75 лет со дня окончания Второй мировой войны. </w:t>
            </w:r>
            <w:r w:rsidRPr="00593BD8">
              <w:rPr>
                <w:i/>
                <w:iCs/>
                <w:color w:val="292929"/>
                <w:sz w:val="28"/>
                <w:szCs w:val="28"/>
                <w:lang w:eastAsia="ru-RU"/>
              </w:rPr>
              <w:t>Международно-правовым основанием для установления этого праздника считается Акт о капитуляции Японии, подписанный 2 сентября 1945 года на борту американского линкора «Миссури» представителями союзных государств, в том числе СССР</w:t>
            </w:r>
          </w:p>
        </w:tc>
      </w:tr>
      <w:tr w:rsidR="00260017" w:rsidRPr="00593BD8" w:rsidTr="003D6DB5">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11 сентября</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rPr>
                <w:rFonts w:ascii="Verdana" w:hAnsi="Verdana"/>
                <w:color w:val="000000"/>
                <w:sz w:val="20"/>
                <w:szCs w:val="20"/>
                <w:lang w:eastAsia="ru-RU"/>
              </w:rPr>
            </w:pPr>
            <w:r w:rsidRPr="00593BD8">
              <w:rPr>
                <w:color w:val="000000"/>
                <w:sz w:val="28"/>
                <w:szCs w:val="28"/>
                <w:lang w:eastAsia="ru-RU"/>
              </w:rPr>
              <w:t>230 лет победы русской эскадры под командованием Ф. Ф. Ушакова над турецкой эскадрой у мыса Тендра  в 1790 г</w:t>
            </w:r>
            <w:r w:rsidRPr="00593BD8">
              <w:rPr>
                <w:b/>
                <w:bCs/>
                <w:color w:val="000000"/>
                <w:sz w:val="28"/>
                <w:szCs w:val="28"/>
                <w:lang w:eastAsia="ru-RU"/>
              </w:rPr>
              <w:t>.</w:t>
            </w:r>
            <w:r w:rsidRPr="00593BD8">
              <w:rPr>
                <w:rFonts w:ascii="Calibri" w:hAnsi="Calibri"/>
                <w:b/>
                <w:bCs/>
                <w:color w:val="000000"/>
                <w:sz w:val="22"/>
                <w:lang w:eastAsia="ru-RU"/>
              </w:rPr>
              <w:t> </w:t>
            </w:r>
            <w:r w:rsidRPr="00593BD8">
              <w:rPr>
                <w:rFonts w:ascii="Calibri" w:hAnsi="Calibri"/>
                <w:color w:val="000000"/>
                <w:sz w:val="22"/>
                <w:szCs w:val="22"/>
                <w:lang w:eastAsia="ru-RU"/>
              </w:rPr>
              <w:t> </w:t>
            </w:r>
            <w:r w:rsidRPr="00593BD8">
              <w:rPr>
                <w:color w:val="000000"/>
                <w:sz w:val="28"/>
                <w:szCs w:val="28"/>
                <w:lang w:eastAsia="ru-RU"/>
              </w:rPr>
              <w:t>День воинской славы России. </w:t>
            </w:r>
            <w:r w:rsidRPr="00593BD8">
              <w:rPr>
                <w:i/>
                <w:iCs/>
                <w:color w:val="292929"/>
                <w:sz w:val="28"/>
                <w:szCs w:val="28"/>
                <w:lang w:eastAsia="ru-RU"/>
              </w:rPr>
              <w:t>(Учрежден федеральным законом № 32-ФЗ от 13.03.1995 «О днях воинской славы и памятных датах России»)</w:t>
            </w:r>
          </w:p>
        </w:tc>
      </w:tr>
      <w:tr w:rsidR="00260017" w:rsidRPr="00593BD8" w:rsidTr="003D6DB5">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24 декабря</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rPr>
                <w:rFonts w:ascii="Verdana" w:hAnsi="Verdana"/>
                <w:color w:val="000000"/>
                <w:sz w:val="20"/>
                <w:szCs w:val="20"/>
                <w:lang w:eastAsia="ru-RU"/>
              </w:rPr>
            </w:pPr>
            <w:r w:rsidRPr="00593BD8">
              <w:rPr>
                <w:color w:val="000000"/>
                <w:sz w:val="28"/>
                <w:szCs w:val="28"/>
                <w:lang w:eastAsia="ru-RU"/>
              </w:rPr>
              <w:t>230 лет со дня взятия турецкой крепости Измаил русскими войсками под командованием А. В. Суворова в 1790 г.  День воинской славы России</w:t>
            </w:r>
            <w:r w:rsidRPr="00593BD8">
              <w:rPr>
                <w:i/>
                <w:iCs/>
                <w:color w:val="292929"/>
                <w:sz w:val="28"/>
                <w:szCs w:val="28"/>
                <w:lang w:eastAsia="ru-RU"/>
              </w:rPr>
              <w:t>. (Установлен федеральным законом № 32-ФЗ от 13.03.1995  «О днях воинской славы и памятных датах России»).</w:t>
            </w:r>
          </w:p>
        </w:tc>
      </w:tr>
      <w:tr w:rsidR="00260017" w:rsidRPr="00593BD8" w:rsidTr="003D6DB5">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3 марта</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rPr>
                <w:rFonts w:ascii="Verdana" w:hAnsi="Verdana"/>
                <w:color w:val="000000"/>
                <w:sz w:val="20"/>
                <w:szCs w:val="20"/>
                <w:lang w:eastAsia="ru-RU"/>
              </w:rPr>
            </w:pPr>
            <w:r w:rsidRPr="00593BD8">
              <w:rPr>
                <w:color w:val="000000"/>
                <w:sz w:val="28"/>
                <w:szCs w:val="28"/>
                <w:lang w:eastAsia="ru-RU"/>
              </w:rPr>
              <w:t>160 лет назад отменили крепостное право в России. </w:t>
            </w:r>
            <w:r w:rsidRPr="00593BD8">
              <w:rPr>
                <w:i/>
                <w:iCs/>
                <w:color w:val="292929"/>
                <w:sz w:val="28"/>
                <w:szCs w:val="28"/>
                <w:lang w:eastAsia="ru-RU"/>
              </w:rPr>
              <w:t>Крестьянская реформа  была  первой по времени и наиболее значимой из «великих реформ» Александра II; провозглашена Манифестом об отмене крепостного права.</w:t>
            </w:r>
          </w:p>
        </w:tc>
      </w:tr>
      <w:tr w:rsidR="00260017" w:rsidRPr="00593BD8" w:rsidTr="003D6DB5">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12 апреля</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60 лет со дня первого полёта человека в космос (1961)</w:t>
            </w:r>
          </w:p>
        </w:tc>
      </w:tr>
      <w:tr w:rsidR="00260017" w:rsidRPr="00593BD8" w:rsidTr="003D6DB5">
        <w:tc>
          <w:tcPr>
            <w:tcW w:w="1950" w:type="dxa"/>
            <w:tcBorders>
              <w:top w:val="nil"/>
              <w:left w:val="single" w:sz="12" w:space="0" w:color="000000"/>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22 июня</w:t>
            </w:r>
          </w:p>
        </w:tc>
        <w:tc>
          <w:tcPr>
            <w:tcW w:w="7905" w:type="dxa"/>
            <w:tcBorders>
              <w:top w:val="nil"/>
              <w:left w:val="nil"/>
              <w:bottom w:val="single" w:sz="12" w:space="0" w:color="000000"/>
              <w:right w:val="single" w:sz="12" w:space="0" w:color="000000"/>
            </w:tcBorders>
            <w:shd w:val="clear" w:color="auto" w:fill="FFFFFF"/>
            <w:tcMar>
              <w:top w:w="0" w:type="dxa"/>
              <w:left w:w="105" w:type="dxa"/>
              <w:bottom w:w="0" w:type="dxa"/>
              <w:right w:w="105" w:type="dxa"/>
            </w:tcMar>
            <w:hideMark/>
          </w:tcPr>
          <w:p w:rsidR="00593BD8" w:rsidRPr="00593BD8" w:rsidRDefault="00260017" w:rsidP="003D6DB5">
            <w:pPr>
              <w:spacing w:before="100" w:beforeAutospacing="1" w:after="100" w:afterAutospacing="1"/>
              <w:jc w:val="left"/>
              <w:rPr>
                <w:rFonts w:ascii="Verdana" w:hAnsi="Verdana"/>
                <w:color w:val="000000"/>
                <w:sz w:val="20"/>
                <w:szCs w:val="20"/>
                <w:lang w:eastAsia="ru-RU"/>
              </w:rPr>
            </w:pPr>
            <w:r w:rsidRPr="00593BD8">
              <w:rPr>
                <w:color w:val="000000"/>
                <w:sz w:val="28"/>
                <w:szCs w:val="28"/>
                <w:lang w:eastAsia="ru-RU"/>
              </w:rPr>
              <w:t>День памяти и скорби. 80 лет со дня начала Великой Отечественной войны</w:t>
            </w:r>
          </w:p>
        </w:tc>
      </w:tr>
    </w:tbl>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077004" w:rsidRDefault="00260017" w:rsidP="00260017">
      <w:pPr>
        <w:spacing w:line="276" w:lineRule="auto"/>
        <w:jc w:val="center"/>
        <w:rPr>
          <w:b/>
          <w:sz w:val="28"/>
          <w:szCs w:val="28"/>
        </w:rPr>
      </w:pPr>
      <w:r w:rsidRPr="00077004">
        <w:rPr>
          <w:b/>
          <w:sz w:val="28"/>
          <w:szCs w:val="28"/>
        </w:rPr>
        <w:lastRenderedPageBreak/>
        <w:t>Интернет-ресурсы</w:t>
      </w:r>
    </w:p>
    <w:p w:rsidR="00260017" w:rsidRPr="00DC1DF1" w:rsidRDefault="00260017" w:rsidP="00260017">
      <w:pPr>
        <w:spacing w:line="276" w:lineRule="auto"/>
        <w:rPr>
          <w:sz w:val="22"/>
          <w:szCs w:val="22"/>
        </w:rPr>
      </w:pPr>
      <w:r w:rsidRPr="00DC1DF1">
        <w:rPr>
          <w:sz w:val="22"/>
          <w:szCs w:val="22"/>
        </w:rPr>
        <w:t xml:space="preserve"> </w:t>
      </w:r>
      <w:bookmarkStart w:id="1" w:name="_PictureBullets"/>
      <w:bookmarkEnd w:id="1"/>
    </w:p>
    <w:p w:rsidR="00260017" w:rsidRDefault="00260017" w:rsidP="00260017">
      <w:r w:rsidRPr="00077004">
        <w:t xml:space="preserve">Изображение </w:t>
      </w:r>
      <w:r w:rsidRPr="00077004">
        <w:rPr>
          <w:lang w:val="en-US"/>
        </w:rPr>
        <w:t>URL</w:t>
      </w:r>
      <w:r w:rsidRPr="00077004">
        <w:t xml:space="preserve">: </w:t>
      </w:r>
      <w:r>
        <w:t xml:space="preserve"> </w:t>
      </w:r>
      <w:hyperlink r:id="rId10" w:history="1">
        <w:r w:rsidRPr="007C6ACC">
          <w:rPr>
            <w:rStyle w:val="aa"/>
          </w:rPr>
          <w:t>http://news.donnu.ru/wp-content/uploads/2020/02/lo.jpg</w:t>
        </w:r>
      </w:hyperlink>
      <w:r>
        <w:t xml:space="preserve"> (Дата обращения 31.07.2020</w:t>
      </w:r>
      <w:r w:rsidRPr="00077004">
        <w:t>)</w:t>
      </w:r>
    </w:p>
    <w:p w:rsidR="00EA7358" w:rsidRDefault="00EA7358" w:rsidP="00EA7358">
      <w:r w:rsidRPr="00077004">
        <w:t xml:space="preserve">Изображение </w:t>
      </w:r>
      <w:r w:rsidRPr="00077004">
        <w:rPr>
          <w:lang w:val="en-US"/>
        </w:rPr>
        <w:t>URL</w:t>
      </w:r>
      <w:r w:rsidRPr="00077004">
        <w:t>:</w:t>
      </w:r>
      <w:hyperlink r:id="rId11" w:history="1">
        <w:r w:rsidRPr="00940DBE">
          <w:rPr>
            <w:rStyle w:val="aa"/>
          </w:rPr>
          <w:t>https://mmc26318.edusite.ru/images/vospitatel-nayarabota.png</w:t>
        </w:r>
      </w:hyperlink>
      <w:r>
        <w:t xml:space="preserve"> (Дата обращения 31.07.2020</w:t>
      </w:r>
      <w:r w:rsidRPr="00077004">
        <w:t>)</w:t>
      </w:r>
    </w:p>
    <w:p w:rsidR="00EA7358" w:rsidRDefault="00EA7358" w:rsidP="00EA7358"/>
    <w:p w:rsidR="00EA7358" w:rsidRDefault="00EA7358" w:rsidP="00260017"/>
    <w:p w:rsidR="00260017" w:rsidRDefault="00260017" w:rsidP="00260017"/>
    <w:p w:rsidR="00DC7F93" w:rsidRDefault="00DC7F93"/>
    <w:sectPr w:rsidR="00DC7F93" w:rsidSect="00134AF4">
      <w:footerReference w:type="default" r:id="rId12"/>
      <w:footerReference w:type="first" r:id="rId13"/>
      <w:pgSz w:w="11906" w:h="16838"/>
      <w:pgMar w:top="426" w:right="850" w:bottom="426" w:left="772" w:header="720" w:footer="71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88D" w:rsidRDefault="007B388D" w:rsidP="0036418D">
      <w:r>
        <w:separator/>
      </w:r>
    </w:p>
  </w:endnote>
  <w:endnote w:type="continuationSeparator" w:id="0">
    <w:p w:rsidR="007B388D" w:rsidRDefault="007B388D" w:rsidP="003641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04" w:rsidRDefault="0036418D">
    <w:pPr>
      <w:pStyle w:val="a4"/>
    </w:pPr>
    <w:r>
      <w:pict>
        <v:shapetype id="_x0000_t202" coordsize="21600,21600" o:spt="202" path="m,l,21600r21600,l21600,xe">
          <v:stroke joinstyle="miter"/>
          <v:path gradientshapeok="t" o:connecttype="rect"/>
        </v:shapetype>
        <v:shape id="_x0000_s2049" type="#_x0000_t202" style="position:absolute;left:0;text-align:left;margin-left:0;margin-top:.05pt;width:82.9pt;height:13.55pt;z-index:251658240;mso-wrap-distance-left:0;mso-wrap-distance-right:0;mso-position-horizontal:center;mso-position-horizontal-relative:margin" stroked="f">
          <v:fill opacity="0" color2="black"/>
          <v:textbox style="mso-next-textbox:#_x0000_s2049" inset="0,0,0,0">
            <w:txbxContent>
              <w:p w:rsidR="00077004" w:rsidRDefault="0036418D">
                <w:pPr>
                  <w:pStyle w:val="a4"/>
                </w:pPr>
                <w:r>
                  <w:rPr>
                    <w:rStyle w:val="a3"/>
                  </w:rPr>
                  <w:fldChar w:fldCharType="begin"/>
                </w:r>
                <w:r w:rsidR="00613D2F">
                  <w:rPr>
                    <w:rStyle w:val="a3"/>
                  </w:rPr>
                  <w:instrText xml:space="preserve"> PAGE </w:instrText>
                </w:r>
                <w:r>
                  <w:rPr>
                    <w:rStyle w:val="a3"/>
                  </w:rPr>
                  <w:fldChar w:fldCharType="separate"/>
                </w:r>
                <w:r w:rsidR="00EA7358">
                  <w:rPr>
                    <w:rStyle w:val="a3"/>
                    <w:noProof/>
                  </w:rPr>
                  <w:t>15</w:t>
                </w:r>
                <w:r>
                  <w:rPr>
                    <w:rStyle w:val="a3"/>
                  </w:rPr>
                  <w:fldChar w:fldCharType="end"/>
                </w:r>
              </w:p>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04" w:rsidRDefault="007B38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88D" w:rsidRDefault="007B388D" w:rsidP="0036418D">
      <w:r>
        <w:separator/>
      </w:r>
    </w:p>
  </w:footnote>
  <w:footnote w:type="continuationSeparator" w:id="0">
    <w:p w:rsidR="007B388D" w:rsidRDefault="007B388D" w:rsidP="003641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2">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z w:val="28"/>
        <w:szCs w:val="28"/>
      </w:rPr>
    </w:lvl>
  </w:abstractNum>
  <w:abstractNum w:abstractNumId="3">
    <w:nsid w:val="00000009"/>
    <w:multiLevelType w:val="singleLevel"/>
    <w:tmpl w:val="00000009"/>
    <w:name w:val="WW8Num9"/>
    <w:lvl w:ilvl="0">
      <w:start w:val="1"/>
      <w:numFmt w:val="bullet"/>
      <w:lvlText w:val=""/>
      <w:lvlJc w:val="left"/>
      <w:pPr>
        <w:tabs>
          <w:tab w:val="num" w:pos="0"/>
        </w:tabs>
        <w:ind w:left="720" w:hanging="360"/>
      </w:pPr>
      <w:rPr>
        <w:rFonts w:ascii="Wingdings" w:hAnsi="Wingdings" w:cs="Times New Roman"/>
      </w:rPr>
    </w:lvl>
  </w:abstractNum>
  <w:abstractNum w:abstractNumId="4">
    <w:nsid w:val="0000000B"/>
    <w:multiLevelType w:val="singleLevel"/>
    <w:tmpl w:val="0000000B"/>
    <w:name w:val="WW8Num11"/>
    <w:lvl w:ilvl="0">
      <w:start w:val="1"/>
      <w:numFmt w:val="bullet"/>
      <w:lvlText w:val=""/>
      <w:lvlJc w:val="left"/>
      <w:pPr>
        <w:tabs>
          <w:tab w:val="num" w:pos="0"/>
        </w:tabs>
        <w:ind w:left="720" w:hanging="360"/>
      </w:pPr>
      <w:rPr>
        <w:rFonts w:ascii="Wingdings" w:hAnsi="Wingdings" w:cs="Times New Roman"/>
      </w:rPr>
    </w:lvl>
  </w:abstractNum>
  <w:abstractNum w:abstractNumId="5">
    <w:nsid w:val="0000000D"/>
    <w:multiLevelType w:val="singleLevel"/>
    <w:tmpl w:val="0000000D"/>
    <w:name w:val="WW8Num13"/>
    <w:lvl w:ilvl="0">
      <w:start w:val="8"/>
      <w:numFmt w:val="decimal"/>
      <w:lvlText w:val="%1."/>
      <w:lvlJc w:val="left"/>
      <w:pPr>
        <w:tabs>
          <w:tab w:val="num" w:pos="0"/>
        </w:tabs>
        <w:ind w:left="720" w:hanging="360"/>
      </w:pPr>
      <w:rPr>
        <w:rFonts w:ascii="Times New Roman" w:eastAsia="Times New Roman" w:hAnsi="Times New Roman" w:cs="Times New Roman"/>
        <w:color w:val="auto"/>
      </w:rPr>
    </w:lvl>
  </w:abstractNum>
  <w:abstractNum w:abstractNumId="6">
    <w:nsid w:val="06A33BA9"/>
    <w:multiLevelType w:val="hybridMultilevel"/>
    <w:tmpl w:val="5C942F7A"/>
    <w:lvl w:ilvl="0" w:tplc="4E96260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610E53"/>
    <w:multiLevelType w:val="hybridMultilevel"/>
    <w:tmpl w:val="8BB07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B874DE"/>
    <w:multiLevelType w:val="hybridMultilevel"/>
    <w:tmpl w:val="462C5884"/>
    <w:lvl w:ilvl="0" w:tplc="4DBE0418">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E1037E"/>
    <w:multiLevelType w:val="multilevel"/>
    <w:tmpl w:val="5F2A4D6C"/>
    <w:lvl w:ilvl="0">
      <w:start w:val="1"/>
      <w:numFmt w:val="decimal"/>
      <w:lvlText w:val="%1"/>
      <w:lvlJc w:val="left"/>
      <w:pPr>
        <w:ind w:left="540" w:hanging="540"/>
      </w:pPr>
      <w:rPr>
        <w:rFonts w:hint="default"/>
      </w:rPr>
    </w:lvl>
    <w:lvl w:ilvl="1">
      <w:start w:val="12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CF1EF3"/>
    <w:multiLevelType w:val="hybridMultilevel"/>
    <w:tmpl w:val="B13848CC"/>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096044"/>
    <w:multiLevelType w:val="multilevel"/>
    <w:tmpl w:val="A306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67507A"/>
    <w:multiLevelType w:val="hybridMultilevel"/>
    <w:tmpl w:val="B0960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601503"/>
    <w:multiLevelType w:val="hybridMultilevel"/>
    <w:tmpl w:val="E5020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CA6D3E"/>
    <w:multiLevelType w:val="hybridMultilevel"/>
    <w:tmpl w:val="70ECA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965284"/>
    <w:multiLevelType w:val="hybridMultilevel"/>
    <w:tmpl w:val="A6E08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8660C1"/>
    <w:multiLevelType w:val="hybridMultilevel"/>
    <w:tmpl w:val="198C7C1A"/>
    <w:lvl w:ilvl="0" w:tplc="6AB4DF90">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03615B"/>
    <w:multiLevelType w:val="hybridMultilevel"/>
    <w:tmpl w:val="52AC2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B976C5"/>
    <w:multiLevelType w:val="hybridMultilevel"/>
    <w:tmpl w:val="6E622142"/>
    <w:lvl w:ilvl="0" w:tplc="23E44AD0">
      <w:start w:val="2021"/>
      <w:numFmt w:val="decimal"/>
      <w:lvlText w:val="%1"/>
      <w:lvlJc w:val="left"/>
      <w:pPr>
        <w:ind w:left="1020" w:hanging="660"/>
      </w:pPr>
      <w:rPr>
        <w:rFonts w:hint="default"/>
        <w:color w:val="FF0000"/>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5"/>
  </w:num>
  <w:num w:numId="9">
    <w:abstractNumId w:val="17"/>
  </w:num>
  <w:num w:numId="10">
    <w:abstractNumId w:val="13"/>
  </w:num>
  <w:num w:numId="11">
    <w:abstractNumId w:val="12"/>
  </w:num>
  <w:num w:numId="12">
    <w:abstractNumId w:val="14"/>
  </w:num>
  <w:num w:numId="13">
    <w:abstractNumId w:val="11"/>
  </w:num>
  <w:num w:numId="14">
    <w:abstractNumId w:val="18"/>
  </w:num>
  <w:num w:numId="15">
    <w:abstractNumId w:val="16"/>
  </w:num>
  <w:num w:numId="16">
    <w:abstractNumId w:val="6"/>
  </w:num>
  <w:num w:numId="17">
    <w:abstractNumId w:val="9"/>
  </w:num>
  <w:num w:numId="18">
    <w:abstractNumId w:val="8"/>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60017"/>
    <w:rsid w:val="00260017"/>
    <w:rsid w:val="0036418D"/>
    <w:rsid w:val="00613D2F"/>
    <w:rsid w:val="007B388D"/>
    <w:rsid w:val="00DC7F93"/>
    <w:rsid w:val="00EA7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017"/>
    <w:pPr>
      <w:spacing w:after="0" w:line="240" w:lineRule="auto"/>
      <w:jc w:val="both"/>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60017"/>
  </w:style>
  <w:style w:type="paragraph" w:styleId="a4">
    <w:name w:val="footer"/>
    <w:basedOn w:val="a"/>
    <w:link w:val="a5"/>
    <w:rsid w:val="00260017"/>
    <w:pPr>
      <w:tabs>
        <w:tab w:val="center" w:pos="4677"/>
        <w:tab w:val="right" w:pos="9355"/>
      </w:tabs>
    </w:pPr>
  </w:style>
  <w:style w:type="character" w:customStyle="1" w:styleId="a5">
    <w:name w:val="Нижний колонтитул Знак"/>
    <w:basedOn w:val="a0"/>
    <w:link w:val="a4"/>
    <w:rsid w:val="00260017"/>
    <w:rPr>
      <w:rFonts w:ascii="Times New Roman" w:eastAsia="Times New Roman" w:hAnsi="Times New Roman" w:cs="Times New Roman"/>
      <w:sz w:val="24"/>
      <w:szCs w:val="24"/>
      <w:lang w:eastAsia="zh-CN"/>
    </w:rPr>
  </w:style>
  <w:style w:type="paragraph" w:styleId="a6">
    <w:name w:val="List Paragraph"/>
    <w:basedOn w:val="a"/>
    <w:qFormat/>
    <w:rsid w:val="00260017"/>
    <w:pPr>
      <w:spacing w:after="200" w:line="276" w:lineRule="auto"/>
      <w:ind w:left="720" w:right="-284"/>
      <w:contextualSpacing/>
    </w:pPr>
    <w:rPr>
      <w:rFonts w:ascii="Calibri" w:eastAsia="Calibri" w:hAnsi="Calibri" w:cs="Calibri"/>
      <w:sz w:val="22"/>
      <w:szCs w:val="22"/>
    </w:rPr>
  </w:style>
  <w:style w:type="paragraph" w:styleId="a7">
    <w:name w:val="Normal (Web)"/>
    <w:basedOn w:val="a"/>
    <w:uiPriority w:val="99"/>
    <w:rsid w:val="00260017"/>
    <w:pPr>
      <w:spacing w:before="280" w:after="280"/>
    </w:pPr>
  </w:style>
  <w:style w:type="paragraph" w:styleId="a8">
    <w:name w:val="Balloon Text"/>
    <w:basedOn w:val="a"/>
    <w:link w:val="a9"/>
    <w:uiPriority w:val="99"/>
    <w:semiHidden/>
    <w:unhideWhenUsed/>
    <w:rsid w:val="00260017"/>
    <w:rPr>
      <w:rFonts w:ascii="Tahoma" w:hAnsi="Tahoma" w:cs="Tahoma"/>
      <w:sz w:val="16"/>
      <w:szCs w:val="16"/>
    </w:rPr>
  </w:style>
  <w:style w:type="character" w:customStyle="1" w:styleId="a9">
    <w:name w:val="Текст выноски Знак"/>
    <w:basedOn w:val="a0"/>
    <w:link w:val="a8"/>
    <w:uiPriority w:val="99"/>
    <w:semiHidden/>
    <w:rsid w:val="00260017"/>
    <w:rPr>
      <w:rFonts w:ascii="Tahoma" w:eastAsia="Times New Roman" w:hAnsi="Tahoma" w:cs="Tahoma"/>
      <w:sz w:val="16"/>
      <w:szCs w:val="16"/>
      <w:lang w:eastAsia="zh-CN"/>
    </w:rPr>
  </w:style>
  <w:style w:type="character" w:styleId="aa">
    <w:name w:val="Hyperlink"/>
    <w:basedOn w:val="a0"/>
    <w:uiPriority w:val="99"/>
    <w:unhideWhenUsed/>
    <w:rsid w:val="00260017"/>
    <w:rPr>
      <w:color w:val="0000FF" w:themeColor="hyperlink"/>
      <w:u w:val="single"/>
    </w:rPr>
  </w:style>
  <w:style w:type="character" w:styleId="ab">
    <w:name w:val="Strong"/>
    <w:basedOn w:val="a0"/>
    <w:uiPriority w:val="22"/>
    <w:qFormat/>
    <w:rsid w:val="00260017"/>
    <w:rPr>
      <w:b/>
      <w:bCs/>
    </w:rPr>
  </w:style>
  <w:style w:type="table" w:styleId="ac">
    <w:name w:val="Table Grid"/>
    <w:basedOn w:val="a1"/>
    <w:uiPriority w:val="59"/>
    <w:rsid w:val="00260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2600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mc26318.edusite.ru/images/vospitatel-nayarabota.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ews.donnu.ru/wp-content/uploads/2020/02/lo.jpg" TargetMode="External"/><Relationship Id="rId4" Type="http://schemas.openxmlformats.org/officeDocument/2006/relationships/webSettings" Target="webSettings.xml"/><Relationship Id="rId9" Type="http://schemas.openxmlformats.org/officeDocument/2006/relationships/hyperlink" Target="https://nsportal.ru/shkola/stsenarii-prazdnikov/library/2014/11/30/vneklassnoe-meropriyatie-posvyashchyonnoe-dny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3196</Words>
  <Characters>18218</Characters>
  <Application>Microsoft Office Word</Application>
  <DocSecurity>0</DocSecurity>
  <Lines>151</Lines>
  <Paragraphs>42</Paragraphs>
  <ScaleCrop>false</ScaleCrop>
  <Company>Hewlett-Packard</Company>
  <LinksUpToDate>false</LinksUpToDate>
  <CharactersWithSpaces>21372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2020-07-31T13:08:00Z</dcterms:created>
  <dcterms:modified xsi:type="dcterms:W3CDTF">2020-07-31T13:14:00Z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137770</vt:lpwstr>
  </property>
  <property fmtid="{D5CDD505-2E9C-101B-9397-08002B2CF9AE}" name="NXPowerLiteSettings" pid="3">
    <vt:lpwstr>F6000400038000</vt:lpwstr>
  </property>
  <property fmtid="{D5CDD505-2E9C-101B-9397-08002B2CF9AE}" name="NXPowerLiteVersion" pid="4">
    <vt:lpwstr>D4.3.1</vt:lpwstr>
  </property>
</Properties>
</file>