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5B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5B5">
        <w:rPr>
          <w:rFonts w:ascii="Times New Roman" w:eastAsia="Calibri" w:hAnsi="Times New Roman" w:cs="Times New Roman"/>
          <w:sz w:val="28"/>
          <w:szCs w:val="28"/>
        </w:rPr>
        <w:t xml:space="preserve">«Цнинская средняя общеобразовательная школа №1» </w:t>
      </w: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2786" w:type="dxa"/>
        <w:jc w:val="center"/>
        <w:tblLook w:val="01E0"/>
      </w:tblPr>
      <w:tblGrid>
        <w:gridCol w:w="7685"/>
        <w:gridCol w:w="5101"/>
      </w:tblGrid>
      <w:tr w:rsidR="006D65B5" w:rsidRPr="006D65B5" w:rsidTr="00F816D9">
        <w:trPr>
          <w:jc w:val="center"/>
        </w:trPr>
        <w:tc>
          <w:tcPr>
            <w:tcW w:w="7685" w:type="dxa"/>
          </w:tcPr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совета и</w:t>
            </w:r>
          </w:p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рекомендована</w:t>
            </w:r>
            <w:proofErr w:type="gramEnd"/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утверждению</w:t>
            </w:r>
          </w:p>
          <w:p w:rsid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МС</w:t>
            </w:r>
          </w:p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_______________  __________</w:t>
            </w:r>
          </w:p>
        </w:tc>
        <w:tc>
          <w:tcPr>
            <w:tcW w:w="5101" w:type="dxa"/>
          </w:tcPr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У</w:t>
            </w: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верждена</w:t>
            </w:r>
          </w:p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«Цнинская СОШ №1»</w:t>
            </w:r>
          </w:p>
          <w:p w:rsidR="006D65B5" w:rsidRPr="006D65B5" w:rsidRDefault="006D65B5" w:rsidP="006D65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  </w:t>
            </w:r>
            <w:r w:rsidRPr="006D65B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/Т.А. Пыкина</w:t>
            </w:r>
          </w:p>
        </w:tc>
      </w:tr>
    </w:tbl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D65B5">
        <w:rPr>
          <w:rFonts w:ascii="Times New Roman" w:eastAsia="Calibri" w:hAnsi="Times New Roman" w:cs="Times New Roman"/>
          <w:b/>
          <w:sz w:val="36"/>
          <w:szCs w:val="36"/>
        </w:rPr>
        <w:t>Рабочая программа по учебному предмету «</w:t>
      </w:r>
      <w:r>
        <w:rPr>
          <w:rFonts w:ascii="Times New Roman" w:eastAsia="Calibri" w:hAnsi="Times New Roman" w:cs="Times New Roman"/>
          <w:b/>
          <w:sz w:val="36"/>
          <w:szCs w:val="36"/>
        </w:rPr>
        <w:t>Информатика</w:t>
      </w:r>
      <w:r w:rsidRPr="006D65B5">
        <w:rPr>
          <w:rFonts w:ascii="Times New Roman" w:eastAsia="Calibri" w:hAnsi="Times New Roman" w:cs="Times New Roman"/>
          <w:b/>
          <w:sz w:val="36"/>
          <w:szCs w:val="36"/>
        </w:rPr>
        <w:t xml:space="preserve">»  </w:t>
      </w: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D65B5">
        <w:rPr>
          <w:rFonts w:ascii="Times New Roman" w:eastAsia="Calibri" w:hAnsi="Times New Roman" w:cs="Times New Roman"/>
          <w:b/>
          <w:sz w:val="36"/>
          <w:szCs w:val="36"/>
        </w:rPr>
        <w:t>для 7 класса</w:t>
      </w: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D65B5">
        <w:rPr>
          <w:rFonts w:ascii="Times New Roman" w:eastAsia="Calibri" w:hAnsi="Times New Roman" w:cs="Times New Roman"/>
          <w:sz w:val="32"/>
          <w:szCs w:val="32"/>
        </w:rPr>
        <w:t>основного общего образования на 20</w:t>
      </w:r>
      <w:r>
        <w:rPr>
          <w:rFonts w:ascii="Times New Roman" w:eastAsia="Calibri" w:hAnsi="Times New Roman" w:cs="Times New Roman"/>
          <w:sz w:val="32"/>
          <w:szCs w:val="32"/>
        </w:rPr>
        <w:t>20</w:t>
      </w:r>
      <w:r w:rsidRPr="006D65B5">
        <w:rPr>
          <w:rFonts w:ascii="Times New Roman" w:eastAsia="Calibri" w:hAnsi="Times New Roman" w:cs="Times New Roman"/>
          <w:sz w:val="32"/>
          <w:szCs w:val="32"/>
        </w:rPr>
        <w:t>-202</w:t>
      </w:r>
      <w:r>
        <w:rPr>
          <w:rFonts w:ascii="Times New Roman" w:eastAsia="Calibri" w:hAnsi="Times New Roman" w:cs="Times New Roman"/>
          <w:sz w:val="32"/>
          <w:szCs w:val="32"/>
        </w:rPr>
        <w:t>1</w:t>
      </w:r>
      <w:r w:rsidRPr="006D65B5">
        <w:rPr>
          <w:rFonts w:ascii="Times New Roman" w:eastAsia="Calibri" w:hAnsi="Times New Roman" w:cs="Times New Roman"/>
          <w:sz w:val="32"/>
          <w:szCs w:val="32"/>
        </w:rPr>
        <w:t xml:space="preserve"> учебный год </w:t>
      </w:r>
    </w:p>
    <w:p w:rsidR="006D65B5" w:rsidRPr="006D65B5" w:rsidRDefault="006D65B5" w:rsidP="006D6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учителя информатики</w:t>
      </w:r>
      <w:r w:rsidRPr="006D65B5">
        <w:rPr>
          <w:rFonts w:ascii="Times New Roman" w:eastAsia="Calibri" w:hAnsi="Times New Roman" w:cs="Times New Roman"/>
          <w:sz w:val="32"/>
          <w:szCs w:val="32"/>
        </w:rPr>
        <w:t xml:space="preserve"> Ломова </w:t>
      </w: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6D65B5">
        <w:rPr>
          <w:rFonts w:ascii="Times New Roman" w:eastAsia="Calibri" w:hAnsi="Times New Roman" w:cs="Times New Roman"/>
          <w:sz w:val="32"/>
          <w:szCs w:val="32"/>
        </w:rPr>
        <w:t>.В.</w:t>
      </w: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B5" w:rsidRDefault="006D65B5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534" w:rsidRPr="001245D7" w:rsidRDefault="00947980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5534" w:rsidRPr="001245D7" w:rsidRDefault="00DB5534" w:rsidP="001245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8"/>
        <w:gridCol w:w="12977"/>
      </w:tblGrid>
      <w:tr w:rsidR="00DB5534" w:rsidRPr="001245D7" w:rsidTr="001B0CA8">
        <w:trPr>
          <w:trHeight w:val="306"/>
        </w:trPr>
        <w:tc>
          <w:tcPr>
            <w:tcW w:w="2908" w:type="dxa"/>
          </w:tcPr>
          <w:p w:rsidR="00DB5534" w:rsidRPr="001B0CA8" w:rsidRDefault="00DB5534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документа</w:t>
            </w:r>
          </w:p>
        </w:tc>
        <w:tc>
          <w:tcPr>
            <w:tcW w:w="12977" w:type="dxa"/>
          </w:tcPr>
          <w:p w:rsidR="00DB5534" w:rsidRPr="001245D7" w:rsidRDefault="00DB5534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 для </w:t>
            </w:r>
            <w:r w:rsidR="00B264C1" w:rsidRPr="0012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класса (далее – рабочая программа) является составной частью образовательной программы муниципального бюджетного общеобразовательного учреждения «Цнинская средняя общеобразовательная школа №1» и представляет нормативный документ, разработанный на базе федерального государственного </w:t>
            </w:r>
            <w:r w:rsidR="002B0471"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</w:t>
            </w:r>
            <w:r w:rsidR="002B0471" w:rsidRPr="001245D7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и в соответствии с положениями Конституции Российской Федерации. </w:t>
            </w:r>
          </w:p>
          <w:p w:rsidR="00DB5534" w:rsidRPr="001245D7" w:rsidRDefault="00DB5534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Рабочая программа выполняет две основные функции:</w:t>
            </w:r>
          </w:p>
          <w:p w:rsidR="00DB5534" w:rsidRPr="001245D7" w:rsidRDefault="00DB5534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1. информационно-методическую функцию, которая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курса;</w:t>
            </w:r>
          </w:p>
          <w:p w:rsidR="00DB5534" w:rsidRPr="001245D7" w:rsidRDefault="00DB5534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2. организационно-планирующую функцию, которая предусматривает выделение этапов обучения, структурирование учебного материала по учебным модулям, разделам и темам с учётом межпредметных и внутрипредметных связей, логики учебного процесса и возрастных особенностей обучающихся.</w:t>
            </w:r>
          </w:p>
          <w:p w:rsidR="00DB5534" w:rsidRPr="001245D7" w:rsidRDefault="00DB5534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Нормативные правовые документы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основании которых разработаны понятийная база и содержание учебного 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а «Информатика» в рабочей программе </w:t>
            </w:r>
            <w:r w:rsidR="001245D7" w:rsidRPr="0012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класса:</w:t>
            </w:r>
          </w:p>
          <w:p w:rsidR="001B0CA8" w:rsidRPr="00901997" w:rsidRDefault="001B0C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97">
              <w:rPr>
                <w:rFonts w:ascii="Times New Roman" w:hAnsi="Times New Roman" w:cs="Times New Roman"/>
                <w:sz w:val="24"/>
                <w:szCs w:val="24"/>
              </w:rPr>
              <w:t>• Конституция Российской Федерации (с изменениями на 21 марта 2014 года);</w:t>
            </w:r>
          </w:p>
          <w:p w:rsidR="001B0CA8" w:rsidRPr="00901997" w:rsidRDefault="001B0C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97">
              <w:rPr>
                <w:rFonts w:ascii="Times New Roman" w:hAnsi="Times New Roman" w:cs="Times New Roman"/>
                <w:sz w:val="24"/>
                <w:szCs w:val="24"/>
              </w:rPr>
              <w:t>• Конвенция о правах ребёнка;</w:t>
            </w:r>
          </w:p>
          <w:p w:rsidR="001B0CA8" w:rsidRPr="00901997" w:rsidRDefault="001B0C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97">
              <w:rPr>
                <w:rFonts w:ascii="Times New Roman" w:hAnsi="Times New Roman" w:cs="Times New Roman"/>
                <w:sz w:val="24"/>
                <w:szCs w:val="24"/>
              </w:rPr>
              <w:t>• Федеральный закон от 29.12.2012 №273-ФЗ «Об образовании в Российской Федерации» (с изменениями);</w:t>
            </w:r>
          </w:p>
          <w:p w:rsidR="001B0CA8" w:rsidRPr="00901997" w:rsidRDefault="001B0C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97">
              <w:rPr>
                <w:rFonts w:ascii="Times New Roman" w:hAnsi="Times New Roman" w:cs="Times New Roman"/>
                <w:sz w:val="24"/>
                <w:szCs w:val="24"/>
              </w:rPr>
              <w:t xml:space="preserve">• Постановление Главного государственного санитарного врача РФ от 29.12.2010 №189 «Об утверждении </w:t>
            </w:r>
            <w:proofErr w:type="spellStart"/>
            <w:r w:rsidRPr="009019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01997">
              <w:rPr>
                <w:rFonts w:ascii="Times New Roman" w:hAnsi="Times New Roman" w:cs="Times New Roman"/>
                <w:sz w:val="24"/>
                <w:szCs w:val="24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от 29.06.2011 года, 24.11.2015 года);</w:t>
            </w:r>
          </w:p>
          <w:p w:rsidR="001B0CA8" w:rsidRPr="00901997" w:rsidRDefault="001B0C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997">
              <w:rPr>
                <w:rFonts w:ascii="Times New Roman" w:hAnsi="Times New Roman" w:cs="Times New Roman"/>
                <w:sz w:val="24"/>
                <w:szCs w:val="24"/>
              </w:rPr>
              <w:t>• Приказ Минобразования и науки РФ от 17.12.2010 года №1897 «Об утверждении федерального государственного образовательного стандарта основного общего образования» (с изменениями и дополнениями от 29.12.2014 года, 31.12.2015 года);</w:t>
            </w:r>
          </w:p>
          <w:p w:rsidR="001B0CA8" w:rsidRPr="00901997" w:rsidRDefault="001B0CA8" w:rsidP="001B0CA8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997">
              <w:rPr>
                <w:rFonts w:ascii="Times New Roman" w:hAnsi="Times New Roman"/>
                <w:sz w:val="24"/>
                <w:szCs w:val="24"/>
                <w:lang w:eastAsia="ru-RU"/>
              </w:rPr>
              <w:t>• Приказ Минобразования и науки РФ от 31.03.2014 года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(полного) общего образования»</w:t>
            </w:r>
            <w:r w:rsidRPr="00901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997">
              <w:rPr>
                <w:rFonts w:ascii="Times New Roman" w:hAnsi="Times New Roman"/>
                <w:sz w:val="24"/>
                <w:szCs w:val="24"/>
                <w:lang w:eastAsia="ru-RU"/>
              </w:rPr>
              <w:t>(с изменениями от 05.07.2017 года);</w:t>
            </w:r>
          </w:p>
          <w:p w:rsidR="001B0CA8" w:rsidRPr="00901997" w:rsidRDefault="001B0CA8" w:rsidP="001B0CA8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997">
              <w:rPr>
                <w:rFonts w:ascii="Times New Roman" w:hAnsi="Times New Roman"/>
                <w:sz w:val="24"/>
                <w:szCs w:val="24"/>
                <w:lang w:eastAsia="ru-RU"/>
              </w:rPr>
              <w:t>• Закон Тамбовской области от 4 июня 2007 года №212-З «О региональном компоненте государственного образовательного стандарта начального общего, основного общего и среднего (полного) общего образования Тамбовской области»;</w:t>
            </w:r>
          </w:p>
          <w:p w:rsidR="001B0CA8" w:rsidRPr="00901997" w:rsidRDefault="001B0CA8" w:rsidP="001B0CA8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997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901997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МБОУ «Цнинская СОШ №1»;</w:t>
            </w:r>
          </w:p>
          <w:p w:rsidR="00DB5534" w:rsidRPr="001245D7" w:rsidRDefault="001B0CA8" w:rsidP="001B0CA8">
            <w:pPr>
              <w:pStyle w:val="11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01997">
              <w:rPr>
                <w:rFonts w:ascii="Times New Roman" w:hAnsi="Times New Roman"/>
                <w:sz w:val="24"/>
                <w:szCs w:val="24"/>
              </w:rPr>
              <w:t>• Примерные программы основного общего образования.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документа</w:t>
            </w:r>
          </w:p>
        </w:tc>
        <w:tc>
          <w:tcPr>
            <w:tcW w:w="12977" w:type="dxa"/>
          </w:tcPr>
          <w:p w:rsidR="00AC5AA8" w:rsidRPr="001245D7" w:rsidRDefault="00AC5AA8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Рабочая програ</w:t>
            </w:r>
            <w:r w:rsidR="00A05312"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мма учебного 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A05312" w:rsidRPr="001245D7">
              <w:rPr>
                <w:rFonts w:ascii="Times New Roman" w:hAnsi="Times New Roman" w:cs="Times New Roman"/>
                <w:sz w:val="24"/>
                <w:szCs w:val="24"/>
              </w:rPr>
              <w:t>а «Информатика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B264C1" w:rsidRPr="0012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класса представляет собой целостный документ, включающий следующие структурные элементы: </w:t>
            </w:r>
          </w:p>
          <w:p w:rsidR="00AC5AA8" w:rsidRPr="001245D7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пояснительную записку; </w:t>
            </w:r>
          </w:p>
          <w:p w:rsidR="00AC5AA8" w:rsidRPr="001245D7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содержание рабочей программы; </w:t>
            </w:r>
          </w:p>
          <w:p w:rsidR="00AC5AA8" w:rsidRPr="001245D7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учебно-тематический план; </w:t>
            </w:r>
          </w:p>
          <w:p w:rsidR="00AC5AA8" w:rsidRPr="001245D7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требования к уровню подготовки обучающихся; </w:t>
            </w:r>
          </w:p>
          <w:p w:rsidR="00AC5AA8" w:rsidRPr="001245D7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• литературу и средства обучения;</w:t>
            </w:r>
          </w:p>
          <w:p w:rsidR="00DB5534" w:rsidRPr="001245D7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календарно-тематический план (приложение к рабочей программе).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AC5AA8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Цели и задачи, решаемые при реализации рабочей программы</w:t>
            </w:r>
          </w:p>
        </w:tc>
        <w:tc>
          <w:tcPr>
            <w:tcW w:w="12977" w:type="dxa"/>
          </w:tcPr>
          <w:p w:rsidR="00522112" w:rsidRPr="001245D7" w:rsidRDefault="00522112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информатики </w:t>
            </w:r>
            <w:r w:rsidRPr="001245D7">
              <w:rPr>
                <w:rFonts w:ascii="Times New Roman" w:hAnsi="Times New Roman" w:cs="Times New Roman"/>
                <w:bCs/>
                <w:iCs/>
                <w:spacing w:val="-5"/>
                <w:w w:val="104"/>
                <w:sz w:val="24"/>
                <w:szCs w:val="24"/>
              </w:rPr>
              <w:t>в  7 класс</w:t>
            </w:r>
            <w:r w:rsidR="00B264C1" w:rsidRPr="001245D7">
              <w:rPr>
                <w:rFonts w:ascii="Times New Roman" w:hAnsi="Times New Roman" w:cs="Times New Roman"/>
                <w:bCs/>
                <w:iCs/>
                <w:spacing w:val="-5"/>
                <w:w w:val="104"/>
                <w:sz w:val="24"/>
                <w:szCs w:val="24"/>
              </w:rPr>
              <w:t>е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вносит значительный вклад в достижение главных целей основного общего образования, способствуя</w:t>
            </w:r>
            <w:r w:rsidRPr="001245D7">
              <w:rPr>
                <w:rFonts w:ascii="Times New Roman" w:hAnsi="Times New Roman" w:cs="Times New Roman"/>
                <w:bCs/>
                <w:iCs/>
                <w:spacing w:val="-5"/>
                <w:w w:val="104"/>
                <w:sz w:val="24"/>
                <w:szCs w:val="24"/>
              </w:rPr>
              <w:t>:</w:t>
            </w:r>
          </w:p>
          <w:p w:rsidR="00522112" w:rsidRPr="001245D7" w:rsidRDefault="00522112" w:rsidP="001B0CA8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формированию целостного мировоззрения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,  соответствующего современному</w:t>
            </w:r>
            <w:r w:rsidRPr="0012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522112" w:rsidRPr="001245D7" w:rsidRDefault="00522112" w:rsidP="001B0CA8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совершенствованию обще</w:t>
            </w:r>
            <w:bookmarkStart w:id="0" w:name="_GoBack"/>
            <w:bookmarkEnd w:id="0"/>
            <w:r w:rsidRPr="0012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учебных и общекультурных навыков работы с информацией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522112" w:rsidRPr="001245D7" w:rsidRDefault="00522112" w:rsidP="001B0CA8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воспитанию ответственного и избирательного отношения к информации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      </w:r>
          </w:p>
          <w:p w:rsidR="00522112" w:rsidRPr="001245D7" w:rsidRDefault="00522112" w:rsidP="001B0CA8">
            <w:pPr>
              <w:pStyle w:val="af1"/>
              <w:tabs>
                <w:tab w:val="left" w:pos="360"/>
              </w:tabs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задача курса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—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      </w:r>
          </w:p>
          <w:p w:rsidR="00AC5AA8" w:rsidRPr="001245D7" w:rsidRDefault="00AC5AA8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Сведения о программе, на основании которой разработана рабочая программа.</w:t>
            </w:r>
          </w:p>
          <w:p w:rsidR="003D27DF" w:rsidRPr="001245D7" w:rsidRDefault="003D27DF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Рабочая программа «Информатика» для учащихся </w:t>
            </w:r>
            <w:r w:rsidR="00522112"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 разработана  на основе 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Л.Л. Босовой «Информатика и ИКТ для 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классов», БИНОМ. Лаборатория знаний, 2013 г.</w:t>
            </w:r>
            <w:r w:rsidRPr="00124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AC5AA8" w:rsidRPr="001245D7" w:rsidRDefault="00AC5AA8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Обоснование выбора авторской программы.</w:t>
            </w:r>
          </w:p>
          <w:p w:rsidR="003D27DF" w:rsidRPr="001245D7" w:rsidRDefault="00AC5AA8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Учебный материал в учебниках и учебных пособиях данных авторов обеспечивает оптимальное сочетание принципов научности и доступности. Понятия рассматриваются в доступной форме и сопровождаются большим количеством заданий. Изложение материала отвечает критериям систематичности и последовательности изложения. Текст учебника и задания опираются на знания, полученные при изучении других предметов, и личный опыт. Это, в свою очередь, обеспечивает межпредметные связи.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обучения</w:t>
            </w:r>
          </w:p>
        </w:tc>
        <w:tc>
          <w:tcPr>
            <w:tcW w:w="12977" w:type="dxa"/>
          </w:tcPr>
          <w:p w:rsidR="00982843" w:rsidRPr="001245D7" w:rsidRDefault="00982843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Для освоения содержания рабочей программы могут использоваться как репродуктивные (1-2) так и продуктивные (3-5) методы обучения: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1. объяснительно-иллюстративный (или информационно-рецептивный) метод;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2. репродуктивный метод;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3. метод проблемного изложения;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4. частично-поисковый (или эвристический) метод;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5. исследовательский метод.</w:t>
            </w:r>
          </w:p>
          <w:p w:rsidR="00DB5534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Наиболее приемлемыми методами обучения в разнообразных их приёмах являются объяснительно-иллюстративный, репродуктивный и частично-поисковый. Метод проблемного изложения и исследовательский метод являются, в основном, вспомогательными.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 и виды организации учебного процесса</w:t>
            </w:r>
          </w:p>
        </w:tc>
        <w:tc>
          <w:tcPr>
            <w:tcW w:w="12977" w:type="dxa"/>
          </w:tcPr>
          <w:p w:rsidR="00982843" w:rsidRPr="001245D7" w:rsidRDefault="00982843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Основной (главной) формой организации учебного процесса является классно-урочная система обучения, ключевым компонентом которой является урок.</w:t>
            </w:r>
          </w:p>
          <w:p w:rsidR="00DB5534" w:rsidRPr="001245D7" w:rsidRDefault="00982843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Классно-урочная система предусматривает обязательную связь с внеурочной и дополнительными формами обучения: домашнюю самостоятельную подготовку обучающихся, консультации в сочетании с дополнительными занятиями, кружковые занятия.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Типы уроков</w:t>
            </w:r>
          </w:p>
        </w:tc>
        <w:tc>
          <w:tcPr>
            <w:tcW w:w="12977" w:type="dxa"/>
          </w:tcPr>
          <w:p w:rsidR="003F0B54" w:rsidRPr="001245D7" w:rsidRDefault="001B0CA8" w:rsidP="001B0CA8">
            <w:pPr>
              <w:spacing w:after="0" w:line="240" w:lineRule="auto"/>
              <w:ind w:firstLine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</w:t>
            </w:r>
            <w:r w:rsidR="00AB41AC" w:rsidRPr="001245D7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зучение нового материала, развитие и закрепление умений и навыков, практикум, обобщение</w:t>
            </w:r>
            <w:r w:rsidR="003F0B54" w:rsidRPr="001245D7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комбинированный, контроль знаний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3F0B54" w:rsidRPr="001245D7" w:rsidTr="003F0B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B54" w:rsidRPr="001245D7" w:rsidRDefault="003F0B54" w:rsidP="001245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B54" w:rsidRPr="001245D7" w:rsidRDefault="003F0B54" w:rsidP="001245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5534" w:rsidRPr="001245D7" w:rsidRDefault="00DB5534" w:rsidP="00124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работы </w:t>
            </w:r>
            <w:proofErr w:type="gramStart"/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77" w:type="dxa"/>
          </w:tcPr>
          <w:p w:rsidR="00982843" w:rsidRPr="001245D7" w:rsidRDefault="00982843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Для более эффективной и качественной организации учебного процесса при проектировании учебного занятия рабочей программой предусматривается сочетание следующих форм организации работы обучающихся: 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фронтальная работа; 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• индивидуальная работа;</w:t>
            </w:r>
          </w:p>
          <w:p w:rsidR="00982843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работа в постоянных парах (группах); </w:t>
            </w:r>
          </w:p>
          <w:p w:rsidR="00DB5534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работа в парах (группах) сменного состава. 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12977" w:type="dxa"/>
          </w:tcPr>
          <w:p w:rsidR="00982843" w:rsidRPr="001245D7" w:rsidRDefault="00982843" w:rsidP="001B0CA8">
            <w:pPr>
              <w:pStyle w:val="a1"/>
              <w:spacing w:after="0"/>
              <w:ind w:firstLine="708"/>
              <w:rPr>
                <w:sz w:val="24"/>
              </w:rPr>
            </w:pPr>
            <w:r w:rsidRPr="001245D7">
              <w:rPr>
                <w:sz w:val="24"/>
              </w:rPr>
              <w:t>При разработке структуры и содержания рабочей программы были учтены педагогические принципы организации учебно-воспитательного процесса:</w:t>
            </w:r>
          </w:p>
          <w:p w:rsidR="00982843" w:rsidRPr="001245D7" w:rsidRDefault="00982843" w:rsidP="001B0CA8">
            <w:pPr>
              <w:pStyle w:val="a1"/>
              <w:spacing w:after="0"/>
              <w:ind w:firstLine="0"/>
              <w:rPr>
                <w:sz w:val="24"/>
              </w:rPr>
            </w:pPr>
            <w:r w:rsidRPr="001245D7">
              <w:rPr>
                <w:sz w:val="24"/>
              </w:rPr>
              <w:t xml:space="preserve">• непрерывность обучения с </w:t>
            </w:r>
            <w:r w:rsidR="00775CEF" w:rsidRPr="001245D7">
              <w:rPr>
                <w:sz w:val="24"/>
              </w:rPr>
              <w:t>5</w:t>
            </w:r>
            <w:r w:rsidRPr="001245D7">
              <w:rPr>
                <w:sz w:val="24"/>
              </w:rPr>
              <w:t xml:space="preserve"> по 11 класс с использованием возможностей федерального и регионального компонентов базисного учебного плана;</w:t>
            </w:r>
          </w:p>
          <w:p w:rsidR="00DB5534" w:rsidRPr="001245D7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постепенное наращивание информационной и воспитательной нагрузки обучающихся в области 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нформатики и ИКТ с учётом их возрастных особенностей и уровня подготовки по остальным школьным предметам в каждом классе, чтобы уровень культуры в области 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нформатики и ИКТ выпускников школы соответствовал </w:t>
            </w:r>
            <w:proofErr w:type="gramStart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принятому</w:t>
            </w:r>
            <w:proofErr w:type="gramEnd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обучения</w:t>
            </w:r>
          </w:p>
        </w:tc>
        <w:tc>
          <w:tcPr>
            <w:tcW w:w="12977" w:type="dxa"/>
          </w:tcPr>
          <w:p w:rsidR="00982843" w:rsidRPr="001245D7" w:rsidRDefault="00982843" w:rsidP="001245D7">
            <w:pPr>
              <w:pStyle w:val="a1"/>
              <w:spacing w:after="0"/>
              <w:rPr>
                <w:sz w:val="24"/>
              </w:rPr>
            </w:pPr>
            <w:r w:rsidRPr="001245D7">
              <w:rPr>
                <w:sz w:val="24"/>
              </w:rPr>
              <w:t>Выполнение</w:t>
            </w:r>
            <w:r w:rsidRPr="001245D7">
              <w:rPr>
                <w:i/>
                <w:sz w:val="24"/>
              </w:rPr>
              <w:t xml:space="preserve"> </w:t>
            </w:r>
            <w:r w:rsidRPr="001245D7">
              <w:rPr>
                <w:sz w:val="24"/>
              </w:rPr>
              <w:t>рабочей программы предполагает использование современных педагогических технологий: личностно-ориентированного, развивающего обучения, тестового контроля, информационно-коммуникационных и здоровьесберегающих технологий, технологий саморазвивающего обучения, проблемного обучения.</w:t>
            </w:r>
          </w:p>
          <w:p w:rsidR="00982843" w:rsidRPr="001245D7" w:rsidRDefault="00982843" w:rsidP="001245D7">
            <w:pPr>
              <w:pStyle w:val="a1"/>
              <w:spacing w:after="0"/>
              <w:ind w:firstLine="708"/>
              <w:rPr>
                <w:sz w:val="24"/>
              </w:rPr>
            </w:pPr>
            <w:r w:rsidRPr="001245D7">
              <w:rPr>
                <w:sz w:val="24"/>
              </w:rPr>
              <w:t xml:space="preserve">Современные педагогические технологии являются инструментом </w:t>
            </w:r>
            <w:r w:rsidRPr="001245D7">
              <w:rPr>
                <w:sz w:val="24"/>
                <w:u w:val="single"/>
              </w:rPr>
              <w:t>формирования</w:t>
            </w:r>
            <w:r w:rsidRPr="001245D7">
              <w:rPr>
                <w:sz w:val="24"/>
              </w:rPr>
              <w:t xml:space="preserve"> </w:t>
            </w:r>
            <w:r w:rsidRPr="001245D7">
              <w:rPr>
                <w:sz w:val="24"/>
                <w:u w:val="single"/>
              </w:rPr>
              <w:t>ключевых</w:t>
            </w:r>
            <w:r w:rsidRPr="001245D7">
              <w:rPr>
                <w:sz w:val="24"/>
              </w:rPr>
              <w:t xml:space="preserve"> </w:t>
            </w:r>
            <w:r w:rsidRPr="001245D7">
              <w:rPr>
                <w:sz w:val="24"/>
                <w:u w:val="single"/>
              </w:rPr>
              <w:t>компетенций</w:t>
            </w:r>
            <w:r w:rsidRPr="001245D7">
              <w:rPr>
                <w:sz w:val="24"/>
              </w:rPr>
              <w:t xml:space="preserve"> обучающихся (учебно-познавательных, информационных, коммуникативных, ценностно-смысловых, общекультурных, социально-трудовых, личностного самосовершенствования) через: </w:t>
            </w:r>
          </w:p>
          <w:p w:rsidR="00982843" w:rsidRPr="001245D7" w:rsidRDefault="00982843" w:rsidP="001245D7">
            <w:pPr>
              <w:pStyle w:val="a7"/>
              <w:spacing w:before="0" w:beforeAutospacing="0" w:after="0" w:afterAutospacing="0"/>
              <w:jc w:val="both"/>
            </w:pPr>
            <w:r w:rsidRPr="001245D7">
              <w:t>• обеспечение благоприятных условий для осуществления самостоятельной работы на</w:t>
            </w:r>
            <w:r w:rsidRPr="001245D7">
              <w:rPr>
                <w:rStyle w:val="apple-converted-space"/>
              </w:rPr>
              <w:t> </w:t>
            </w:r>
            <w:r w:rsidRPr="001245D7">
              <w:rPr>
                <w:rStyle w:val="hl"/>
              </w:rPr>
              <w:t>уроках</w:t>
            </w:r>
            <w:r w:rsidRPr="001245D7">
              <w:rPr>
                <w:rStyle w:val="apple-converted-space"/>
              </w:rPr>
              <w:t> </w:t>
            </w:r>
            <w:r w:rsidRPr="001245D7">
              <w:t xml:space="preserve">(учебники, справочники, энциклопедии, тесты и т.д.); </w:t>
            </w:r>
          </w:p>
          <w:p w:rsidR="00982843" w:rsidRPr="001245D7" w:rsidRDefault="00982843" w:rsidP="001245D7">
            <w:pPr>
              <w:pStyle w:val="a1"/>
              <w:spacing w:after="0"/>
              <w:ind w:firstLine="0"/>
              <w:rPr>
                <w:sz w:val="24"/>
              </w:rPr>
            </w:pPr>
            <w:r w:rsidRPr="001245D7">
              <w:rPr>
                <w:sz w:val="24"/>
              </w:rPr>
              <w:t xml:space="preserve">• использование разнообразных видов самостоятельной и </w:t>
            </w:r>
            <w:r w:rsidRPr="001245D7">
              <w:rPr>
                <w:rStyle w:val="hl"/>
                <w:sz w:val="24"/>
              </w:rPr>
              <w:t>проектировочной</w:t>
            </w:r>
            <w:r w:rsidRPr="001245D7">
              <w:rPr>
                <w:rStyle w:val="apple-converted-space"/>
                <w:sz w:val="24"/>
              </w:rPr>
              <w:t> </w:t>
            </w:r>
            <w:r w:rsidRPr="001245D7">
              <w:rPr>
                <w:sz w:val="24"/>
              </w:rPr>
              <w:t>работы (подготовка проектов, конкурсы,</w:t>
            </w:r>
            <w:r w:rsidRPr="001245D7">
              <w:rPr>
                <w:rStyle w:val="apple-converted-space"/>
                <w:sz w:val="24"/>
              </w:rPr>
              <w:t> </w:t>
            </w:r>
            <w:r w:rsidRPr="001245D7">
              <w:rPr>
                <w:rStyle w:val="hl"/>
                <w:sz w:val="24"/>
              </w:rPr>
              <w:t>олимпиады</w:t>
            </w:r>
            <w:r w:rsidRPr="001245D7">
              <w:rPr>
                <w:sz w:val="24"/>
              </w:rPr>
              <w:t>, ассистирование, конференции), усиление мотивации обучающихся;</w:t>
            </w:r>
          </w:p>
          <w:p w:rsidR="00DB5534" w:rsidRPr="001245D7" w:rsidRDefault="00982843" w:rsidP="002360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• закрепление полученных навыков учебной работы (самостоятельной, проектировочной) путём</w:t>
            </w:r>
            <w:r w:rsidRPr="001245D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245D7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тренингов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систематический контроль </w:t>
            </w:r>
            <w:r w:rsidR="002360A9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</w:t>
            </w:r>
            <w:r w:rsidRPr="001245D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245D7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Формы учебных занятий, виды деятельности обучающихся</w:t>
            </w:r>
          </w:p>
        </w:tc>
        <w:tc>
          <w:tcPr>
            <w:tcW w:w="12977" w:type="dxa"/>
          </w:tcPr>
          <w:p w:rsidR="00982843" w:rsidRPr="001245D7" w:rsidRDefault="00982843" w:rsidP="001245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Для освоения учебных тем рабочей программы могут использоваться разнообразные формы занятий:</w:t>
            </w:r>
          </w:p>
          <w:p w:rsidR="00982843" w:rsidRPr="001245D7" w:rsidRDefault="00982843" w:rsidP="0012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урок-лекция; </w:t>
            </w:r>
          </w:p>
          <w:p w:rsidR="00982843" w:rsidRPr="001245D7" w:rsidRDefault="00982843" w:rsidP="0012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• урок-семинар;</w:t>
            </w:r>
          </w:p>
          <w:p w:rsidR="00982843" w:rsidRPr="001245D7" w:rsidRDefault="00982843" w:rsidP="0012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• урок самостоятельной работы;</w:t>
            </w:r>
          </w:p>
          <w:p w:rsidR="00982843" w:rsidRPr="001245D7" w:rsidRDefault="00982843" w:rsidP="0012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• практическое занятие;</w:t>
            </w:r>
          </w:p>
          <w:p w:rsidR="00982843" w:rsidRPr="001245D7" w:rsidRDefault="00982843" w:rsidP="00124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• интегрированный урок.</w:t>
            </w:r>
          </w:p>
          <w:p w:rsidR="00DB5534" w:rsidRPr="001245D7" w:rsidRDefault="00982843" w:rsidP="001245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Основными видами учебной деятельности обучающихся являются: учебно-познавательная деятельность, аналитическая деятельность, практическая деятельность.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учебного курса</w:t>
            </w:r>
          </w:p>
        </w:tc>
        <w:tc>
          <w:tcPr>
            <w:tcW w:w="12977" w:type="dxa"/>
          </w:tcPr>
          <w:p w:rsidR="00982843" w:rsidRPr="001245D7" w:rsidRDefault="00982843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для 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класса разработана в соответствии с </w:t>
            </w:r>
            <w:r w:rsidR="00617DC9">
              <w:rPr>
                <w:rFonts w:ascii="Times New Roman" w:hAnsi="Times New Roman" w:cs="Times New Roman"/>
                <w:sz w:val="24"/>
                <w:szCs w:val="24"/>
              </w:rPr>
              <w:t>федеральным г</w:t>
            </w:r>
            <w:r w:rsidR="00617DC9" w:rsidRPr="006048B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осударственным образовательным стандартом </w:t>
            </w:r>
            <w:r w:rsidR="00617DC9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617DC9" w:rsidRPr="006048B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образования.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Она предназначена для обеспечения базового уровня подготовки обучающихся в образовательных учреждениях </w:t>
            </w:r>
            <w:r w:rsidR="005F74BC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с учетом перспектив развития содержания образования в области информатики.</w:t>
            </w:r>
          </w:p>
          <w:p w:rsidR="00DB5534" w:rsidRPr="001245D7" w:rsidRDefault="00982843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 в программе представлены 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45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="00522112"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  <w:r w:rsidRPr="001245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», «</w:t>
            </w:r>
            <w:r w:rsidR="00522112"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Компьютер </w:t>
            </w:r>
            <w:r w:rsidR="00522112"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как универсальное устройство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12"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обработки информации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  <w:r w:rsidRPr="001245D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112" w:rsidRPr="001245D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2112"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Мультимедиа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982843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 и внутрипредметные связи</w:t>
            </w:r>
          </w:p>
        </w:tc>
        <w:tc>
          <w:tcPr>
            <w:tcW w:w="12977" w:type="dxa"/>
          </w:tcPr>
          <w:p w:rsidR="00DB5534" w:rsidRPr="001245D7" w:rsidRDefault="00982843" w:rsidP="001B0C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учебного 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а «Информатика» базируется на знаниях, полученных обучающимися при изучении других общеобразовательных предметов: математики, </w:t>
            </w:r>
            <w:r w:rsidR="00882698" w:rsidRPr="001245D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, биологии, географии. 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8A613E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курса в базисном учебном плане</w:t>
            </w:r>
          </w:p>
        </w:tc>
        <w:tc>
          <w:tcPr>
            <w:tcW w:w="12977" w:type="dxa"/>
          </w:tcPr>
          <w:p w:rsidR="00DB5534" w:rsidRPr="001245D7" w:rsidRDefault="008A613E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3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B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. Срок реализации программы 1 год. Для реализации программы на ее изучение предусмотрен один учебный час в неделю. Количество контрольных работ – 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, количество практических работ – </w:t>
            </w:r>
            <w:r w:rsidR="00522112" w:rsidRPr="001245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. Кроме того, предусмотрена итоговая контрольная работа.</w:t>
            </w:r>
          </w:p>
        </w:tc>
      </w:tr>
      <w:tr w:rsidR="003F70BC" w:rsidRPr="001245D7" w:rsidTr="001B0CA8">
        <w:trPr>
          <w:trHeight w:val="291"/>
        </w:trPr>
        <w:tc>
          <w:tcPr>
            <w:tcW w:w="2908" w:type="dxa"/>
          </w:tcPr>
          <w:p w:rsidR="003F70BC" w:rsidRPr="001B0CA8" w:rsidRDefault="003F70BC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 умения, навыки и способы деятельности</w:t>
            </w:r>
          </w:p>
        </w:tc>
        <w:tc>
          <w:tcPr>
            <w:tcW w:w="12977" w:type="dxa"/>
          </w:tcPr>
          <w:p w:rsidR="003F70BC" w:rsidRPr="001245D7" w:rsidRDefault="003F70BC" w:rsidP="001245D7">
            <w:pPr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 процессе освоения предметного содержания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информатики</w:t>
            </w:r>
            <w:proofErr w:type="gramEnd"/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обучающиеся должны приобрести общие учебные умения, навыки и способы деятельности: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zh-CN"/>
              </w:rPr>
              <w:t>Познавательная деятельность: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Ориентироваться в своей системе знаний: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понимать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 что нужна дополнительная информация (знания) для решения учебной задачи в один шаг.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Делать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предварительный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отбор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источников информации для решения учебной задачи.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Добывать новые знания: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находить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необходимую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информацию</w:t>
            </w:r>
            <w:proofErr w:type="gramEnd"/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как в учебнике, так и в предложенных учителем словарях и энциклопедиях 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Добывать новые знания: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извлекать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Перерабатывать полученную информацию: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наблюдать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делать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самостоятельные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выводы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Средством формирования этих действий служит учебный материал и задания учебника, нацеленные на умение объяснять мир.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zh-CN"/>
              </w:rPr>
              <w:t>Коммуникативная деятельность: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Доносить свою позицию до других: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оформлять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Слушать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понимать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речь других.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Выразительно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читать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пересказывать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текст.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Вступать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 беседу на уроке и в жизни.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Совместно договариваться о правилах общения и поведения в школе и следовать им.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Учиться выполнять различные роли в группе (лидера, исполнителя, критика).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Средством формирования этих действий служит работа в малых группах.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4"/>
                <w:szCs w:val="24"/>
                <w:lang w:eastAsia="zh-CN"/>
              </w:rPr>
              <w:t>Регулятивная деятельность: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Определять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цель деятельности на уроке с помощью учителя и самостоятельно.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Учиться обнаруживать и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формулировать учебную проблему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совместно с учителем (для этого в учебнике специально предусмотрен ряд уроков).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Учиться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планировать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учебную деятельность на уроке.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Высказывать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Работая по предложенному плану,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использовать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необходимые средства (учебник, простейшие приборы и инструменты).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7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Определять успешность выполнения своего задания в диалоге с учителем.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zh-CN"/>
              </w:rPr>
              <w:t>Личностная деятельность: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Принимать социальную роль ученика, осознавать личностный смысл учения и интерес к изучению информатики.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Осваивать нормы общения и коммуникативного взаимодействия, навыков сотрудничества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>со</w:t>
            </w:r>
            <w:proofErr w:type="gramEnd"/>
            <w:r w:rsidRPr="001245D7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zh-CN"/>
              </w:rPr>
              <w:t xml:space="preserve"> взрослыми и сверстниками.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mbria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</w:t>
            </w:r>
            <w:r w:rsidRPr="001245D7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самостоятельно делать выбор</w:t>
            </w: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, какой поступок совершить.</w:t>
            </w:r>
          </w:p>
          <w:p w:rsidR="003F70BC" w:rsidRPr="001245D7" w:rsidRDefault="003F70BC" w:rsidP="001245D7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Мотивация  к работе на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результат</w:t>
            </w:r>
            <w:proofErr w:type="gramEnd"/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как в исполнительской, так и в творческой деятельности.</w:t>
            </w:r>
          </w:p>
          <w:p w:rsidR="003F70BC" w:rsidRPr="001245D7" w:rsidRDefault="003F70BC" w:rsidP="001245D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245D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Средством достижения этих результатов служит учебный материал и задания учебника, нацеленные на умение определять своё отношение к миру.</w:t>
            </w:r>
          </w:p>
        </w:tc>
      </w:tr>
      <w:tr w:rsidR="00DB5534" w:rsidRPr="001245D7" w:rsidTr="001B0CA8">
        <w:trPr>
          <w:trHeight w:val="291"/>
        </w:trPr>
        <w:tc>
          <w:tcPr>
            <w:tcW w:w="2908" w:type="dxa"/>
          </w:tcPr>
          <w:p w:rsidR="00DB5534" w:rsidRPr="001B0CA8" w:rsidRDefault="008A613E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контроля и оценки учебных достижений обучающихся</w:t>
            </w:r>
          </w:p>
        </w:tc>
        <w:tc>
          <w:tcPr>
            <w:tcW w:w="12977" w:type="dxa"/>
          </w:tcPr>
          <w:p w:rsidR="008A613E" w:rsidRPr="001245D7" w:rsidRDefault="008A613E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усвоения учащимися учебного материала по курсу «Информатика» определяется в ходе текущего и итогового контроля. </w:t>
            </w:r>
          </w:p>
          <w:p w:rsidR="008A613E" w:rsidRPr="001245D7" w:rsidRDefault="008A613E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Текущий контроль проводится систематически на каждом уроке. Для этого используются разработанные к каждому уроку контрольные вопросы, тестовые задания. Определение уровня усвоения учащимися определённого блока (темы) осуществляется в виде тестирования и проверочных работ. </w:t>
            </w:r>
          </w:p>
          <w:p w:rsidR="00DB5534" w:rsidRPr="001245D7" w:rsidRDefault="008A613E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• Итоговый контроль знаний обучающихся осуществляется  в конце учебного года. </w:t>
            </w:r>
          </w:p>
        </w:tc>
      </w:tr>
      <w:tr w:rsidR="007C77DE" w:rsidRPr="001245D7" w:rsidTr="001B0CA8">
        <w:trPr>
          <w:trHeight w:val="291"/>
        </w:trPr>
        <w:tc>
          <w:tcPr>
            <w:tcW w:w="2908" w:type="dxa"/>
          </w:tcPr>
          <w:p w:rsidR="007C77DE" w:rsidRPr="001B0CA8" w:rsidRDefault="007C77DE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учебного курса</w:t>
            </w:r>
          </w:p>
        </w:tc>
        <w:tc>
          <w:tcPr>
            <w:tcW w:w="12977" w:type="dxa"/>
          </w:tcPr>
          <w:p w:rsidR="007C77DE" w:rsidRPr="001245D7" w:rsidRDefault="007C77DE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освоения учебного курса в соответствии с требованиями, установленными Федеральными государственными образовательными стандартами прописаны в разделе «Требования к уровню подготовки обучающихся (выпускников)». </w:t>
            </w:r>
          </w:p>
        </w:tc>
      </w:tr>
      <w:tr w:rsidR="007C77DE" w:rsidRPr="001245D7" w:rsidTr="001B0CA8">
        <w:trPr>
          <w:trHeight w:val="291"/>
        </w:trPr>
        <w:tc>
          <w:tcPr>
            <w:tcW w:w="2908" w:type="dxa"/>
          </w:tcPr>
          <w:p w:rsidR="007C77DE" w:rsidRPr="001B0CA8" w:rsidRDefault="007C77DE" w:rsidP="001B0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A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используемом учебнике</w:t>
            </w:r>
          </w:p>
        </w:tc>
        <w:tc>
          <w:tcPr>
            <w:tcW w:w="12977" w:type="dxa"/>
          </w:tcPr>
          <w:p w:rsidR="007C77DE" w:rsidRPr="001245D7" w:rsidRDefault="007C77DE" w:rsidP="001B0CA8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 рабочая программа реализуется на базе учебника для </w:t>
            </w:r>
            <w:r w:rsidR="00026B74" w:rsidRPr="0012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класса «Информатика» Л.Л. </w:t>
            </w:r>
            <w:proofErr w:type="spellStart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, Москва, БИНОМ. Лаборатория знаний, 201</w:t>
            </w:r>
            <w:r w:rsidR="00A8412D" w:rsidRPr="0012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,  рекомендованного Министерством образования и науки Российской Федерации и включенного в Федеральный перечень учебников.</w:t>
            </w:r>
          </w:p>
        </w:tc>
      </w:tr>
    </w:tbl>
    <w:p w:rsidR="00006563" w:rsidRPr="001245D7" w:rsidRDefault="00006563" w:rsidP="001245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563" w:rsidRPr="001245D7" w:rsidRDefault="00006563" w:rsidP="001245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693EEC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245D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6B0B4F" w:rsidRPr="001245D7" w:rsidRDefault="006B0B4F" w:rsidP="001245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A49" w:rsidRPr="001245D7" w:rsidRDefault="00340A49" w:rsidP="001245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5D7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8B4788" w:rsidRPr="001245D7" w:rsidRDefault="008B4788" w:rsidP="001245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1245D7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  <w:r w:rsidR="009C0C7B" w:rsidRPr="0012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lastRenderedPageBreak/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Передача информации. Источник, информационный канал, приёмник информации. </w:t>
      </w:r>
    </w:p>
    <w:p w:rsidR="008B4788" w:rsidRPr="001245D7" w:rsidRDefault="008B4788" w:rsidP="001245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1F05D8" w:rsidRPr="00050A62" w:rsidRDefault="001F05D8" w:rsidP="001F05D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A62">
        <w:rPr>
          <w:rFonts w:ascii="Times New Roman" w:hAnsi="Times New Roman" w:cs="Times New Roman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05D8" w:rsidRPr="001245D7" w:rsidRDefault="001F05D8" w:rsidP="001F05D8">
      <w:pPr>
        <w:pStyle w:val="ae"/>
        <w:widowControl/>
        <w:numPr>
          <w:ilvl w:val="0"/>
          <w:numId w:val="42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Всемирная паутина как мощнейшее информационное хранилище. Поиск информации.</w:t>
      </w:r>
    </w:p>
    <w:p w:rsidR="001F05D8" w:rsidRPr="001245D7" w:rsidRDefault="001F05D8" w:rsidP="001F05D8">
      <w:pPr>
        <w:pStyle w:val="ae"/>
        <w:widowControl/>
        <w:numPr>
          <w:ilvl w:val="0"/>
          <w:numId w:val="42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Фиксация аудио- и видео информации, наблюдений, измерений, относящихся к объектам и событиям окружающего мира, использование для этого цифровых камер и устрой</w:t>
      </w:r>
      <w:proofErr w:type="gramStart"/>
      <w:r w:rsidRPr="001245D7">
        <w:rPr>
          <w:rFonts w:cs="Times New Roman"/>
        </w:rPr>
        <w:t>ств зв</w:t>
      </w:r>
      <w:proofErr w:type="gramEnd"/>
      <w:r w:rsidRPr="001245D7">
        <w:rPr>
          <w:rFonts w:cs="Times New Roman"/>
        </w:rPr>
        <w:t>укозаписи.</w:t>
      </w:r>
    </w:p>
    <w:p w:rsidR="001F05D8" w:rsidRPr="001245D7" w:rsidRDefault="001F05D8" w:rsidP="001F05D8">
      <w:pPr>
        <w:pStyle w:val="ae"/>
        <w:widowControl/>
        <w:numPr>
          <w:ilvl w:val="0"/>
          <w:numId w:val="42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Кодирование текстовой информации. Определение числовых кодов символов и перекодировка русскоязычного текста в текстовом редакторе.</w:t>
      </w:r>
    </w:p>
    <w:p w:rsidR="00DC6E2F" w:rsidRPr="001245D7" w:rsidRDefault="00DC6E2F" w:rsidP="001245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88" w:rsidRPr="001245D7" w:rsidRDefault="008B4788" w:rsidP="001245D7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Тема 2. Компьютер как универсальное устройство обработки информации</w:t>
      </w:r>
      <w:r w:rsidR="009C0C7B" w:rsidRPr="00124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Общее описание компьютера. Программный принцип работы компьютера.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Правовые нормы использования программного обеспечения.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Файл. Типы файлов. Каталог (директория). Файловая система.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8B4788" w:rsidRDefault="008B4788" w:rsidP="001245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1F05D8" w:rsidRPr="00050A62" w:rsidRDefault="001F05D8" w:rsidP="001F05D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A62">
        <w:rPr>
          <w:rFonts w:ascii="Times New Roman" w:hAnsi="Times New Roman" w:cs="Times New Roman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05D8" w:rsidRPr="001245D7" w:rsidRDefault="001F05D8" w:rsidP="001F05D8">
      <w:pPr>
        <w:pStyle w:val="ae"/>
        <w:widowControl/>
        <w:numPr>
          <w:ilvl w:val="0"/>
          <w:numId w:val="43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Соединение блоков и устройств компьютера, подключение внешних устройств, включение, понимание сигналов о готовности и неполадке, получение информации о характеристиках компьютера, выключение компьютера.</w:t>
      </w:r>
    </w:p>
    <w:p w:rsidR="001F05D8" w:rsidRPr="001245D7" w:rsidRDefault="001F05D8" w:rsidP="001F05D8">
      <w:pPr>
        <w:pStyle w:val="ae"/>
        <w:widowControl/>
        <w:numPr>
          <w:ilvl w:val="0"/>
          <w:numId w:val="43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Оперирование компьютерными информационными объектами в наглядно-графической форме (изучение элементов интерфейса используемой графической операционной системы).</w:t>
      </w:r>
    </w:p>
    <w:p w:rsidR="001F05D8" w:rsidRPr="001245D7" w:rsidRDefault="001F05D8" w:rsidP="001F05D8">
      <w:pPr>
        <w:pStyle w:val="ae"/>
        <w:widowControl/>
        <w:numPr>
          <w:ilvl w:val="0"/>
          <w:numId w:val="43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Планирование собственного информационного пространства, создание папок в соответствии с планом, создание, именование, сохранение, перенос, удаление объектов, организация их семейств, сохранение информационных объектов на внешних носителях.</w:t>
      </w:r>
    </w:p>
    <w:p w:rsidR="001F05D8" w:rsidRPr="001245D7" w:rsidRDefault="001F05D8" w:rsidP="001F05D8">
      <w:pPr>
        <w:pStyle w:val="ae"/>
        <w:widowControl/>
        <w:numPr>
          <w:ilvl w:val="0"/>
          <w:numId w:val="43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Установка лицензионной, условно бесплатной и свободно распространяемой программы</w:t>
      </w:r>
    </w:p>
    <w:p w:rsidR="001F05D8" w:rsidRPr="001245D7" w:rsidRDefault="001F05D8" w:rsidP="001F05D8">
      <w:pPr>
        <w:pStyle w:val="ae"/>
        <w:widowControl/>
        <w:numPr>
          <w:ilvl w:val="0"/>
          <w:numId w:val="43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Защита информации от компьютерных вирусов. </w:t>
      </w:r>
    </w:p>
    <w:p w:rsidR="00DC6E2F" w:rsidRPr="001245D7" w:rsidRDefault="00DC6E2F" w:rsidP="001245D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88" w:rsidRPr="001245D7" w:rsidRDefault="008B4788" w:rsidP="001245D7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Тема 3. Обработка графической информации</w:t>
      </w:r>
      <w:r w:rsidR="009C0C7B" w:rsidRPr="00124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788" w:rsidRPr="001245D7" w:rsidRDefault="008B4788" w:rsidP="001245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8B4788" w:rsidRPr="00693EEC" w:rsidRDefault="00DC6E2F" w:rsidP="001245D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93EEC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693EEC">
        <w:rPr>
          <w:rFonts w:ascii="Times New Roman" w:hAnsi="Times New Roman" w:cs="Times New Roman"/>
          <w:sz w:val="24"/>
          <w:szCs w:val="24"/>
        </w:rPr>
        <w:t>:</w:t>
      </w:r>
    </w:p>
    <w:p w:rsidR="00DC6E2F" w:rsidRPr="001245D7" w:rsidRDefault="00DC6E2F" w:rsidP="001245D7">
      <w:pPr>
        <w:pStyle w:val="ae"/>
        <w:widowControl/>
        <w:numPr>
          <w:ilvl w:val="0"/>
          <w:numId w:val="44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Создание изображения с помощью инструментов  растрового графического редактора. Использование примитивов и шаблонов. Геометрические преобразования. </w:t>
      </w:r>
    </w:p>
    <w:p w:rsidR="00DC6E2F" w:rsidRPr="001245D7" w:rsidRDefault="00DC6E2F" w:rsidP="001245D7">
      <w:pPr>
        <w:pStyle w:val="ae"/>
        <w:widowControl/>
        <w:numPr>
          <w:ilvl w:val="0"/>
          <w:numId w:val="44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lastRenderedPageBreak/>
        <w:t xml:space="preserve">Создание  изображения с помощью инструментов  векторного графического редактора. Использование примитивов и шаблонов. Конструирование графических объектов: выделение, объединение. Геометрические преобразования. </w:t>
      </w:r>
    </w:p>
    <w:p w:rsidR="00DC6E2F" w:rsidRPr="001245D7" w:rsidRDefault="00DC6E2F" w:rsidP="001245D7">
      <w:pPr>
        <w:pStyle w:val="ae"/>
        <w:widowControl/>
        <w:numPr>
          <w:ilvl w:val="0"/>
          <w:numId w:val="44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Ввод изображений с помощью графической панели и сканера, использование готовых графических объектов.  Сканирование графических изображений</w:t>
      </w:r>
    </w:p>
    <w:p w:rsidR="00DC6E2F" w:rsidRPr="001245D7" w:rsidRDefault="00DC6E2F" w:rsidP="001245D7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8B4788" w:rsidRPr="001245D7" w:rsidRDefault="008B4788" w:rsidP="001245D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Тема 4. Обработка текстовой информации</w:t>
      </w:r>
      <w:r w:rsidR="009C0C7B" w:rsidRPr="00124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Инструменты распознавания текстов и компьютерного перевода.</w:t>
      </w:r>
    </w:p>
    <w:p w:rsidR="008B4788" w:rsidRPr="001245D7" w:rsidRDefault="008B4788" w:rsidP="001245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8B4788" w:rsidRPr="00693EEC" w:rsidRDefault="00A8412D" w:rsidP="001245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693EEC">
        <w:rPr>
          <w:rFonts w:ascii="Times New Roman" w:hAnsi="Times New Roman" w:cs="Times New Roman"/>
          <w:bCs/>
          <w:sz w:val="24"/>
          <w:szCs w:val="24"/>
        </w:rPr>
        <w:t>Практические работы</w:t>
      </w:r>
      <w:r w:rsidR="00693EEC">
        <w:rPr>
          <w:rFonts w:ascii="Times New Roman" w:hAnsi="Times New Roman" w:cs="Times New Roman"/>
          <w:bCs/>
          <w:sz w:val="24"/>
          <w:szCs w:val="24"/>
        </w:rPr>
        <w:t>:</w:t>
      </w:r>
    </w:p>
    <w:p w:rsidR="00A8412D" w:rsidRPr="001245D7" w:rsidRDefault="00A8412D" w:rsidP="001245D7">
      <w:pPr>
        <w:pStyle w:val="ae"/>
        <w:widowControl/>
        <w:numPr>
          <w:ilvl w:val="0"/>
          <w:numId w:val="4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Знакомство с приемами квалифицированного клавиатурного письма, «слепой» десятипальцевый метод клавиатурного письма и приемы его освоения.</w:t>
      </w:r>
    </w:p>
    <w:p w:rsidR="00A8412D" w:rsidRPr="001245D7" w:rsidRDefault="00A8412D" w:rsidP="001245D7">
      <w:pPr>
        <w:pStyle w:val="ae"/>
        <w:widowControl/>
        <w:numPr>
          <w:ilvl w:val="0"/>
          <w:numId w:val="4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Форматирование текстовых документов (установка параметров страницы  документа; форматирование символов и абзацев; вставка колонтитулов и номеров страниц).</w:t>
      </w:r>
    </w:p>
    <w:p w:rsidR="00A8412D" w:rsidRPr="001245D7" w:rsidRDefault="00A8412D" w:rsidP="001245D7">
      <w:pPr>
        <w:pStyle w:val="ae"/>
        <w:widowControl/>
        <w:numPr>
          <w:ilvl w:val="0"/>
          <w:numId w:val="4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Вставка в документ формул.</w:t>
      </w:r>
    </w:p>
    <w:p w:rsidR="00A8412D" w:rsidRPr="001245D7" w:rsidRDefault="00A8412D" w:rsidP="001245D7">
      <w:pPr>
        <w:pStyle w:val="ae"/>
        <w:widowControl/>
        <w:numPr>
          <w:ilvl w:val="0"/>
          <w:numId w:val="4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Создание и форматирование списков. Вставка в документ таблицы, ее форматирование и заполнение данными.</w:t>
      </w:r>
    </w:p>
    <w:p w:rsidR="00A8412D" w:rsidRPr="001245D7" w:rsidRDefault="00A8412D" w:rsidP="001245D7">
      <w:pPr>
        <w:pStyle w:val="ae"/>
        <w:widowControl/>
        <w:numPr>
          <w:ilvl w:val="0"/>
          <w:numId w:val="4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Создание гипертекстового документа.</w:t>
      </w:r>
    </w:p>
    <w:p w:rsidR="00A8412D" w:rsidRPr="001245D7" w:rsidRDefault="00A8412D" w:rsidP="001245D7">
      <w:pPr>
        <w:pStyle w:val="ae"/>
        <w:widowControl/>
        <w:numPr>
          <w:ilvl w:val="0"/>
          <w:numId w:val="4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Перевод текста с использованием системы машинного перевода.</w:t>
      </w:r>
    </w:p>
    <w:p w:rsidR="00A8412D" w:rsidRPr="001245D7" w:rsidRDefault="00A8412D" w:rsidP="001245D7">
      <w:pPr>
        <w:pStyle w:val="ae"/>
        <w:widowControl/>
        <w:numPr>
          <w:ilvl w:val="0"/>
          <w:numId w:val="45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Сканирование и распознавание «бумажного» текстового документа</w:t>
      </w:r>
    </w:p>
    <w:p w:rsidR="00A8412D" w:rsidRPr="001245D7" w:rsidRDefault="00A8412D" w:rsidP="001245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8B4788" w:rsidRPr="001245D7" w:rsidRDefault="008B4788" w:rsidP="001245D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5D7">
        <w:rPr>
          <w:rFonts w:ascii="Times New Roman" w:hAnsi="Times New Roman" w:cs="Times New Roman"/>
          <w:b/>
          <w:bCs/>
          <w:sz w:val="24"/>
          <w:szCs w:val="24"/>
        </w:rPr>
        <w:t>Тема 5. Мультимедиа</w:t>
      </w:r>
      <w:r w:rsidR="009C0C7B" w:rsidRPr="0012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8B4788" w:rsidRPr="001245D7" w:rsidRDefault="008B4788" w:rsidP="001245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Звуки и видео изображения. Композиция и монтаж. </w:t>
      </w:r>
    </w:p>
    <w:p w:rsidR="008B4788" w:rsidRPr="001245D7" w:rsidRDefault="008B4788" w:rsidP="001245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Возможность дискретного представления </w:t>
      </w:r>
      <w:proofErr w:type="spellStart"/>
      <w:r w:rsidRPr="001245D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1245D7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693EEC">
        <w:rPr>
          <w:rFonts w:ascii="Times New Roman" w:hAnsi="Times New Roman" w:cs="Times New Roman"/>
          <w:sz w:val="24"/>
          <w:szCs w:val="24"/>
        </w:rPr>
        <w:t>.</w:t>
      </w:r>
    </w:p>
    <w:p w:rsidR="009C0C7B" w:rsidRPr="00693EEC" w:rsidRDefault="00A8412D" w:rsidP="001245D7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</w:rPr>
      </w:pPr>
      <w:r w:rsidRPr="00693EEC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693EEC" w:rsidRPr="00693EEC">
        <w:rPr>
          <w:rFonts w:ascii="Times New Roman" w:hAnsi="Times New Roman" w:cs="Times New Roman"/>
          <w:sz w:val="24"/>
          <w:szCs w:val="24"/>
        </w:rPr>
        <w:t>:</w:t>
      </w:r>
    </w:p>
    <w:p w:rsidR="00A8412D" w:rsidRPr="001245D7" w:rsidRDefault="00A8412D" w:rsidP="001245D7">
      <w:pPr>
        <w:pStyle w:val="ae"/>
        <w:widowControl/>
        <w:numPr>
          <w:ilvl w:val="0"/>
          <w:numId w:val="4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Создание презентации с использованием готовых шаблонов, подбор иллюстративного материала, создание текста </w:t>
      </w:r>
      <w:proofErr w:type="spellStart"/>
      <w:r w:rsidRPr="001245D7">
        <w:rPr>
          <w:rFonts w:cs="Times New Roman"/>
        </w:rPr>
        <w:t>слайда</w:t>
      </w:r>
      <w:proofErr w:type="gramStart"/>
      <w:r w:rsidRPr="001245D7">
        <w:rPr>
          <w:rFonts w:cs="Times New Roman"/>
        </w:rPr>
        <w:t>.Д</w:t>
      </w:r>
      <w:proofErr w:type="gramEnd"/>
      <w:r w:rsidRPr="001245D7">
        <w:rPr>
          <w:rFonts w:cs="Times New Roman"/>
        </w:rPr>
        <w:t>емонстрация</w:t>
      </w:r>
      <w:proofErr w:type="spellEnd"/>
      <w:r w:rsidRPr="001245D7">
        <w:rPr>
          <w:rFonts w:cs="Times New Roman"/>
        </w:rPr>
        <w:t xml:space="preserve"> презентации. Использование микрофона и проектора.</w:t>
      </w:r>
    </w:p>
    <w:p w:rsidR="00A8412D" w:rsidRPr="001245D7" w:rsidRDefault="00A8412D" w:rsidP="001245D7">
      <w:pPr>
        <w:pStyle w:val="ae"/>
        <w:widowControl/>
        <w:numPr>
          <w:ilvl w:val="0"/>
          <w:numId w:val="4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 xml:space="preserve">Запись изображений и звука с использованием различных устройств (цифровых фотоаппаратов и микроскопов, видеокамер, сканеров, магнитофонов). </w:t>
      </w:r>
    </w:p>
    <w:p w:rsidR="00A8412D" w:rsidRPr="001245D7" w:rsidRDefault="00A8412D" w:rsidP="001245D7">
      <w:pPr>
        <w:pStyle w:val="ae"/>
        <w:widowControl/>
        <w:numPr>
          <w:ilvl w:val="0"/>
          <w:numId w:val="46"/>
        </w:numPr>
        <w:suppressAutoHyphens w:val="0"/>
        <w:spacing w:after="0"/>
        <w:jc w:val="both"/>
        <w:rPr>
          <w:rFonts w:cs="Times New Roman"/>
        </w:rPr>
      </w:pPr>
      <w:r w:rsidRPr="001245D7">
        <w:rPr>
          <w:rFonts w:cs="Times New Roman"/>
        </w:rPr>
        <w:t>Запись музыки (в том числе с использованием музыкальной клавиатуры). Обработка материала, монтаж информационного объекта.</w:t>
      </w:r>
    </w:p>
    <w:p w:rsidR="00A8412D" w:rsidRPr="00693EEC" w:rsidRDefault="00A8412D" w:rsidP="001245D7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</w:rPr>
      </w:pPr>
      <w:r w:rsidRPr="00693EEC">
        <w:rPr>
          <w:rFonts w:ascii="Times New Roman" w:hAnsi="Times New Roman" w:cs="Times New Roman"/>
          <w:sz w:val="24"/>
          <w:szCs w:val="24"/>
        </w:rPr>
        <w:t>Проекты</w:t>
      </w:r>
      <w:r w:rsidR="00693EEC">
        <w:rPr>
          <w:rFonts w:ascii="Times New Roman" w:hAnsi="Times New Roman" w:cs="Times New Roman"/>
          <w:sz w:val="24"/>
          <w:szCs w:val="24"/>
        </w:rPr>
        <w:t>:</w:t>
      </w:r>
    </w:p>
    <w:p w:rsidR="00A8412D" w:rsidRPr="00693EEC" w:rsidRDefault="00A8412D" w:rsidP="001245D7">
      <w:pPr>
        <w:pStyle w:val="ae"/>
        <w:spacing w:after="0"/>
        <w:ind w:left="900"/>
        <w:jc w:val="both"/>
        <w:rPr>
          <w:rFonts w:cs="Times New Roman"/>
        </w:rPr>
      </w:pPr>
      <w:r w:rsidRPr="00693EEC">
        <w:rPr>
          <w:rFonts w:cs="Times New Roman"/>
        </w:rPr>
        <w:t>Проект «Поздравительная  открытка»</w:t>
      </w:r>
    </w:p>
    <w:p w:rsidR="00A8412D" w:rsidRPr="00693EEC" w:rsidRDefault="00A8412D" w:rsidP="001245D7">
      <w:pPr>
        <w:pStyle w:val="ae"/>
        <w:spacing w:after="0"/>
        <w:ind w:left="900"/>
        <w:jc w:val="both"/>
        <w:rPr>
          <w:rFonts w:cs="Times New Roman"/>
        </w:rPr>
      </w:pPr>
      <w:r w:rsidRPr="00693EEC">
        <w:rPr>
          <w:rFonts w:cs="Times New Roman"/>
        </w:rPr>
        <w:t>Проект «История вычислительной техники»</w:t>
      </w:r>
    </w:p>
    <w:p w:rsidR="00A8412D" w:rsidRPr="00693EEC" w:rsidRDefault="00A8412D" w:rsidP="001245D7">
      <w:pPr>
        <w:pStyle w:val="ae"/>
        <w:spacing w:after="0"/>
        <w:ind w:left="900"/>
        <w:jc w:val="both"/>
        <w:rPr>
          <w:rFonts w:cs="Times New Roman"/>
        </w:rPr>
      </w:pPr>
      <w:r w:rsidRPr="00693EEC">
        <w:rPr>
          <w:rFonts w:cs="Times New Roman"/>
        </w:rPr>
        <w:t>Проект «Устройства компьютера»</w:t>
      </w:r>
    </w:p>
    <w:p w:rsidR="00A8412D" w:rsidRPr="001245D7" w:rsidRDefault="00A8412D" w:rsidP="001245D7">
      <w:pPr>
        <w:autoSpaceDE w:val="0"/>
        <w:autoSpaceDN w:val="0"/>
        <w:adjustRightInd w:val="0"/>
        <w:spacing w:after="0" w:line="240" w:lineRule="auto"/>
        <w:ind w:left="720" w:hanging="294"/>
        <w:rPr>
          <w:rFonts w:ascii="Times New Roman" w:hAnsi="Times New Roman" w:cs="Times New Roman"/>
          <w:sz w:val="24"/>
          <w:szCs w:val="24"/>
        </w:rPr>
      </w:pPr>
    </w:p>
    <w:p w:rsidR="009C0C7B" w:rsidRPr="001245D7" w:rsidRDefault="00340A49" w:rsidP="00693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9C0C7B" w:rsidRPr="001245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4788" w:rsidRPr="001245D7" w:rsidRDefault="008B4788" w:rsidP="001245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563" w:rsidRPr="001245D7" w:rsidRDefault="00006563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006563" w:rsidRPr="001245D7" w:rsidRDefault="00006563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09" w:type="pct"/>
        <w:tblInd w:w="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880"/>
        <w:gridCol w:w="4947"/>
        <w:gridCol w:w="3074"/>
        <w:gridCol w:w="2921"/>
        <w:gridCol w:w="2694"/>
      </w:tblGrid>
      <w:tr w:rsidR="00945EAF" w:rsidRPr="001245D7" w:rsidTr="002360A9">
        <w:trPr>
          <w:trHeight w:val="300"/>
        </w:trPr>
        <w:tc>
          <w:tcPr>
            <w:tcW w:w="303" w:type="pct"/>
            <w:vMerge w:val="restart"/>
            <w:shd w:val="clear" w:color="auto" w:fill="FFFFFF"/>
            <w:vAlign w:val="center"/>
          </w:tcPr>
          <w:p w:rsidR="00945EAF" w:rsidRPr="001245D7" w:rsidRDefault="00945EAF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4" w:type="pct"/>
            <w:vMerge w:val="restart"/>
            <w:shd w:val="clear" w:color="auto" w:fill="FFFFFF"/>
            <w:vAlign w:val="center"/>
          </w:tcPr>
          <w:p w:rsidR="00945EAF" w:rsidRPr="001245D7" w:rsidRDefault="00945EAF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93" w:type="pct"/>
            <w:gridSpan w:val="3"/>
            <w:shd w:val="clear" w:color="auto" w:fill="FFFFFF"/>
            <w:vAlign w:val="center"/>
          </w:tcPr>
          <w:p w:rsidR="00945EAF" w:rsidRPr="001245D7" w:rsidRDefault="00945EAF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5EAF" w:rsidRPr="001245D7" w:rsidTr="002360A9">
        <w:trPr>
          <w:trHeight w:val="240"/>
        </w:trPr>
        <w:tc>
          <w:tcPr>
            <w:tcW w:w="303" w:type="pct"/>
            <w:vMerge/>
            <w:shd w:val="clear" w:color="auto" w:fill="FFFFFF"/>
            <w:vAlign w:val="center"/>
          </w:tcPr>
          <w:p w:rsidR="00945EAF" w:rsidRPr="001245D7" w:rsidRDefault="00945EAF" w:rsidP="0012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Merge/>
            <w:shd w:val="clear" w:color="auto" w:fill="FFFFFF"/>
            <w:vAlign w:val="center"/>
          </w:tcPr>
          <w:p w:rsidR="00945EAF" w:rsidRPr="001245D7" w:rsidRDefault="00945EAF" w:rsidP="0012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shd w:val="clear" w:color="auto" w:fill="FFFFFF"/>
            <w:vAlign w:val="center"/>
          </w:tcPr>
          <w:p w:rsidR="00945EAF" w:rsidRPr="001245D7" w:rsidRDefault="00945EAF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45EAF" w:rsidRPr="001245D7" w:rsidRDefault="00882698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945EAF" w:rsidRPr="001245D7" w:rsidRDefault="00882698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882698" w:rsidRPr="001245D7" w:rsidTr="002360A9">
        <w:trPr>
          <w:trHeight w:val="270"/>
        </w:trPr>
        <w:tc>
          <w:tcPr>
            <w:tcW w:w="303" w:type="pct"/>
            <w:shd w:val="clear" w:color="auto" w:fill="FFFFFF"/>
          </w:tcPr>
          <w:p w:rsidR="00882698" w:rsidRPr="001245D7" w:rsidRDefault="00882698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FFFFFF"/>
          </w:tcPr>
          <w:p w:rsidR="00882698" w:rsidRPr="001245D7" w:rsidRDefault="001A0EFA" w:rsidP="0012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="00882698"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59" w:type="pct"/>
            <w:shd w:val="clear" w:color="auto" w:fill="FFFFFF"/>
          </w:tcPr>
          <w:p w:rsidR="00882698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shd w:val="clear" w:color="auto" w:fill="FFFFFF"/>
          </w:tcPr>
          <w:p w:rsidR="00882698" w:rsidRPr="001245D7" w:rsidRDefault="00882698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shd w:val="clear" w:color="auto" w:fill="FFFFFF"/>
          </w:tcPr>
          <w:p w:rsidR="00882698" w:rsidRPr="001245D7" w:rsidRDefault="00882698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0EFA" w:rsidRPr="001245D7" w:rsidTr="002360A9">
        <w:trPr>
          <w:trHeight w:val="270"/>
        </w:trPr>
        <w:tc>
          <w:tcPr>
            <w:tcW w:w="303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pct"/>
            <w:shd w:val="clear" w:color="auto" w:fill="FFFFFF"/>
          </w:tcPr>
          <w:p w:rsidR="001A0EFA" w:rsidRPr="001245D7" w:rsidRDefault="001A0EFA" w:rsidP="0012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59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" w:type="pct"/>
            <w:shd w:val="clear" w:color="auto" w:fill="FFFFFF"/>
          </w:tcPr>
          <w:p w:rsidR="001A0EFA" w:rsidRPr="00693EEC" w:rsidRDefault="00DC6E2F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pct"/>
            <w:shd w:val="clear" w:color="auto" w:fill="FFFFFF"/>
          </w:tcPr>
          <w:p w:rsidR="001A0EFA" w:rsidRPr="001245D7" w:rsidRDefault="001A0EFA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EFA" w:rsidRPr="001245D7" w:rsidTr="002360A9">
        <w:trPr>
          <w:trHeight w:val="270"/>
        </w:trPr>
        <w:tc>
          <w:tcPr>
            <w:tcW w:w="303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pct"/>
            <w:shd w:val="clear" w:color="auto" w:fill="FFFFFF"/>
          </w:tcPr>
          <w:p w:rsidR="001A0EFA" w:rsidRPr="001245D7" w:rsidRDefault="001A0EFA" w:rsidP="0012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универсальное устройство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5D7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обработки информации</w:t>
            </w:r>
          </w:p>
        </w:tc>
        <w:tc>
          <w:tcPr>
            <w:tcW w:w="1059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" w:type="pct"/>
            <w:shd w:val="clear" w:color="auto" w:fill="FFFFFF"/>
          </w:tcPr>
          <w:p w:rsidR="001A0EFA" w:rsidRPr="00693EEC" w:rsidRDefault="00DC6E2F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pct"/>
            <w:shd w:val="clear" w:color="auto" w:fill="FFFFFF"/>
          </w:tcPr>
          <w:p w:rsidR="001A0EFA" w:rsidRPr="001245D7" w:rsidRDefault="001A0EFA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EFA" w:rsidRPr="001245D7" w:rsidTr="002360A9">
        <w:trPr>
          <w:trHeight w:val="261"/>
        </w:trPr>
        <w:tc>
          <w:tcPr>
            <w:tcW w:w="303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pct"/>
            <w:shd w:val="clear" w:color="auto" w:fill="FFFFFF"/>
          </w:tcPr>
          <w:p w:rsidR="001A0EFA" w:rsidRPr="001245D7" w:rsidRDefault="001A0EFA" w:rsidP="00124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059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shd w:val="clear" w:color="auto" w:fill="FFFFFF"/>
          </w:tcPr>
          <w:p w:rsidR="001A0EFA" w:rsidRPr="00693EEC" w:rsidRDefault="00DC6E2F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pct"/>
            <w:shd w:val="clear" w:color="auto" w:fill="FFFFFF"/>
          </w:tcPr>
          <w:p w:rsidR="001A0EFA" w:rsidRPr="001245D7" w:rsidRDefault="001A0EFA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FA" w:rsidRPr="001245D7" w:rsidTr="002360A9">
        <w:trPr>
          <w:trHeight w:val="270"/>
        </w:trPr>
        <w:tc>
          <w:tcPr>
            <w:tcW w:w="303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pct"/>
            <w:shd w:val="clear" w:color="auto" w:fill="FFFFFF"/>
          </w:tcPr>
          <w:p w:rsidR="001A0EFA" w:rsidRPr="001245D7" w:rsidRDefault="001A0EFA" w:rsidP="001245D7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1245D7">
              <w:t>Обработка текстовой информации</w:t>
            </w:r>
          </w:p>
        </w:tc>
        <w:tc>
          <w:tcPr>
            <w:tcW w:w="1059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" w:type="pct"/>
            <w:shd w:val="clear" w:color="auto" w:fill="FFFFFF"/>
          </w:tcPr>
          <w:p w:rsidR="001A0EFA" w:rsidRPr="00693EEC" w:rsidRDefault="00A8412D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pct"/>
            <w:shd w:val="clear" w:color="auto" w:fill="FFFFFF"/>
          </w:tcPr>
          <w:p w:rsidR="001A0EFA" w:rsidRPr="001245D7" w:rsidRDefault="001A0EFA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EFA" w:rsidRPr="001245D7" w:rsidTr="002360A9">
        <w:trPr>
          <w:trHeight w:val="270"/>
        </w:trPr>
        <w:tc>
          <w:tcPr>
            <w:tcW w:w="303" w:type="pct"/>
            <w:shd w:val="clear" w:color="auto" w:fill="FFFFFF"/>
          </w:tcPr>
          <w:p w:rsidR="001A0EFA" w:rsidRPr="001245D7" w:rsidRDefault="00DC6E2F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pct"/>
            <w:shd w:val="clear" w:color="auto" w:fill="FFFFFF"/>
          </w:tcPr>
          <w:p w:rsidR="001A0EFA" w:rsidRPr="001245D7" w:rsidRDefault="001A0EFA" w:rsidP="001245D7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1245D7">
              <w:rPr>
                <w:bCs/>
              </w:rPr>
              <w:t>Мультимедиа</w:t>
            </w:r>
          </w:p>
        </w:tc>
        <w:tc>
          <w:tcPr>
            <w:tcW w:w="1059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shd w:val="clear" w:color="auto" w:fill="FFFFFF"/>
          </w:tcPr>
          <w:p w:rsidR="001A0EFA" w:rsidRPr="00693EEC" w:rsidRDefault="00A8412D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pct"/>
            <w:shd w:val="clear" w:color="auto" w:fill="FFFFFF"/>
          </w:tcPr>
          <w:p w:rsidR="001A0EFA" w:rsidRPr="001245D7" w:rsidRDefault="001A0EFA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EFA" w:rsidRPr="001245D7" w:rsidTr="002360A9">
        <w:trPr>
          <w:trHeight w:val="270"/>
        </w:trPr>
        <w:tc>
          <w:tcPr>
            <w:tcW w:w="303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FFFFFF"/>
          </w:tcPr>
          <w:p w:rsidR="001A0EFA" w:rsidRPr="001245D7" w:rsidRDefault="001A0EFA" w:rsidP="001245D7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1245D7">
              <w:t>Повторение</w:t>
            </w:r>
          </w:p>
        </w:tc>
        <w:tc>
          <w:tcPr>
            <w:tcW w:w="1059" w:type="pct"/>
            <w:shd w:val="clear" w:color="auto" w:fill="FFFFFF"/>
          </w:tcPr>
          <w:p w:rsidR="001A0EFA" w:rsidRPr="001245D7" w:rsidRDefault="00693EEC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shd w:val="clear" w:color="auto" w:fill="FFFFFF"/>
          </w:tcPr>
          <w:p w:rsidR="001A0EFA" w:rsidRPr="001245D7" w:rsidRDefault="00A8412D" w:rsidP="00124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EFA" w:rsidRPr="001245D7" w:rsidTr="002360A9">
        <w:trPr>
          <w:trHeight w:val="240"/>
        </w:trPr>
        <w:tc>
          <w:tcPr>
            <w:tcW w:w="303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FFFFFF"/>
          </w:tcPr>
          <w:p w:rsidR="001A0EFA" w:rsidRPr="001245D7" w:rsidRDefault="001A0EFA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9" w:type="pct"/>
            <w:shd w:val="clear" w:color="auto" w:fill="FFFFFF"/>
          </w:tcPr>
          <w:p w:rsidR="001A0EFA" w:rsidRPr="001245D7" w:rsidRDefault="003E5EAA" w:rsidP="00693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1A0EFA"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1A0EFA" w:rsidRPr="001245D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="00693EE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006" w:type="pct"/>
            <w:shd w:val="clear" w:color="auto" w:fill="FFFFFF"/>
          </w:tcPr>
          <w:p w:rsidR="001A0EFA" w:rsidRPr="001245D7" w:rsidRDefault="00A8412D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8" w:type="pct"/>
            <w:shd w:val="clear" w:color="auto" w:fill="FFFFFF"/>
          </w:tcPr>
          <w:p w:rsidR="001A0EFA" w:rsidRPr="001245D7" w:rsidRDefault="00A8412D" w:rsidP="001245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006563" w:rsidRPr="001245D7" w:rsidRDefault="00006563" w:rsidP="001245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006563" w:rsidRPr="001245D7" w:rsidRDefault="00006563" w:rsidP="001245D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45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Требования к уровню подготовки </w:t>
      </w:r>
      <w:proofErr w:type="gramStart"/>
      <w:r w:rsidRPr="001245D7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</w:p>
    <w:p w:rsidR="00006563" w:rsidRPr="001245D7" w:rsidRDefault="00006563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563" w:rsidRPr="001245D7" w:rsidRDefault="00945EAF" w:rsidP="001245D7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45D7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</w:t>
      </w:r>
      <w:r w:rsidR="00006563" w:rsidRPr="001245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научится: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оценивать информацию с позиции ее свойств; 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приводить примеры кодирования с использованием различных алфавитов;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выделять информационную составляющую процессов в биологических, технических и социальных системах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кодировать и декодировать сообщения по известным правилам кодирования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определять количество различных символов, которые могут быть закодированы с помощью двоичного кода фиксированной длины 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оперировать с единицами измерения количества информации (бит, байт, килобайт, мегабайт, гигабайт)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получать информацию о характеристиках компьютера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предпринимать меры антивирусной безопасности;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026B74" w:rsidRPr="001245D7" w:rsidRDefault="00026B74" w:rsidP="001245D7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осуществлять взаимодействие посредством электронной почты, чата, форума;</w:t>
      </w:r>
    </w:p>
    <w:p w:rsidR="00026B74" w:rsidRPr="001245D7" w:rsidRDefault="00026B74" w:rsidP="001245D7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искать информацию с применением правил поиска (построения запросов),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026B74" w:rsidRPr="001245D7" w:rsidRDefault="00026B74" w:rsidP="001245D7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1245D7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245D7">
        <w:rPr>
          <w:rFonts w:ascii="Times New Roman" w:hAnsi="Times New Roman" w:cs="Times New Roman"/>
          <w:sz w:val="24"/>
          <w:szCs w:val="24"/>
        </w:rPr>
        <w:t xml:space="preserve"> проектором, цифровой камерой, цифровым датчиком); </w:t>
      </w:r>
    </w:p>
    <w:p w:rsidR="00026B74" w:rsidRPr="001245D7" w:rsidRDefault="00026B74" w:rsidP="001245D7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lastRenderedPageBreak/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</w:t>
      </w:r>
      <w:r w:rsidR="00693EEC">
        <w:rPr>
          <w:rFonts w:ascii="Times New Roman" w:hAnsi="Times New Roman" w:cs="Times New Roman"/>
          <w:sz w:val="24"/>
          <w:szCs w:val="24"/>
        </w:rPr>
        <w:t>;</w:t>
      </w:r>
    </w:p>
    <w:p w:rsidR="00006563" w:rsidRPr="001245D7" w:rsidRDefault="00945EAF" w:rsidP="001245D7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45D7">
        <w:rPr>
          <w:rFonts w:ascii="Times New Roman" w:hAnsi="Times New Roman" w:cs="Times New Roman"/>
          <w:b/>
          <w:i/>
          <w:sz w:val="24"/>
          <w:szCs w:val="24"/>
          <w:u w:val="single"/>
        </w:rPr>
        <w:t>ученик</w:t>
      </w:r>
      <w:r w:rsidR="00006563" w:rsidRPr="001245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возможность:</w:t>
      </w:r>
    </w:p>
    <w:p w:rsidR="00026B74" w:rsidRPr="001245D7" w:rsidRDefault="00026B74" w:rsidP="001245D7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026B74" w:rsidRPr="001245D7" w:rsidRDefault="00026B74" w:rsidP="001245D7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026B74" w:rsidRPr="001245D7" w:rsidRDefault="00026B74" w:rsidP="001245D7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026B74" w:rsidRPr="001245D7" w:rsidRDefault="00026B74" w:rsidP="001245D7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организации индивидуального информационного пространства, </w:t>
      </w:r>
    </w:p>
    <w:p w:rsidR="00026B74" w:rsidRPr="001245D7" w:rsidRDefault="00026B74" w:rsidP="001245D7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создания личных коллекций информационных объектов;</w:t>
      </w:r>
    </w:p>
    <w:p w:rsidR="00026B74" w:rsidRPr="001245D7" w:rsidRDefault="00026B74" w:rsidP="001245D7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</w:t>
      </w:r>
    </w:p>
    <w:p w:rsidR="00026B74" w:rsidRPr="001245D7" w:rsidRDefault="00026B74" w:rsidP="001245D7">
      <w:pPr>
        <w:widowControl w:val="0"/>
        <w:numPr>
          <w:ilvl w:val="0"/>
          <w:numId w:val="47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использования информационных ресурсов общества с соблюдением соответствующих правовых и этических норм.</w:t>
      </w:r>
    </w:p>
    <w:p w:rsidR="00006563" w:rsidRPr="001245D7" w:rsidRDefault="00006563" w:rsidP="001245D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74BB" w:rsidRPr="001245D7" w:rsidRDefault="007374BB" w:rsidP="001245D7">
      <w:pPr>
        <w:pStyle w:val="1"/>
        <w:spacing w:before="0" w:after="0"/>
        <w:rPr>
          <w:rFonts w:cs="Times New Roman"/>
          <w:szCs w:val="24"/>
        </w:rPr>
      </w:pPr>
      <w:bookmarkStart w:id="1" w:name="_Toc364713910"/>
      <w:bookmarkStart w:id="2" w:name="_Toc366736452"/>
      <w:bookmarkStart w:id="3" w:name="_Toc235499256"/>
      <w:r w:rsidRPr="001245D7">
        <w:rPr>
          <w:rFonts w:cs="Times New Roman"/>
          <w:szCs w:val="24"/>
        </w:rPr>
        <w:t xml:space="preserve">Личностные, метапредметные и предметные результаты </w:t>
      </w:r>
      <w:r w:rsidRPr="001245D7">
        <w:rPr>
          <w:rFonts w:cs="Times New Roman"/>
          <w:szCs w:val="24"/>
        </w:rPr>
        <w:br/>
        <w:t>освоения информатики</w:t>
      </w:r>
      <w:bookmarkEnd w:id="1"/>
      <w:bookmarkEnd w:id="2"/>
    </w:p>
    <w:bookmarkEnd w:id="3"/>
    <w:p w:rsidR="00026B74" w:rsidRPr="001245D7" w:rsidRDefault="00026B74" w:rsidP="00124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</w:t>
      </w: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26B74" w:rsidRPr="001245D7" w:rsidRDefault="00026B74" w:rsidP="00124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 результаты</w:t>
      </w: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– освоенные </w:t>
      </w:r>
      <w:proofErr w:type="gramStart"/>
      <w:r w:rsidRPr="001245D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245D7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владение </w:t>
      </w:r>
      <w:proofErr w:type="spellStart"/>
      <w:r w:rsidRPr="001245D7">
        <w:rPr>
          <w:rFonts w:ascii="Times New Roman" w:eastAsia="Calibri" w:hAnsi="Times New Roman" w:cs="Times New Roman"/>
          <w:sz w:val="24"/>
          <w:szCs w:val="24"/>
        </w:rPr>
        <w:t>общепредметными</w:t>
      </w:r>
      <w:proofErr w:type="spellEnd"/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245D7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1245D7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1245D7">
        <w:rPr>
          <w:rFonts w:ascii="Times New Roman" w:eastAsia="Calibri" w:hAnsi="Times New Roman" w:cs="Times New Roman"/>
          <w:sz w:val="24"/>
          <w:szCs w:val="24"/>
        </w:rPr>
        <w:t>гипермедиасообщений</w:t>
      </w:r>
      <w:proofErr w:type="spellEnd"/>
      <w:r w:rsidRPr="001245D7">
        <w:rPr>
          <w:rFonts w:ascii="Times New Roman" w:eastAsia="Calibri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026B74" w:rsidRPr="001245D7" w:rsidRDefault="00026B74" w:rsidP="001245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45D7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26B74" w:rsidRPr="001245D7" w:rsidRDefault="00026B74" w:rsidP="001245D7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D7">
        <w:rPr>
          <w:rFonts w:ascii="Times New Roman" w:eastAsia="Calibri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B15A0" w:rsidRPr="001245D7" w:rsidRDefault="00AB15A0" w:rsidP="001245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Литература и средства обучения</w:t>
      </w:r>
    </w:p>
    <w:p w:rsidR="00AB15A0" w:rsidRPr="001245D7" w:rsidRDefault="00AB15A0" w:rsidP="001245D7">
      <w:pPr>
        <w:pStyle w:val="a7"/>
        <w:widowControl w:val="0"/>
        <w:numPr>
          <w:ilvl w:val="0"/>
          <w:numId w:val="7"/>
        </w:numPr>
        <w:spacing w:before="0" w:beforeAutospacing="0" w:after="0" w:afterAutospacing="0"/>
      </w:pPr>
      <w:proofErr w:type="spellStart"/>
      <w:r w:rsidRPr="001245D7">
        <w:t>Босова</w:t>
      </w:r>
      <w:proofErr w:type="spellEnd"/>
      <w:r w:rsidRPr="001245D7">
        <w:t xml:space="preserve">, Л.Л. Информатика: Учебник для </w:t>
      </w:r>
      <w:r w:rsidR="003B50CC" w:rsidRPr="001245D7">
        <w:t>7</w:t>
      </w:r>
      <w:r w:rsidRPr="001245D7">
        <w:t xml:space="preserve"> класса (ФГОС).  М.: БИНОМ. Лаборатория знаний, 201</w:t>
      </w:r>
      <w:r w:rsidR="003B50CC" w:rsidRPr="001245D7">
        <w:t>7</w:t>
      </w:r>
      <w:r w:rsidRPr="001245D7">
        <w:t>.</w:t>
      </w:r>
    </w:p>
    <w:p w:rsidR="00AB15A0" w:rsidRPr="001245D7" w:rsidRDefault="00AB15A0" w:rsidP="001245D7">
      <w:pPr>
        <w:pStyle w:val="a7"/>
        <w:widowControl w:val="0"/>
        <w:numPr>
          <w:ilvl w:val="0"/>
          <w:numId w:val="7"/>
        </w:numPr>
        <w:spacing w:before="0" w:beforeAutospacing="0" w:after="0" w:afterAutospacing="0"/>
      </w:pPr>
      <w:proofErr w:type="spellStart"/>
      <w:r w:rsidRPr="001245D7">
        <w:t>Босова</w:t>
      </w:r>
      <w:proofErr w:type="spellEnd"/>
      <w:r w:rsidRPr="001245D7">
        <w:t xml:space="preserve">, Л.Л. Информатика: Рабочая тетрадь для </w:t>
      </w:r>
      <w:r w:rsidR="003B50CC" w:rsidRPr="001245D7">
        <w:t>7</w:t>
      </w:r>
      <w:r w:rsidRPr="001245D7">
        <w:t xml:space="preserve"> класса (ФГОС).- М.: БИНОМ. Лаборатория знаний, 201</w:t>
      </w:r>
      <w:r w:rsidR="003B50CC" w:rsidRPr="001245D7">
        <w:t>7</w:t>
      </w:r>
      <w:r w:rsidRPr="001245D7">
        <w:t>.</w:t>
      </w:r>
    </w:p>
    <w:p w:rsidR="003B50CC" w:rsidRPr="001245D7" w:rsidRDefault="003B50CC" w:rsidP="001245D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45D7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Л. Л., </w:t>
      </w:r>
      <w:proofErr w:type="spellStart"/>
      <w:r w:rsidRPr="001245D7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1245D7">
        <w:rPr>
          <w:rFonts w:ascii="Times New Roman" w:eastAsia="Calibri" w:hAnsi="Times New Roman" w:cs="Times New Roman"/>
          <w:sz w:val="24"/>
          <w:szCs w:val="24"/>
        </w:rPr>
        <w:t xml:space="preserve"> А. Ю. </w:t>
      </w:r>
      <w:r w:rsidRPr="001245D7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Информатика. Программа для основной школы: 5–6 классы. 7-9 классы. </w:t>
      </w:r>
      <w:r w:rsidRPr="001245D7">
        <w:rPr>
          <w:rFonts w:ascii="Times New Roman" w:eastAsia="Calibri" w:hAnsi="Times New Roman" w:cs="Times New Roman"/>
          <w:sz w:val="24"/>
          <w:szCs w:val="24"/>
        </w:rPr>
        <w:t>(ФГОС).  – М.: БИНОМ, 2013.</w:t>
      </w:r>
    </w:p>
    <w:p w:rsidR="00AB15A0" w:rsidRPr="001245D7" w:rsidRDefault="00AB15A0" w:rsidP="001245D7">
      <w:pPr>
        <w:pStyle w:val="a7"/>
        <w:widowControl w:val="0"/>
        <w:numPr>
          <w:ilvl w:val="0"/>
          <w:numId w:val="7"/>
        </w:numPr>
        <w:spacing w:before="0" w:beforeAutospacing="0" w:after="0" w:afterAutospacing="0"/>
      </w:pPr>
      <w:proofErr w:type="spellStart"/>
      <w:r w:rsidRPr="001245D7">
        <w:t>Босова</w:t>
      </w:r>
      <w:proofErr w:type="spellEnd"/>
      <w:r w:rsidRPr="001245D7">
        <w:t xml:space="preserve"> Л.Л., </w:t>
      </w:r>
      <w:proofErr w:type="spellStart"/>
      <w:r w:rsidRPr="001245D7">
        <w:t>Босова</w:t>
      </w:r>
      <w:proofErr w:type="spellEnd"/>
      <w:r w:rsidRPr="001245D7">
        <w:t xml:space="preserve"> А.Ю., </w:t>
      </w:r>
      <w:proofErr w:type="gramStart"/>
      <w:r w:rsidRPr="001245D7">
        <w:t>Коломенская</w:t>
      </w:r>
      <w:proofErr w:type="gramEnd"/>
      <w:r w:rsidRPr="001245D7">
        <w:t xml:space="preserve"> Ю.Г. Занимательные задачи по информатике. – М.: БИНОМ. Лаборатория знаний, 2012.</w:t>
      </w:r>
    </w:p>
    <w:p w:rsidR="00AB15A0" w:rsidRPr="001245D7" w:rsidRDefault="00AB15A0" w:rsidP="001245D7">
      <w:pPr>
        <w:pStyle w:val="a7"/>
        <w:widowControl w:val="0"/>
        <w:numPr>
          <w:ilvl w:val="0"/>
          <w:numId w:val="7"/>
        </w:numPr>
        <w:spacing w:before="0" w:beforeAutospacing="0" w:after="0" w:afterAutospacing="0"/>
      </w:pPr>
      <w:proofErr w:type="spellStart"/>
      <w:r w:rsidRPr="001245D7">
        <w:t>Босова</w:t>
      </w:r>
      <w:proofErr w:type="spellEnd"/>
      <w:r w:rsidRPr="001245D7">
        <w:t xml:space="preserve"> Л.Л. Набор цифровых образовательных ресурсов «Информатика 5-7». – М.: БИНОМ. Лаборатория знаний, 2012.</w:t>
      </w:r>
    </w:p>
    <w:p w:rsidR="003317A6" w:rsidRPr="001245D7" w:rsidRDefault="003317A6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7DF" w:rsidRPr="001245D7" w:rsidRDefault="00AB15A0" w:rsidP="0012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5D7">
        <w:rPr>
          <w:rFonts w:ascii="Times New Roman" w:hAnsi="Times New Roman" w:cs="Times New Roman"/>
          <w:b/>
          <w:sz w:val="24"/>
          <w:szCs w:val="24"/>
        </w:rPr>
        <w:t>Электронные учебные пособия</w:t>
      </w:r>
    </w:p>
    <w:p w:rsidR="00AB15A0" w:rsidRPr="001245D7" w:rsidRDefault="003E5EAA" w:rsidP="001245D7">
      <w:pPr>
        <w:numPr>
          <w:ilvl w:val="0"/>
          <w:numId w:val="9"/>
        </w:num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http://www.metodist.ru</w:t>
        </w:r>
      </w:hyperlink>
      <w:r w:rsidR="00AB15A0" w:rsidRPr="001245D7">
        <w:rPr>
          <w:rFonts w:ascii="Times New Roman" w:hAnsi="Times New Roman" w:cs="Times New Roman"/>
          <w:sz w:val="24"/>
          <w:szCs w:val="24"/>
        </w:rPr>
        <w:t xml:space="preserve">  Лаборатория информатики МИОО</w:t>
      </w:r>
    </w:p>
    <w:p w:rsidR="00AB15A0" w:rsidRPr="001245D7" w:rsidRDefault="003E5EAA" w:rsidP="001245D7">
      <w:pPr>
        <w:numPr>
          <w:ilvl w:val="0"/>
          <w:numId w:val="9"/>
        </w:num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http://www.it-n.ru</w:t>
        </w:r>
      </w:hyperlink>
      <w:r w:rsidR="00AB15A0" w:rsidRPr="001245D7">
        <w:rPr>
          <w:rFonts w:ascii="Times New Roman" w:hAnsi="Times New Roman" w:cs="Times New Roman"/>
          <w:sz w:val="24"/>
          <w:szCs w:val="24"/>
        </w:rPr>
        <w:t xml:space="preserve"> Сеть творческих учителей информатики</w:t>
      </w:r>
    </w:p>
    <w:p w:rsidR="00AB15A0" w:rsidRPr="001245D7" w:rsidRDefault="003E5EAA" w:rsidP="001245D7">
      <w:pPr>
        <w:numPr>
          <w:ilvl w:val="0"/>
          <w:numId w:val="9"/>
        </w:num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http://www.metod-kopilka.ru</w:t>
        </w:r>
      </w:hyperlink>
      <w:r w:rsidR="00AB15A0" w:rsidRPr="001245D7">
        <w:rPr>
          <w:rFonts w:ascii="Times New Roman" w:hAnsi="Times New Roman" w:cs="Times New Roman"/>
          <w:sz w:val="24"/>
          <w:szCs w:val="24"/>
        </w:rPr>
        <w:t xml:space="preserve"> Методическая копилка учителя информатики</w:t>
      </w:r>
    </w:p>
    <w:p w:rsidR="00AB15A0" w:rsidRPr="001245D7" w:rsidRDefault="003E5EAA" w:rsidP="001245D7">
      <w:pPr>
        <w:numPr>
          <w:ilvl w:val="0"/>
          <w:numId w:val="9"/>
        </w:num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  <w:lang w:val="pt-BR"/>
          </w:rPr>
          <w:t>http</w:t>
        </w:r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  <w:lang w:val="pt-BR"/>
          </w:rPr>
          <w:t>fcior</w:t>
        </w:r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  <w:lang w:val="pt-BR"/>
          </w:rPr>
          <w:t>edu</w:t>
        </w:r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  <w:lang w:val="pt-BR"/>
          </w:rPr>
          <w:t>ru</w:t>
        </w:r>
      </w:hyperlink>
      <w:r w:rsidR="00AB15A0" w:rsidRPr="001245D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http://eor.edu.ru</w:t>
        </w:r>
      </w:hyperlink>
      <w:r w:rsidR="00AB15A0" w:rsidRPr="001245D7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информационных образовательных ресурсов (ОМ</w:t>
      </w:r>
      <w:r w:rsidR="00AB15A0" w:rsidRPr="001245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15A0" w:rsidRPr="001245D7">
        <w:rPr>
          <w:rFonts w:ascii="Times New Roman" w:hAnsi="Times New Roman" w:cs="Times New Roman"/>
          <w:sz w:val="24"/>
          <w:szCs w:val="24"/>
        </w:rPr>
        <w:t>)</w:t>
      </w:r>
    </w:p>
    <w:p w:rsidR="00AB15A0" w:rsidRPr="001245D7" w:rsidRDefault="003E5EAA" w:rsidP="001245D7">
      <w:pPr>
        <w:numPr>
          <w:ilvl w:val="0"/>
          <w:numId w:val="9"/>
        </w:num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http://pedsovet.su</w:t>
        </w:r>
      </w:hyperlink>
      <w:r w:rsidR="00AB15A0" w:rsidRPr="001245D7">
        <w:rPr>
          <w:rFonts w:ascii="Times New Roman" w:hAnsi="Times New Roman" w:cs="Times New Roman"/>
          <w:sz w:val="24"/>
          <w:szCs w:val="24"/>
        </w:rPr>
        <w:t xml:space="preserve"> Педагогическое сообщество</w:t>
      </w:r>
    </w:p>
    <w:p w:rsidR="00AB15A0" w:rsidRPr="001245D7" w:rsidRDefault="003E5EAA" w:rsidP="001245D7">
      <w:pPr>
        <w:numPr>
          <w:ilvl w:val="0"/>
          <w:numId w:val="9"/>
        </w:num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B15A0" w:rsidRPr="001245D7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AB15A0" w:rsidRPr="001245D7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AB15A0" w:rsidRPr="001245D7" w:rsidRDefault="00AB15A0" w:rsidP="001245D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15A0" w:rsidRPr="001245D7" w:rsidRDefault="00AB15A0" w:rsidP="001245D7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Аппаратные средства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Компьютер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Проектор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Принтер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Модем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3F0B54" w:rsidRPr="001245D7" w:rsidRDefault="003F0B54" w:rsidP="001245D7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Сканер</w:t>
      </w:r>
    </w:p>
    <w:p w:rsidR="003317A6" w:rsidRPr="001245D7" w:rsidRDefault="003317A6" w:rsidP="001245D7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5A0" w:rsidRPr="001245D7" w:rsidRDefault="00AB15A0" w:rsidP="001245D7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Программные средства</w:t>
      </w:r>
    </w:p>
    <w:p w:rsidR="00AB15A0" w:rsidRPr="001245D7" w:rsidRDefault="00AB15A0" w:rsidP="001245D7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1245D7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245D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245D7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124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5A0" w:rsidRPr="001245D7" w:rsidRDefault="00AB15A0" w:rsidP="001245D7">
      <w:pPr>
        <w:numPr>
          <w:ilvl w:val="0"/>
          <w:numId w:val="8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 xml:space="preserve">Пакет офисных приложений </w:t>
      </w:r>
      <w:r w:rsidRPr="001245D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245D7">
        <w:rPr>
          <w:rFonts w:ascii="Times New Roman" w:hAnsi="Times New Roman" w:cs="Times New Roman"/>
          <w:sz w:val="24"/>
          <w:szCs w:val="24"/>
        </w:rPr>
        <w:t xml:space="preserve"> </w:t>
      </w:r>
      <w:r w:rsidRPr="001245D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245D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245D7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1245D7">
        <w:rPr>
          <w:rFonts w:ascii="Times New Roman" w:hAnsi="Times New Roman" w:cs="Times New Roman"/>
          <w:sz w:val="24"/>
          <w:szCs w:val="24"/>
        </w:rPr>
        <w:t xml:space="preserve"> </w:t>
      </w:r>
      <w:r w:rsidRPr="001245D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245D7">
        <w:rPr>
          <w:rFonts w:ascii="Times New Roman" w:hAnsi="Times New Roman" w:cs="Times New Roman"/>
          <w:sz w:val="24"/>
          <w:szCs w:val="24"/>
        </w:rPr>
        <w:t>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Файловый менеджер (в составе операционной системы или др.).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Антивирусная программа.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Программа-архиватор.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Клавиатурный тренажер.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Система программирования.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Почтовый клиент (входит в состав операционных систем или др.).</w:t>
      </w:r>
    </w:p>
    <w:p w:rsidR="00AB15A0" w:rsidRPr="001245D7" w:rsidRDefault="00AB15A0" w:rsidP="001245D7">
      <w:pPr>
        <w:numPr>
          <w:ilvl w:val="0"/>
          <w:numId w:val="8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5D7">
        <w:rPr>
          <w:rFonts w:ascii="Times New Roman" w:hAnsi="Times New Roman" w:cs="Times New Roman"/>
          <w:sz w:val="24"/>
          <w:szCs w:val="24"/>
        </w:rPr>
        <w:t>Браузер (входит в состав операционных систем или др.).</w:t>
      </w: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D27DF" w:rsidRPr="001245D7" w:rsidRDefault="003D27DF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E07C8" w:rsidRPr="001245D7" w:rsidRDefault="007E07C8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E07C8" w:rsidRPr="001245D7" w:rsidRDefault="007E07C8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E07C8" w:rsidRPr="001245D7" w:rsidRDefault="007E07C8" w:rsidP="001245D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544B5" w:rsidRPr="00C544B5" w:rsidRDefault="00C544B5" w:rsidP="00C5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B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C544B5" w:rsidRPr="00C544B5" w:rsidRDefault="00C544B5" w:rsidP="00C5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B5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«Информатика»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44B5">
        <w:rPr>
          <w:rFonts w:ascii="Times New Roman" w:hAnsi="Times New Roman" w:cs="Times New Roman"/>
          <w:b/>
          <w:sz w:val="28"/>
          <w:szCs w:val="28"/>
        </w:rPr>
        <w:t xml:space="preserve"> класс (34 часа)</w:t>
      </w:r>
    </w:p>
    <w:p w:rsidR="00C544B5" w:rsidRPr="001245D7" w:rsidRDefault="00C544B5" w:rsidP="00C544B5">
      <w:pPr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710" w:type="dxa"/>
        <w:tblLayout w:type="fixed"/>
        <w:tblLook w:val="0000"/>
      </w:tblPr>
      <w:tblGrid>
        <w:gridCol w:w="630"/>
        <w:gridCol w:w="1410"/>
        <w:gridCol w:w="2353"/>
        <w:gridCol w:w="3107"/>
        <w:gridCol w:w="2713"/>
        <w:gridCol w:w="2286"/>
        <w:gridCol w:w="1793"/>
      </w:tblGrid>
      <w:tr w:rsidR="00340A49" w:rsidRPr="001245D7" w:rsidTr="00340A49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№ </w:t>
            </w:r>
            <w:proofErr w:type="spellStart"/>
            <w:proofErr w:type="gramStart"/>
            <w:r w:rsidRPr="001245D7">
              <w:rPr>
                <w:rStyle w:val="a8"/>
                <w:b w:val="0"/>
              </w:rPr>
              <w:t>п</w:t>
            </w:r>
            <w:proofErr w:type="spellEnd"/>
            <w:proofErr w:type="gramEnd"/>
            <w:r w:rsidRPr="001245D7">
              <w:rPr>
                <w:rStyle w:val="a8"/>
                <w:b w:val="0"/>
              </w:rPr>
              <w:t>/</w:t>
            </w:r>
            <w:proofErr w:type="spellStart"/>
            <w:r w:rsidRPr="001245D7">
              <w:rPr>
                <w:rStyle w:val="a8"/>
                <w:b w:val="0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>Дата проведения урока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>Тема урока</w:t>
            </w:r>
          </w:p>
        </w:tc>
        <w:tc>
          <w:tcPr>
            <w:tcW w:w="8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>Планируемые результаты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</w:pPr>
            <w:r w:rsidRPr="001245D7">
              <w:rPr>
                <w:rStyle w:val="a8"/>
                <w:b w:val="0"/>
              </w:rPr>
              <w:t>Домашнее задание</w:t>
            </w:r>
          </w:p>
        </w:tc>
      </w:tr>
      <w:tr w:rsidR="00340A49" w:rsidRPr="001245D7" w:rsidTr="00340A49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>Предметные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>Метапредметные УУД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</w:pPr>
            <w:r w:rsidRPr="001245D7">
              <w:rPr>
                <w:rStyle w:val="a8"/>
                <w:b w:val="0"/>
              </w:rPr>
              <w:t>Личностные УУД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49" w:rsidRPr="001245D7" w:rsidTr="001B0CA8">
        <w:tc>
          <w:tcPr>
            <w:tcW w:w="14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jc w:val="center"/>
            </w:pPr>
            <w:r w:rsidRPr="001245D7">
              <w:rPr>
                <w:rStyle w:val="a8"/>
              </w:rPr>
              <w:t>Введение</w:t>
            </w:r>
          </w:p>
        </w:tc>
      </w:tr>
      <w:tr w:rsidR="00340A49" w:rsidRPr="001245D7" w:rsidTr="001B0CA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>
              <w:t>03-08.09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b"/>
              <w:spacing w:after="0" w:line="240" w:lineRule="auto"/>
              <w:ind w:left="34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</w:rPr>
              <w:t>выполнять требования по ТБ</w:t>
            </w:r>
          </w:p>
          <w:p w:rsidR="00340A49" w:rsidRPr="001245D7" w:rsidRDefault="00340A49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углубить </w:t>
            </w:r>
            <w:r w:rsidRPr="001245D7">
              <w:rPr>
                <w:rStyle w:val="a8"/>
                <w:b w:val="0"/>
              </w:rPr>
              <w:t xml:space="preserve">общие представления о месте информатики в системе других наук, о целях изучения курса информатики;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Регулятивные:</w:t>
            </w:r>
            <w:r w:rsidRPr="001245D7">
              <w:rPr>
                <w:rStyle w:val="a8"/>
                <w:i/>
              </w:rPr>
              <w:br/>
            </w:r>
            <w:r w:rsidRPr="001245D7">
              <w:rPr>
                <w:rStyle w:val="a8"/>
                <w:b w:val="0"/>
              </w:rPr>
              <w:t xml:space="preserve">Ставят учебные задачи на основе соотнесения того, что уже известно и усвоено, и того, что еще </w:t>
            </w:r>
            <w:proofErr w:type="gramStart"/>
            <w:r w:rsidRPr="001245D7">
              <w:rPr>
                <w:rStyle w:val="a8"/>
                <w:b w:val="0"/>
              </w:rPr>
              <w:t>не известно; организация</w:t>
            </w:r>
            <w:proofErr w:type="gramEnd"/>
            <w:r w:rsidRPr="001245D7">
              <w:rPr>
                <w:rStyle w:val="a8"/>
                <w:b w:val="0"/>
              </w:rPr>
              <w:t xml:space="preserve"> рабочего места, выполнение правил гигиены учебного труда</w:t>
            </w:r>
          </w:p>
          <w:p w:rsidR="00340A49" w:rsidRPr="001245D7" w:rsidRDefault="00340A49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Познавательные:</w:t>
            </w:r>
            <w:r w:rsidRPr="001245D7">
              <w:rPr>
                <w:rStyle w:val="a8"/>
                <w:i/>
              </w:rPr>
              <w:br/>
            </w:r>
            <w:r w:rsidRPr="001245D7">
              <w:rPr>
                <w:rStyle w:val="a8"/>
                <w:b w:val="0"/>
              </w:rPr>
              <w:t xml:space="preserve"> получают целостные представления о роли ИКТ при изучении школьных предметов и в повседневной жизни;  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 w:rsidR="00340A49" w:rsidRPr="001245D7" w:rsidRDefault="00340A49" w:rsidP="001245D7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i/>
              </w:rPr>
              <w:t>Коммуникативные:</w:t>
            </w:r>
            <w:r w:rsidRPr="001245D7">
              <w:rPr>
                <w:rStyle w:val="a8"/>
                <w:i/>
              </w:rPr>
              <w:br/>
            </w:r>
            <w:proofErr w:type="gramStart"/>
            <w:r w:rsidRPr="001245D7">
              <w:rPr>
                <w:rStyle w:val="a8"/>
                <w:b w:val="0"/>
              </w:rPr>
              <w:t xml:space="preserve">Формулируют собственное мнение и позицию, задают вопросы, строят понятные для партнера </w:t>
            </w:r>
            <w:r w:rsidRPr="001245D7">
              <w:rPr>
                <w:rStyle w:val="a8"/>
                <w:b w:val="0"/>
              </w:rPr>
              <w:lastRenderedPageBreak/>
              <w:t xml:space="preserve">высказывания; умение работать с учебником; 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7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>Подготовить сообщение «Информатика — это...</w:t>
            </w:r>
          </w:p>
        </w:tc>
      </w:tr>
      <w:tr w:rsidR="00340A49" w:rsidRPr="001245D7" w:rsidTr="001B0CA8">
        <w:tc>
          <w:tcPr>
            <w:tcW w:w="14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A49" w:rsidRPr="001245D7" w:rsidRDefault="00340A49" w:rsidP="001245D7">
            <w:pPr>
              <w:pStyle w:val="a7"/>
              <w:snapToGrid w:val="0"/>
              <w:spacing w:before="0" w:beforeAutospacing="0" w:after="0" w:afterAutospacing="0"/>
              <w:jc w:val="center"/>
            </w:pPr>
            <w:r w:rsidRPr="001245D7">
              <w:rPr>
                <w:rStyle w:val="a8"/>
              </w:rPr>
              <w:lastRenderedPageBreak/>
              <w:t>Тема «Информация и информационные процессы»</w:t>
            </w:r>
          </w:p>
        </w:tc>
      </w:tr>
      <w:tr w:rsidR="00F96D5B" w:rsidRPr="001245D7" w:rsidTr="001B0CA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10-15.09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napToGrid w:val="0"/>
              <w:spacing w:after="0" w:line="240" w:lineRule="auto"/>
              <w:ind w:left="34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определять виды информационных сигналов, виды информации по способу восприятия, оценивать  информацию с позиции ее свойств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Получат возможность: углубить</w:t>
            </w:r>
            <w:r w:rsidRPr="001245D7">
              <w:rPr>
                <w:rStyle w:val="a8"/>
                <w:b w:val="0"/>
              </w:rPr>
              <w:t xml:space="preserve"> общие представления об информации и </w:t>
            </w:r>
            <w:proofErr w:type="spellStart"/>
            <w:r w:rsidRPr="001245D7">
              <w:rPr>
                <w:rStyle w:val="a8"/>
                <w:b w:val="0"/>
              </w:rPr>
              <w:t>еѐ</w:t>
            </w:r>
            <w:proofErr w:type="spellEnd"/>
            <w:r w:rsidRPr="001245D7">
              <w:rPr>
                <w:rStyle w:val="a8"/>
                <w:b w:val="0"/>
              </w:rPr>
              <w:t xml:space="preserve"> свойствах;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rPr>
                <w:rStyle w:val="a8"/>
                <w:b w:val="0"/>
              </w:rPr>
              <w:t xml:space="preserve">понимание </w:t>
            </w:r>
            <w:proofErr w:type="spellStart"/>
            <w:r w:rsidRPr="001245D7">
              <w:rPr>
                <w:rStyle w:val="a8"/>
                <w:b w:val="0"/>
              </w:rPr>
              <w:t>общепредметной</w:t>
            </w:r>
            <w:proofErr w:type="spellEnd"/>
            <w:r w:rsidRPr="001245D7">
              <w:rPr>
                <w:rStyle w:val="a8"/>
                <w:b w:val="0"/>
              </w:rPr>
              <w:t xml:space="preserve"> сущности понятий «информация», «сигнал»;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Получат представления об информации как важнейшем стратегическом ресурсе развития личности, государства, общества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§ 1.1 </w:t>
            </w:r>
            <w:hyperlink r:id="rId13" w:history="1">
              <w:r w:rsidRPr="001245D7">
                <w:rPr>
                  <w:rStyle w:val="a8"/>
                  <w:b w:val="0"/>
                </w:rPr>
                <w:t>http://metodist.lbz.ru/authors/informatika/3/eor7.php</w:t>
              </w:r>
            </w:hyperlink>
            <w:r w:rsidRPr="001245D7">
              <w:rPr>
                <w:rStyle w:val="a8"/>
                <w:b w:val="0"/>
              </w:rPr>
              <w:t>,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>примеры, характеризующие свойства информации</w:t>
            </w:r>
          </w:p>
        </w:tc>
      </w:tr>
      <w:tr w:rsidR="00F96D5B" w:rsidRPr="001245D7" w:rsidTr="001B0CA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17-22.09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34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классифицировать информационные процессы;  приводить примеры сбора и обработки информации в деятельности человека, в живой природе, обществе, технике;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углубить </w:t>
            </w:r>
            <w:r w:rsidRPr="001245D7">
              <w:rPr>
                <w:rStyle w:val="a8"/>
                <w:b w:val="0"/>
              </w:rPr>
              <w:t xml:space="preserve">общие представления об информационных процессах и их роли в современном мире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rPr>
                <w:rStyle w:val="a8"/>
                <w:b w:val="0"/>
                <w:bCs w:val="0"/>
              </w:rPr>
              <w:t xml:space="preserve">навыки анализа процессов </w:t>
            </w:r>
            <w:proofErr w:type="gramStart"/>
            <w:r w:rsidRPr="001245D7">
              <w:rPr>
                <w:rStyle w:val="a8"/>
                <w:b w:val="0"/>
                <w:bCs w:val="0"/>
              </w:rPr>
              <w:t>в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биологических, технических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социальных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proofErr w:type="gramEnd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выделения в них информационной составляющей;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обработки информации;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понимание значимости информационной деятельности </w:t>
            </w: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для</w:t>
            </w:r>
            <w:proofErr w:type="gramEnd"/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человека.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1.2 </w:t>
            </w:r>
            <w:hyperlink r:id="rId14" w:history="1">
              <w:r w:rsidRPr="001245D7">
                <w:rPr>
                  <w:rStyle w:val="a8"/>
                  <w:b w:val="0"/>
                </w:rPr>
                <w:t>http://metodist.lbz.ru/authors/informatika/3/eor7.php</w:t>
              </w:r>
            </w:hyperlink>
            <w:r w:rsidRPr="001245D7">
              <w:rPr>
                <w:rStyle w:val="a8"/>
                <w:b w:val="0"/>
              </w:rPr>
              <w:t xml:space="preserve">, </w:t>
            </w:r>
            <w:proofErr w:type="spellStart"/>
            <w:r w:rsidRPr="001245D7">
              <w:rPr>
                <w:rStyle w:val="a8"/>
                <w:b w:val="0"/>
              </w:rPr>
              <w:t>Сообщ</w:t>
            </w:r>
            <w:proofErr w:type="spellEnd"/>
            <w:r w:rsidRPr="001245D7">
              <w:rPr>
                <w:rStyle w:val="a8"/>
                <w:b w:val="0"/>
              </w:rPr>
              <w:t>. о профессиях, связанных с обработкой информации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24-29.09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34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процессы. Хранение и передача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lastRenderedPageBreak/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 приводить </w:t>
            </w:r>
            <w:r w:rsidRPr="001245D7">
              <w:rPr>
                <w:rStyle w:val="a8"/>
                <w:b w:val="0"/>
                <w:bCs w:val="0"/>
              </w:rPr>
              <w:lastRenderedPageBreak/>
              <w:t>примеры хранения  и передачи информации в деятельности человека, в живой природе, обществе, технике; строить модель информационного процесса передачи информации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углубить общие представления об информационных процессах и их роли в современном мире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245D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принятие учебной цели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rPr>
                <w:rStyle w:val="a8"/>
                <w:b w:val="0"/>
                <w:bCs w:val="0"/>
              </w:rPr>
              <w:t xml:space="preserve">навыки анализа процессов </w:t>
            </w:r>
            <w:proofErr w:type="gramStart"/>
            <w:r w:rsidRPr="001245D7">
              <w:rPr>
                <w:rStyle w:val="a8"/>
                <w:b w:val="0"/>
                <w:bCs w:val="0"/>
              </w:rPr>
              <w:t>в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биологических, технических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социальных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proofErr w:type="gramEnd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выделения в них информационной составляющей;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общепредметные</w:t>
            </w:r>
            <w:proofErr w:type="spellEnd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обработки информации;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значимости информационной деятельности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человека.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§ 1.2 </w:t>
            </w:r>
            <w:hyperlink r:id="rId15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>р.т. 60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01-06.10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34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осуществлять поиск информации в сети Интернет с использованием простых запросов (по одному признаку), сохранять для индивидуального </w:t>
            </w:r>
            <w:proofErr w:type="gramStart"/>
            <w:r w:rsidRPr="001245D7">
              <w:rPr>
                <w:rStyle w:val="a8"/>
                <w:b w:val="0"/>
                <w:bCs w:val="0"/>
              </w:rPr>
              <w:t>использования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найденные в сети Интернет информационные объекты и ссылки на них;</w:t>
            </w:r>
            <w:r w:rsidRPr="001245D7">
              <w:rPr>
                <w:rStyle w:val="a8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расширить представление о WWW как всемирном хранилище информации; сформировать понятие о поисковых системах и принципах их работы;</w:t>
            </w:r>
            <w:r w:rsidRPr="001245D7">
              <w:rPr>
                <w:rStyle w:val="a8"/>
                <w:i/>
              </w:rPr>
              <w:t xml:space="preserve">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245D7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 организация труда</w:t>
            </w:r>
            <w:proofErr w:type="gramEnd"/>
          </w:p>
          <w:p w:rsidR="00F96D5B" w:rsidRPr="001245D7" w:rsidRDefault="00F96D5B" w:rsidP="001245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универсальные умения информационного</w:t>
            </w:r>
            <w:proofErr w:type="gramEnd"/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характера: постановка и формулирование проблемы; поиск и выделение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 информации, применение методов информационного поиска;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усвоение информации с помощью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видеотехники, компьютера, умение слушать и слышать, рассуждать, инициативное сотрудничество в поиске и сборе информации, управление поведением партнера — контроль, коррекция, оценка действий партнера.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владение первичными навыками анализа и критичной оценки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получаемой информации; ответственное отношение к информации с учетом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и этических аспектов ее распространения; развитие чувства личной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ответственности за качество окружающей информационной </w:t>
            </w: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1.3 </w:t>
            </w:r>
            <w:hyperlink r:id="rId16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 Подготовить вопрос-загадку на поиск в интернете.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08-13.10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определять знаковую систему представления информации; устанавливать общее и различия в естественных и формальных языках.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обобщить представления о различных способах представления информации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</w:t>
            </w:r>
            <w:proofErr w:type="gramEnd"/>
          </w:p>
          <w:p w:rsidR="00F96D5B" w:rsidRPr="001245D7" w:rsidRDefault="00F96D5B" w:rsidP="001245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spell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общепредметной</w:t>
            </w:r>
            <w:proofErr w:type="spellEnd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сущности понятия «знак»;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 умения анализа, сравнения, классификации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о языке, его роли в передаче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мыслей и </w:t>
            </w:r>
            <w:proofErr w:type="gramStart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другими людьми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1.4 </w:t>
            </w:r>
            <w:hyperlink r:id="rId17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</w:hyperlink>
            <w:hyperlink r:id="rId18" w:history="1"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  <w:lang w:val="en-US"/>
                </w:rPr>
                <w:t>/authors/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  <w:lang w:val="en-US"/>
                </w:rPr>
                <w:t>/3/eor7.php</w:t>
              </w:r>
            </w:hyperlink>
            <w:r w:rsidRPr="001245D7">
              <w:rPr>
                <w:rStyle w:val="a8"/>
                <w:b w:val="0"/>
              </w:rPr>
              <w:t>, Придумать пиктограмму.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15-20.10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 </w:t>
            </w:r>
            <w:r w:rsidRPr="001245D7">
              <w:rPr>
                <w:rStyle w:val="a8"/>
                <w:b w:val="0"/>
                <w:bCs w:val="0"/>
              </w:rPr>
              <w:t xml:space="preserve">понимать отличия между  непрерывной формой представления информации и дискретной; кодировать и декодировать сообщения  по известным правилам кодирования; </w:t>
            </w:r>
          </w:p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углубить</w:t>
            </w:r>
            <w:r w:rsidRPr="001245D7">
              <w:rPr>
                <w:rStyle w:val="a8"/>
                <w:i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понимание роли </w:t>
            </w:r>
            <w:r w:rsidRPr="001245D7">
              <w:rPr>
                <w:rStyle w:val="a8"/>
                <w:b w:val="0"/>
                <w:bCs w:val="0"/>
              </w:rPr>
              <w:lastRenderedPageBreak/>
              <w:t xml:space="preserve">дискретизации информации в развитии средств ИКТ.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</w:t>
            </w:r>
            <w:proofErr w:type="gramEnd"/>
          </w:p>
          <w:p w:rsidR="00F96D5B" w:rsidRPr="001245D7" w:rsidRDefault="00F96D5B" w:rsidP="001245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универсальности двоичного кодирования;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представления информации в разных </w:t>
            </w: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формах; навыки анализа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 способность выявлять инвариантную сущность на первый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взгляд различных процессов; </w:t>
            </w:r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>навыки концентрации внимания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1.5 </w:t>
            </w:r>
            <w:hyperlink r:id="rId19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 Задания по карточкам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22-27.10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свободно оперировать с единицами измерения информации; находить информационный объем сообщения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научиться определять мощность алфавита, используемого для записи сообщения; научиться оценивать информационный объем сообщения, записанного символами произвольного алфавита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</w:t>
            </w:r>
            <w:proofErr w:type="gramEnd"/>
          </w:p>
          <w:p w:rsidR="00F96D5B" w:rsidRPr="001245D7" w:rsidRDefault="00F96D5B" w:rsidP="001245D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понимание сущности измерения как сопоставления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измеряемой величины с единицей измерения</w:t>
            </w:r>
          </w:p>
          <w:p w:rsidR="00F96D5B" w:rsidRPr="001245D7" w:rsidRDefault="00F96D5B" w:rsidP="001245D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>навыки концентрации внимания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1.6 </w:t>
            </w:r>
            <w:hyperlink r:id="rId20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 Задания по карточкам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6-10.11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Информация и информационные процессы. Проверочная работа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кодировать и декодировать информацию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длины; </w:t>
            </w:r>
            <w:r w:rsidRPr="001245D7">
              <w:rPr>
                <w:rStyle w:val="a8"/>
                <w:b w:val="0"/>
                <w:bCs w:val="0"/>
              </w:rPr>
              <w:lastRenderedPageBreak/>
              <w:t>определять разрядность двоичного кода, необходимого для кодирования всех символов алфавита заданной мощности.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углубить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основные универсальные умения информационного </w:t>
            </w:r>
            <w:r w:rsidRPr="001245D7">
              <w:lastRenderedPageBreak/>
              <w:t xml:space="preserve">характера: постановка и формулирование проблемы; поиск и выделение необходимой информации, применение методов информационного поиска;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 владение первичными навыками анализа и критичной оценки получаемой информации; ответственное отношение к информации с </w:t>
            </w:r>
            <w:r w:rsidRPr="001245D7">
              <w:lastRenderedPageBreak/>
              <w:t>учетом правовых и этических аспектов ее распространения; развитие чувства личной ответственности за качество окружающей информационной среды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§ 1.6 </w:t>
            </w:r>
            <w:hyperlink r:id="rId21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>тест</w:t>
            </w:r>
          </w:p>
        </w:tc>
      </w:tr>
      <w:tr w:rsidR="00F96D5B" w:rsidRPr="001245D7" w:rsidTr="001B0CA8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«Компьютер как универсальное устройство для работы с информацией»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A20F8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441573">
              <w:t>12-17.11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анализировать  устройства компьютера с точки зрения процедур ввода, хранения, обработки, вывода и передачи информации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 xml:space="preserve">систематизировать представления об основных устройствах компьютера и их функциях;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proofErr w:type="spellStart"/>
            <w:r w:rsidRPr="001245D7">
              <w:t>обобщѐнные</w:t>
            </w:r>
            <w:proofErr w:type="spellEnd"/>
            <w:r w:rsidRPr="001245D7">
              <w:t xml:space="preserve"> представления о компьютере как универсальном устройстве обработки информации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 понимание роли компьютеров в жизни современного человека; способность увязать знания об основных возможностях компьютера  с собственным жизненным опытом; интерес к изучению вопросов, связанных с историей вычислительной техники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2.1 </w:t>
            </w:r>
            <w:hyperlink r:id="rId22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</w:t>
              </w:r>
            </w:hyperlink>
            <w:hyperlink r:id="rId23" w:history="1">
              <w:r w:rsidRPr="001245D7">
                <w:rPr>
                  <w:rStyle w:val="a8"/>
                  <w:b w:val="0"/>
                  <w:lang w:val="en-US"/>
                </w:rPr>
                <w:t>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 Заполнить таблицу Носители информации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19-24.11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компьютер.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lastRenderedPageBreak/>
              <w:t>Научатся:</w:t>
            </w:r>
            <w:r w:rsidRPr="001245D7">
              <w:rPr>
                <w:rStyle w:val="a8"/>
              </w:rPr>
              <w:t xml:space="preserve">  </w:t>
            </w:r>
            <w:r w:rsidRPr="001245D7">
              <w:rPr>
                <w:rStyle w:val="a8"/>
                <w:b w:val="0"/>
                <w:bCs w:val="0"/>
              </w:rPr>
              <w:t xml:space="preserve">называть </w:t>
            </w:r>
            <w:r w:rsidRPr="001245D7">
              <w:rPr>
                <w:rStyle w:val="a8"/>
                <w:b w:val="0"/>
                <w:bCs w:val="0"/>
              </w:rPr>
              <w:lastRenderedPageBreak/>
              <w:t xml:space="preserve">основные устройства персонального компьютера и их актуальные характеристики;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систематизировать представления об основных устройствах компьютера и их функциях;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понимание назначения основных устройств персонального компьютера; 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 понимание роли </w:t>
            </w:r>
            <w:r w:rsidRPr="001245D7">
              <w:lastRenderedPageBreak/>
              <w:t>компьютеров в жизни современного человека; способность увязать знания об основных возможностях компьютера  с собственным жизненным опытом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lastRenderedPageBreak/>
              <w:t xml:space="preserve">§ 2.2 </w:t>
            </w:r>
            <w:hyperlink r:id="rId24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Построить граф Устройства ПК, </w:t>
            </w:r>
            <w:proofErr w:type="spellStart"/>
            <w:r w:rsidRPr="001245D7">
              <w:rPr>
                <w:rStyle w:val="a8"/>
                <w:b w:val="0"/>
              </w:rPr>
              <w:t>рт</w:t>
            </w:r>
            <w:proofErr w:type="spellEnd"/>
            <w:r w:rsidRPr="001245D7">
              <w:rPr>
                <w:rStyle w:val="a8"/>
                <w:b w:val="0"/>
              </w:rPr>
              <w:t xml:space="preserve"> 80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26.11-01.12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классифицировать программное обеспечение персонального компьютера и основных его групп, подбирать программное обеспечение, соответствующее решаемой задаче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понимание назначения системного программного обеспечения персонального компьютера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 понимание роли компьютеров в жизни современного человека; понимание значимости антивирусной защиты как важного направления информационной безопасности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§ 2.3 </w:t>
            </w:r>
            <w:hyperlink r:id="rId25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>Подготовить сообщение об одном из приложений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03-08.12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описывать виды и состав программного обеспечения современных компьютеров. Получат представление о </w:t>
            </w:r>
            <w:r w:rsidRPr="001245D7">
              <w:rPr>
                <w:rStyle w:val="a8"/>
                <w:b w:val="0"/>
                <w:bCs w:val="0"/>
              </w:rPr>
              <w:lastRenderedPageBreak/>
              <w:t>программировании как о сфере профессиональной деятельности; представление о возможностях использования компьютеров в других сферах деятельности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научиться систематизировать знания о назначении и функциях программного обеспечения компьютера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lastRenderedPageBreak/>
              <w:t xml:space="preserve">Познавательные: </w:t>
            </w:r>
            <w:r w:rsidRPr="001245D7">
              <w:t>понимание назначения прикладного программного обеспечения персонального компьютера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  <w:proofErr w:type="gramStart"/>
            <w:r w:rsidRPr="001245D7">
              <w:rPr>
                <w:rStyle w:val="a8"/>
                <w:b w:val="0"/>
                <w:bCs w:val="0"/>
              </w:rPr>
              <w:t xml:space="preserve"> ;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владение монологической и диалогической формами речи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 понимание правовых норм использования программного обеспечения; </w:t>
            </w:r>
            <w:r w:rsidRPr="001245D7">
              <w:lastRenderedPageBreak/>
              <w:t>ответственное отношение к используемому программному обеспечению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2.3 </w:t>
            </w:r>
            <w:hyperlink r:id="rId26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lastRenderedPageBreak/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Подготовить сообщение об одном из языков </w:t>
            </w:r>
            <w:proofErr w:type="spellStart"/>
            <w:r w:rsidRPr="001245D7">
              <w:rPr>
                <w:rStyle w:val="a8"/>
                <w:b w:val="0"/>
              </w:rPr>
              <w:t>программир</w:t>
            </w:r>
            <w:proofErr w:type="spellEnd"/>
            <w:r w:rsidRPr="001245D7">
              <w:rPr>
                <w:rStyle w:val="a8"/>
                <w:b w:val="0"/>
              </w:rPr>
              <w:t>.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10-15.12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оперировать объектами файловой системы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 xml:space="preserve">расширить представления об объектах файловой системы и навыки работы с ними;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t xml:space="preserve"> </w:t>
            </w: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умения и навыки организации файловой структуры в личном информационном пространстве;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 понимание необходимости упорядоченного хранения собственных программ и данных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2.4 </w:t>
            </w:r>
            <w:hyperlink r:id="rId27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</w:t>
            </w:r>
            <w:proofErr w:type="spellStart"/>
            <w:r w:rsidRPr="001245D7">
              <w:rPr>
                <w:rStyle w:val="a8"/>
                <w:b w:val="0"/>
              </w:rPr>
              <w:t>рт</w:t>
            </w:r>
            <w:proofErr w:type="spellEnd"/>
            <w:r w:rsidRPr="001245D7">
              <w:rPr>
                <w:rStyle w:val="a8"/>
                <w:b w:val="0"/>
              </w:rPr>
              <w:t xml:space="preserve"> 110, 111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17-22.12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определять назначение элементов пользовательского интерфейса, использовать </w:t>
            </w:r>
            <w:r w:rsidRPr="001245D7">
              <w:rPr>
                <w:rStyle w:val="a8"/>
                <w:b w:val="0"/>
                <w:bCs w:val="0"/>
              </w:rPr>
              <w:lastRenderedPageBreak/>
              <w:t>их для эффективной работы с приложениями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понимание сущности понятий «интерфейс», «информационный ресурс», «информационное пространство пользователя»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lastRenderedPageBreak/>
              <w:t xml:space="preserve"> </w:t>
            </w: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 xml:space="preserve">принятие учебной цели,  планирование, организация, контроль </w:t>
            </w:r>
            <w:r w:rsidRPr="001245D7">
              <w:rPr>
                <w:rStyle w:val="a8"/>
                <w:b w:val="0"/>
                <w:bCs w:val="0"/>
              </w:rPr>
              <w:lastRenderedPageBreak/>
              <w:t>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навыки оперирования компьютерными информационными объектами в наглядно-графической форме;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  <w:r w:rsidRPr="001245D7">
              <w:t xml:space="preserve">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понимание необходимости ответственного отношения к </w:t>
            </w:r>
            <w:r w:rsidRPr="001245D7">
              <w:lastRenderedPageBreak/>
              <w:t>информационным ресурсам и информационному пространству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2.5 </w:t>
            </w:r>
            <w:hyperlink r:id="rId28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</w:t>
              </w:r>
              <w:r w:rsidRPr="001245D7">
                <w:rPr>
                  <w:rStyle w:val="a8"/>
                  <w:b w:val="0"/>
                  <w:lang w:val="en-US"/>
                </w:rPr>
                <w:lastRenderedPageBreak/>
                <w:t>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 Построить граф Основные понятия граф</w:t>
            </w:r>
            <w:proofErr w:type="gramStart"/>
            <w:r w:rsidRPr="001245D7">
              <w:rPr>
                <w:rStyle w:val="a8"/>
                <w:b w:val="0"/>
              </w:rPr>
              <w:t>.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  <w:proofErr w:type="gramStart"/>
            <w:r w:rsidRPr="001245D7">
              <w:rPr>
                <w:rStyle w:val="a8"/>
                <w:b w:val="0"/>
              </w:rPr>
              <w:t>и</w:t>
            </w:r>
            <w:proofErr w:type="gramEnd"/>
            <w:r w:rsidRPr="001245D7">
              <w:rPr>
                <w:rStyle w:val="a8"/>
                <w:b w:val="0"/>
              </w:rPr>
              <w:t>нтерфейса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24-28.12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Компьютер как универсальное устройство для работы с информацией. Проверочная работа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классифицировать программное обеспечение персонального компьютера и основных его групп, оперировать объектами файловой системы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углубить</w:t>
            </w:r>
            <w:r w:rsidRPr="001245D7">
              <w:rPr>
                <w:rStyle w:val="a8"/>
                <w:i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представления о компьютере как универсальном устройстве обработки информации; 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t xml:space="preserve"> </w:t>
            </w: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основные навыки и умения использования компьютерных устройств; навыки создания личного информационного пространства;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способность увязать знания об основных возможностях компьютера  с собственным жизненным опытом; развитие чувства личной ответственности за качество окружающей информационной среды.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2.5 </w:t>
            </w:r>
            <w:hyperlink r:id="rId29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</w:t>
              </w:r>
            </w:hyperlink>
            <w:hyperlink r:id="rId30" w:history="1">
              <w:r w:rsidRPr="001245D7">
                <w:rPr>
                  <w:rStyle w:val="a8"/>
                  <w:b w:val="0"/>
                  <w:lang w:val="en-US"/>
                </w:rPr>
                <w:t>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 тест</w:t>
            </w:r>
          </w:p>
        </w:tc>
      </w:tr>
      <w:tr w:rsidR="00F96D5B" w:rsidRPr="001245D7" w:rsidTr="001B0CA8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«Обработка графической информации»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10-12.01 или 14-19.01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определять основные параметры монитора, получат представление о </w:t>
            </w:r>
            <w:r w:rsidRPr="001245D7">
              <w:rPr>
                <w:rStyle w:val="a8"/>
                <w:b w:val="0"/>
                <w:bCs w:val="0"/>
              </w:rPr>
              <w:lastRenderedPageBreak/>
              <w:t>видеосистеме и способе формирования цвета, научатся решать задачи на вычисление объема видеопамяти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систематизированные представления о формировании изображений на экране монитора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lastRenderedPageBreak/>
              <w:t xml:space="preserve"> </w:t>
            </w: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 xml:space="preserve">принятие учебной цели,  планирование, организация, контроль </w:t>
            </w:r>
            <w:r w:rsidRPr="001245D7">
              <w:rPr>
                <w:rStyle w:val="a8"/>
                <w:b w:val="0"/>
                <w:bCs w:val="0"/>
              </w:rPr>
              <w:lastRenderedPageBreak/>
              <w:t>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умения выделять инвариантную сущность внешне различных объектов;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способность применять теоретические знания для решения </w:t>
            </w:r>
            <w:r w:rsidRPr="001245D7">
              <w:lastRenderedPageBreak/>
              <w:t>практических задач; интерес к изучению вопросов, связанных с компьютерной графикой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3.1 </w:t>
            </w:r>
            <w:hyperlink r:id="rId31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</w:t>
              </w:r>
              <w:r w:rsidRPr="001245D7">
                <w:rPr>
                  <w:rStyle w:val="a8"/>
                  <w:b w:val="0"/>
                  <w:lang w:val="en-US"/>
                </w:rPr>
                <w:lastRenderedPageBreak/>
                <w:t>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</w:t>
            </w:r>
            <w:proofErr w:type="spellStart"/>
            <w:r w:rsidRPr="001245D7">
              <w:rPr>
                <w:rStyle w:val="a8"/>
                <w:b w:val="0"/>
              </w:rPr>
              <w:t>рт</w:t>
            </w:r>
            <w:proofErr w:type="spellEnd"/>
            <w:r w:rsidRPr="001245D7">
              <w:rPr>
                <w:rStyle w:val="a8"/>
                <w:b w:val="0"/>
              </w:rPr>
              <w:t xml:space="preserve"> 134, 135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14-19.01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систематизированные представления о растровой и векторной графике;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умения правильно выбирать формат (способ представления) графических файлов в зависимости от решаемой задачи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>знание сфер применения компьютерной графики; способность применять теоретические знания для решения практических задач; интерес к изучению вопросов, связанных с компьютерной графикой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3.2 </w:t>
            </w:r>
            <w:hyperlink r:id="rId32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</w:t>
              </w:r>
            </w:hyperlink>
            <w:hyperlink r:id="rId33" w:history="1">
              <w:r w:rsidRPr="001245D7">
                <w:rPr>
                  <w:rStyle w:val="a8"/>
                  <w:b w:val="0"/>
                  <w:lang w:val="en-US"/>
                </w:rPr>
                <w:t>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</w:t>
            </w:r>
            <w:proofErr w:type="spellStart"/>
            <w:r w:rsidRPr="001245D7">
              <w:rPr>
                <w:rStyle w:val="a8"/>
                <w:b w:val="0"/>
              </w:rPr>
              <w:t>рт</w:t>
            </w:r>
            <w:proofErr w:type="spellEnd"/>
            <w:r w:rsidRPr="001245D7">
              <w:rPr>
                <w:rStyle w:val="a8"/>
                <w:b w:val="0"/>
              </w:rPr>
              <w:t xml:space="preserve"> 141, 142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21-26.01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основным приемам работы в редакторе </w:t>
            </w:r>
            <w:r w:rsidRPr="001245D7">
              <w:rPr>
                <w:rStyle w:val="a8"/>
                <w:b w:val="0"/>
                <w:bCs w:val="0"/>
                <w:lang w:val="en-US"/>
              </w:rPr>
              <w:t>Gimp</w:t>
            </w:r>
            <w:r w:rsidRPr="001245D7">
              <w:rPr>
                <w:rStyle w:val="a8"/>
                <w:b w:val="0"/>
                <w:bCs w:val="0"/>
              </w:rPr>
              <w:t xml:space="preserve"> (выделение, копирование, изменение цвета, преобразование, текст, рисование кистью и карандашом)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lastRenderedPageBreak/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систематизированные представления об инструментах создания графических изображений; развитие основных навыков и умений использования графических редакторов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snapToGrid w:val="0"/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245D7">
              <w:rPr>
                <w:rStyle w:val="a8"/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1245D7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принятие учебной цели,  планирование, организация, контроль учебного труда.</w:t>
            </w:r>
            <w:proofErr w:type="gramEnd"/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умения подбирать и использовать </w:t>
            </w:r>
            <w:r w:rsidRPr="001245D7">
              <w:lastRenderedPageBreak/>
              <w:t xml:space="preserve">инструментарий для решения поставленной задачи;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 интерес к изучению вопросов, связанных с компьютерной графикой.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3.3 </w:t>
            </w:r>
            <w:hyperlink r:id="rId34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</w:hyperlink>
            <w:hyperlink r:id="rId35" w:history="1"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  <w:lang w:val="en-US"/>
                </w:rPr>
                <w:t>/authors/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  <w:lang w:val="en-US"/>
                </w:rPr>
                <w:t>/3/eor7.php</w:t>
              </w:r>
            </w:hyperlink>
            <w:r w:rsidRPr="001245D7">
              <w:rPr>
                <w:rStyle w:val="a8"/>
                <w:b w:val="0"/>
              </w:rPr>
              <w:t>, Рисунок на свободную тему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247C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28.01-02.02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Обработка графической информации. Проверочная работа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Научатся: 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различать векторную и растровую графику, определять типы основных графических файлов по расширению, определять размер файла изображения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систематизированные представления об основных понятиях, связанных с обработкой графической информации на компьютере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 xml:space="preserve">Познавательные: </w:t>
            </w:r>
            <w:r w:rsidRPr="001245D7">
              <w:t xml:space="preserve">основные навыки и умения использования инструментов компьютерной графики для решения практических задач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3.3 </w:t>
            </w:r>
            <w:hyperlink r:id="rId36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тест </w:t>
            </w:r>
          </w:p>
        </w:tc>
      </w:tr>
      <w:tr w:rsidR="00F96D5B" w:rsidRPr="001245D7" w:rsidTr="001B0CA8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«Обработка текстовой информации»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04-09.02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применять основные правила создания текстовых документов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 xml:space="preserve">систематизировать представления о технологиях подготовки текстовых документов; знание структурных </w:t>
            </w:r>
            <w:r w:rsidRPr="001245D7">
              <w:rPr>
                <w:rStyle w:val="a8"/>
                <w:b w:val="0"/>
                <w:bCs w:val="0"/>
              </w:rPr>
              <w:lastRenderedPageBreak/>
              <w:t xml:space="preserve">компонентов текстовых документов;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lastRenderedPageBreak/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широкий спектр умений и навыков использования </w:t>
            </w:r>
            <w:proofErr w:type="gramStart"/>
            <w:r w:rsidRPr="001245D7">
              <w:t>средств</w:t>
            </w:r>
            <w:proofErr w:type="gramEnd"/>
            <w:r w:rsidRPr="001245D7">
              <w:t xml:space="preserve"> </w:t>
            </w:r>
            <w:r w:rsidRPr="001245D7">
              <w:lastRenderedPageBreak/>
              <w:t xml:space="preserve">информационных и коммуникационных технологий для создания текстовых документов; умения критического анализа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4.1 </w:t>
            </w:r>
            <w:hyperlink r:id="rId37" w:history="1">
              <w:r w:rsidRPr="001245D7">
                <w:rPr>
                  <w:rStyle w:val="a8"/>
                </w:rPr>
                <w:t>http://metodist.lbz.ru/authors/informat</w:t>
              </w:r>
            </w:hyperlink>
            <w:hyperlink r:id="rId38" w:history="1">
              <w:r w:rsidRPr="001245D7">
                <w:rPr>
                  <w:rStyle w:val="a8"/>
                </w:rPr>
                <w:t>ika/3/eor7.php</w:t>
              </w:r>
            </w:hyperlink>
            <w:r w:rsidRPr="001245D7">
              <w:rPr>
                <w:rStyle w:val="a8"/>
                <w:b w:val="0"/>
              </w:rPr>
              <w:t>,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11-16.02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применять основные правила создания   и редактирования текстовых документов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сформировать</w:t>
            </w:r>
            <w:r w:rsidRPr="001245D7">
              <w:rPr>
                <w:rStyle w:val="a8"/>
                <w:i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представления о вводе и редактировании текстов как этапах создания текстовых документов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t xml:space="preserve"> </w:t>
            </w:r>
            <w:proofErr w:type="gramStart"/>
            <w:r w:rsidRPr="001245D7">
              <w:t xml:space="preserve">широкий спектр </w:t>
            </w:r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умений и навыков использования </w:t>
            </w:r>
            <w:proofErr w:type="gramStart"/>
            <w:r w:rsidRPr="001245D7">
              <w:t>средств</w:t>
            </w:r>
            <w:proofErr w:type="gramEnd"/>
            <w:r w:rsidRPr="001245D7"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понимание социальной, общекультурной роли в жизни современного человека навыков квалифицированного клавиатурного письма.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4.2 </w:t>
            </w:r>
            <w:hyperlink r:id="rId39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18-23.02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применять основные правила </w:t>
            </w:r>
            <w:r w:rsidRPr="001245D7">
              <w:rPr>
                <w:rStyle w:val="a8"/>
                <w:b w:val="0"/>
                <w:bCs w:val="0"/>
              </w:rPr>
              <w:lastRenderedPageBreak/>
              <w:t>форматирования текста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углубить</w:t>
            </w:r>
            <w:r w:rsidRPr="001245D7">
              <w:rPr>
                <w:rStyle w:val="a8"/>
                <w:i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представление о форматировании текста как этапе создания текстового документа; представление о прямом форматировании;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lastRenderedPageBreak/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 xml:space="preserve">принятие учебной цели,  </w:t>
            </w:r>
            <w:r w:rsidRPr="001245D7">
              <w:rPr>
                <w:rStyle w:val="a8"/>
                <w:b w:val="0"/>
                <w:bCs w:val="0"/>
              </w:rPr>
              <w:lastRenderedPageBreak/>
              <w:t>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широкий спектр умений и навыков использования </w:t>
            </w:r>
            <w:proofErr w:type="gramStart"/>
            <w:r w:rsidRPr="001245D7">
              <w:t>средств</w:t>
            </w:r>
            <w:proofErr w:type="gramEnd"/>
            <w:r w:rsidRPr="001245D7"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  <w:r w:rsidRPr="001245D7">
              <w:t xml:space="preserve">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понимание социальной, </w:t>
            </w:r>
            <w:r w:rsidRPr="001245D7">
              <w:lastRenderedPageBreak/>
              <w:t>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4.3 </w:t>
            </w:r>
            <w:hyperlink r:id="rId40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25.02-02.03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использовать возможности стилевого форматирования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углубить</w:t>
            </w:r>
            <w:r w:rsidRPr="001245D7">
              <w:rPr>
                <w:rStyle w:val="a8"/>
                <w:i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представление о форматировании текста как этапе создания текстового документа; представление о стилевом форматировании; представление о различных текстовых форматах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 широкий спектр умений и навыков использования </w:t>
            </w:r>
            <w:proofErr w:type="gramStart"/>
            <w:r w:rsidRPr="001245D7">
              <w:t>средств</w:t>
            </w:r>
            <w:proofErr w:type="gramEnd"/>
            <w:r w:rsidRPr="001245D7"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</w:t>
            </w:r>
            <w:r w:rsidRPr="001245D7">
              <w:lastRenderedPageBreak/>
              <w:t xml:space="preserve">инструментов;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 понимание социальной, общекультурной роли в жизни современного человека навыков квалифицированного клавиатурного письма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4.3 </w:t>
            </w:r>
            <w:hyperlink r:id="rId41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04-09.03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оформлять маркированные и нумерованные списки, создавать таблицы и графические изображения в текст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усовершенствовать умения использования сре</w:t>
            </w:r>
            <w:proofErr w:type="gramStart"/>
            <w:r w:rsidRPr="001245D7">
              <w:rPr>
                <w:rStyle w:val="a8"/>
                <w:b w:val="0"/>
                <w:bCs w:val="0"/>
              </w:rPr>
              <w:t>дств стр</w:t>
            </w:r>
            <w:proofErr w:type="gramEnd"/>
            <w:r w:rsidRPr="001245D7">
              <w:rPr>
                <w:rStyle w:val="a8"/>
                <w:b w:val="0"/>
                <w:bCs w:val="0"/>
              </w:rPr>
              <w:t>уктурирования и визуализации текстовой информации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 широкий спектр умений и навыков использования </w:t>
            </w:r>
            <w:proofErr w:type="gramStart"/>
            <w:r w:rsidRPr="001245D7">
              <w:t>средств</w:t>
            </w:r>
            <w:proofErr w:type="gramEnd"/>
            <w:r w:rsidRPr="001245D7">
              <w:t xml:space="preserve"> информационных и коммуникационных технологий для создания текстовых документов; навыки рационального использования имеющихся инструментов;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>понимание социальной, общекультурной роли в жизни современного человека навыков создания текстовых документов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4.4 </w:t>
            </w:r>
            <w:hyperlink r:id="rId42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Оформить сообщение с использованием </w:t>
            </w:r>
            <w:proofErr w:type="spellStart"/>
            <w:r w:rsidRPr="001245D7">
              <w:rPr>
                <w:rStyle w:val="a8"/>
                <w:b w:val="0"/>
              </w:rPr>
              <w:t>изуч</w:t>
            </w:r>
            <w:proofErr w:type="spellEnd"/>
            <w:r w:rsidRPr="001245D7">
              <w:rPr>
                <w:rStyle w:val="a8"/>
                <w:b w:val="0"/>
              </w:rPr>
              <w:t xml:space="preserve">. возможностей </w:t>
            </w:r>
            <w:proofErr w:type="spellStart"/>
            <w:proofErr w:type="gramStart"/>
            <w:r w:rsidRPr="001245D7">
              <w:rPr>
                <w:rStyle w:val="a8"/>
                <w:b w:val="0"/>
              </w:rPr>
              <w:t>тр</w:t>
            </w:r>
            <w:proofErr w:type="spellEnd"/>
            <w:proofErr w:type="gramEnd"/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11-16.03 или 18-21.03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использовать средства автоматизации информационной деятельности при создании текстовых документов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навыки работы с </w:t>
            </w:r>
            <w:proofErr w:type="gramStart"/>
            <w:r w:rsidRPr="001245D7">
              <w:rPr>
                <w:rStyle w:val="a8"/>
                <w:b w:val="0"/>
                <w:bCs w:val="0"/>
              </w:rPr>
              <w:lastRenderedPageBreak/>
              <w:t>программным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оптического распознавания документов, компьютерными словарями и программами-переводчиками;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lastRenderedPageBreak/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широкий спектр умений </w:t>
            </w:r>
            <w:r w:rsidRPr="001245D7">
              <w:lastRenderedPageBreak/>
              <w:t xml:space="preserve">и навыков использования </w:t>
            </w:r>
            <w:proofErr w:type="gramStart"/>
            <w:r w:rsidRPr="001245D7">
              <w:t>средств</w:t>
            </w:r>
            <w:proofErr w:type="gramEnd"/>
            <w:r w:rsidRPr="001245D7">
              <w:t xml:space="preserve"> информационных и коммуникационных технологий для работы с текстовой информацией; 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понимание социальной, общекультурной роли в жизни современного человека навыков работы с </w:t>
            </w:r>
            <w:r w:rsidRPr="001245D7">
              <w:lastRenderedPageBreak/>
              <w:t>программным обеспечением, поддерживающим работу с текстовой информацией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4.5 </w:t>
            </w:r>
            <w:hyperlink r:id="rId43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</w:hyperlink>
            <w:hyperlink r:id="rId44" w:history="1"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Перевести </w:t>
            </w:r>
            <w:r w:rsidRPr="001245D7">
              <w:rPr>
                <w:rStyle w:val="a8"/>
                <w:b w:val="0"/>
              </w:rPr>
              <w:lastRenderedPageBreak/>
              <w:t>текст с  р</w:t>
            </w:r>
            <w:proofErr w:type="gramStart"/>
            <w:r w:rsidRPr="001245D7">
              <w:rPr>
                <w:rStyle w:val="a8"/>
                <w:b w:val="0"/>
              </w:rPr>
              <w:t>.я</w:t>
            </w:r>
            <w:proofErr w:type="gramEnd"/>
            <w:r w:rsidRPr="001245D7">
              <w:rPr>
                <w:rStyle w:val="a8"/>
                <w:b w:val="0"/>
              </w:rPr>
              <w:t xml:space="preserve">з на иностранный и обратно. Сравнить, </w:t>
            </w:r>
            <w:proofErr w:type="spellStart"/>
            <w:r w:rsidRPr="001245D7">
              <w:rPr>
                <w:rStyle w:val="a8"/>
                <w:b w:val="0"/>
              </w:rPr>
              <w:t>прокоментировать</w:t>
            </w:r>
            <w:proofErr w:type="spellEnd"/>
            <w:r w:rsidRPr="001245D7">
              <w:rPr>
                <w:rStyle w:val="a8"/>
                <w:b w:val="0"/>
              </w:rPr>
              <w:t>.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01-06.04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решать задачи на вычисление информационного объема текстового сообщения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углубить знание основных принципов представления текстовой информации в компьютере; владение первичными навыками оценки количественных параметров текстовых документов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умения выделять инвариантную сущность внешне различных объектов;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 способность применять теоретические знания для решения практических задач.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4.6 </w:t>
            </w:r>
            <w:hyperlink r:id="rId45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</w:t>
            </w:r>
            <w:proofErr w:type="spellStart"/>
            <w:r w:rsidRPr="001245D7">
              <w:rPr>
                <w:rStyle w:val="a8"/>
                <w:b w:val="0"/>
              </w:rPr>
              <w:t>рт</w:t>
            </w:r>
            <w:proofErr w:type="spellEnd"/>
            <w:r w:rsidRPr="001245D7">
              <w:rPr>
                <w:rStyle w:val="a8"/>
                <w:b w:val="0"/>
              </w:rPr>
              <w:t xml:space="preserve"> 199, 200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08-13.04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История вычислительной техники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основным правилам оформления реферата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 xml:space="preserve">закрепить умения работы с несколькими текстовыми файлами; умения стилевого форматирования; умения форматирования страниц </w:t>
            </w:r>
            <w:r w:rsidRPr="001245D7">
              <w:rPr>
                <w:rStyle w:val="a8"/>
                <w:b w:val="0"/>
                <w:bCs w:val="0"/>
              </w:rPr>
              <w:lastRenderedPageBreak/>
              <w:t xml:space="preserve">текстовых документов;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lastRenderedPageBreak/>
              <w:t xml:space="preserve"> </w:t>
            </w: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широкий спектр умений и навыков использования </w:t>
            </w:r>
            <w:proofErr w:type="gramStart"/>
            <w:r w:rsidRPr="001245D7">
              <w:t>средств</w:t>
            </w:r>
            <w:proofErr w:type="gramEnd"/>
            <w:r w:rsidRPr="001245D7">
              <w:t xml:space="preserve"> </w:t>
            </w:r>
            <w:r w:rsidRPr="001245D7">
              <w:lastRenderedPageBreak/>
              <w:t xml:space="preserve">информационных и коммуникационных технологий для создания текстовых документов; навыки оформления реферата;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 понимание социальной, общекультурной роли в жизни современного человека навыков создания текстовых документов на компьютере.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4.4 </w:t>
            </w:r>
            <w:hyperlink r:id="rId46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 Оформить реферат</w:t>
            </w:r>
          </w:p>
        </w:tc>
      </w:tr>
      <w:tr w:rsidR="00F96D5B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441573" w:rsidRDefault="00F96D5B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15-20.04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Обработка текстовой информации. Проверочная работа.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применять основные правила для создания текстовых документов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систематизированные представления об основных понятиях, связанных с обработкой текстовой информации на компьютере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 основные навыки и умения использования инструментов создания текстовых документов для решения практических задач;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4.4 </w:t>
            </w:r>
            <w:hyperlink r:id="rId47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тест </w:t>
            </w:r>
          </w:p>
        </w:tc>
      </w:tr>
      <w:tr w:rsidR="00F96D5B" w:rsidRPr="001245D7" w:rsidTr="001B0CA8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«Мультимедиа»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D5B" w:rsidRPr="001245D7" w:rsidRDefault="00F96D5B" w:rsidP="001245D7">
            <w:pPr>
              <w:pStyle w:val="a7"/>
              <w:snapToGrid w:val="0"/>
              <w:spacing w:before="0" w:beforeAutospacing="0" w:after="0" w:afterAutospacing="0"/>
            </w:pPr>
          </w:p>
        </w:tc>
      </w:tr>
      <w:tr w:rsidR="008202CE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441573" w:rsidRDefault="008202CE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22-27.04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решать задачи на вычисление объема памяти для записи звуковой и видеоинформации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 xml:space="preserve">систематизировать представления об основных </w:t>
            </w:r>
            <w:r w:rsidRPr="001245D7">
              <w:rPr>
                <w:rStyle w:val="a8"/>
                <w:b w:val="0"/>
                <w:bCs w:val="0"/>
              </w:rPr>
              <w:lastRenderedPageBreak/>
              <w:t xml:space="preserve">понятиях, связанных с технологией мультимедиа; умения оценивать количественные параметры </w:t>
            </w:r>
            <w:proofErr w:type="spellStart"/>
            <w:r w:rsidRPr="001245D7">
              <w:rPr>
                <w:rStyle w:val="a8"/>
                <w:b w:val="0"/>
                <w:bCs w:val="0"/>
              </w:rPr>
              <w:t>мультимедийных</w:t>
            </w:r>
            <w:proofErr w:type="spellEnd"/>
            <w:r w:rsidRPr="001245D7">
              <w:rPr>
                <w:rStyle w:val="a8"/>
                <w:b w:val="0"/>
                <w:bCs w:val="0"/>
              </w:rPr>
              <w:t xml:space="preserve"> объектов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lastRenderedPageBreak/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умение выделять </w:t>
            </w:r>
            <w:r w:rsidRPr="001245D7">
              <w:lastRenderedPageBreak/>
              <w:t xml:space="preserve">инвариантную сущность внешне различных объектов;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усвоение информации с помощью видеотехники, компьютера, умение слушать и слышать, рассуждать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способность увязать знания об основных возможностях компьютера  с собственным жизненным </w:t>
            </w:r>
            <w:r w:rsidRPr="001245D7">
              <w:lastRenderedPageBreak/>
              <w:t>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5.1 </w:t>
            </w:r>
            <w:hyperlink r:id="rId48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 xml:space="preserve">, </w:t>
            </w:r>
            <w:proofErr w:type="spellStart"/>
            <w:r w:rsidRPr="001245D7">
              <w:rPr>
                <w:rStyle w:val="a8"/>
                <w:b w:val="0"/>
              </w:rPr>
              <w:t>рт</w:t>
            </w:r>
            <w:proofErr w:type="spellEnd"/>
            <w:r w:rsidRPr="001245D7">
              <w:rPr>
                <w:rStyle w:val="a8"/>
                <w:b w:val="0"/>
              </w:rPr>
              <w:t xml:space="preserve"> 225</w:t>
            </w:r>
          </w:p>
        </w:tc>
      </w:tr>
      <w:tr w:rsidR="008202CE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441573" w:rsidRDefault="008202CE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29.04-04.05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использовать основные приемы создания презентаций в редакторах презентаций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 xml:space="preserve">систематизировать представления об основных понятиях, связанных с компьютерными презентациями;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>принятие учебной цели,  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 основные навыки и умения использования инструментов создания </w:t>
            </w:r>
            <w:proofErr w:type="spellStart"/>
            <w:r w:rsidRPr="001245D7">
              <w:t>мультимедийных</w:t>
            </w:r>
            <w:proofErr w:type="spellEnd"/>
            <w:r w:rsidRPr="001245D7">
              <w:t xml:space="preserve"> презентаций для решения практических задач;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 xml:space="preserve">умение выражать свои мысли, владение монологической и диалогической формами речи, 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 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5.2 </w:t>
            </w:r>
            <w:hyperlink r:id="rId49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</w:hyperlink>
            <w:hyperlink r:id="rId50" w:history="1"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  <w:lang w:val="en-US"/>
                </w:rPr>
                <w:t>/authors/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  <w:lang w:val="en-US"/>
                </w:rPr>
                <w:t>/3/eor7.php</w:t>
              </w:r>
            </w:hyperlink>
            <w:r w:rsidRPr="001245D7">
              <w:rPr>
                <w:rStyle w:val="a8"/>
                <w:b w:val="0"/>
              </w:rPr>
              <w:t xml:space="preserve">, </w:t>
            </w:r>
            <w:proofErr w:type="spellStart"/>
            <w:r w:rsidRPr="001245D7">
              <w:rPr>
                <w:rStyle w:val="a8"/>
                <w:b w:val="0"/>
              </w:rPr>
              <w:t>рт</w:t>
            </w:r>
            <w:proofErr w:type="spellEnd"/>
            <w:r w:rsidRPr="001245D7">
              <w:rPr>
                <w:rStyle w:val="a8"/>
                <w:b w:val="0"/>
              </w:rPr>
              <w:t xml:space="preserve"> 214</w:t>
            </w:r>
          </w:p>
        </w:tc>
      </w:tr>
      <w:tr w:rsidR="008202CE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441573" w:rsidRDefault="008202CE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06-11.05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>использовать основные приемы создания презентаций в редакторах презентаций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>систематизировать представления об основных понятиях, связанных с компьютерными презентациями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 xml:space="preserve">принятие учебной цели,  планирование, организация, контроль учебного труда, коррекция, оценка, способность к волевому усилию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 основные навыки и умения использования </w:t>
            </w:r>
            <w:r w:rsidRPr="001245D7">
              <w:lastRenderedPageBreak/>
              <w:t xml:space="preserve">инструментов создания </w:t>
            </w:r>
            <w:proofErr w:type="spellStart"/>
            <w:r w:rsidRPr="001245D7">
              <w:t>мультимедийных</w:t>
            </w:r>
            <w:proofErr w:type="spellEnd"/>
            <w:r w:rsidRPr="001245D7">
              <w:t xml:space="preserve"> презентаций для решения практических задач;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умение выражать свои мысли, владение монологической и диалогической формами речи, умение слушать и задавать вопросы, контроль, коррекция, оценка действий партнера</w:t>
            </w:r>
            <w:proofErr w:type="gramEnd"/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lastRenderedPageBreak/>
              <w:t xml:space="preserve">способность увязать знания об основных возможностях компьютера  с собственным жизненным опытом; интерес к вопросам, связанным с практическим </w:t>
            </w:r>
            <w:r w:rsidRPr="001245D7">
              <w:lastRenderedPageBreak/>
              <w:t>применением компьютеров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lastRenderedPageBreak/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§ 5.2 </w:t>
            </w:r>
            <w:hyperlink r:id="rId51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hyperlink r:id="rId52" w:history="1">
              <w:r w:rsidRPr="001245D7">
                <w:rPr>
                  <w:rStyle w:val="a8"/>
                  <w:b w:val="0"/>
                </w:rPr>
                <w:t xml:space="preserve">, </w:t>
              </w:r>
            </w:hyperlink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>создать презентацию на свободную тему.</w:t>
            </w:r>
          </w:p>
        </w:tc>
      </w:tr>
      <w:tr w:rsidR="008202CE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C544B5">
            <w:pPr>
              <w:pStyle w:val="ab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441573" w:rsidRDefault="008202CE" w:rsidP="0044157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73">
              <w:rPr>
                <w:rFonts w:ascii="Times New Roman" w:hAnsi="Times New Roman" w:cs="Times New Roman"/>
                <w:sz w:val="24"/>
                <w:szCs w:val="24"/>
              </w:rPr>
              <w:t>13-18.05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главы Мультимедиа. Проверочная работа 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 </w:t>
            </w:r>
            <w:r w:rsidRPr="001245D7">
              <w:rPr>
                <w:rStyle w:val="a8"/>
                <w:b w:val="0"/>
                <w:bCs w:val="0"/>
              </w:rPr>
              <w:t>использовать основные приемы создания презентаций в редакторах презентаций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i/>
              </w:rPr>
              <w:t xml:space="preserve">Получат возможность: </w:t>
            </w:r>
            <w:r w:rsidRPr="001245D7">
              <w:rPr>
                <w:rStyle w:val="a8"/>
                <w:b w:val="0"/>
                <w:bCs w:val="0"/>
              </w:rPr>
              <w:t xml:space="preserve">систематизировать представления об основных понятиях, связанных с </w:t>
            </w:r>
            <w:proofErr w:type="spellStart"/>
            <w:r w:rsidRPr="001245D7">
              <w:rPr>
                <w:rStyle w:val="a8"/>
                <w:b w:val="0"/>
                <w:bCs w:val="0"/>
              </w:rPr>
              <w:t>мультимедийными</w:t>
            </w:r>
            <w:proofErr w:type="spellEnd"/>
            <w:r w:rsidRPr="001245D7">
              <w:rPr>
                <w:rStyle w:val="a8"/>
                <w:b w:val="0"/>
                <w:bCs w:val="0"/>
              </w:rPr>
              <w:t xml:space="preserve"> технологиями;   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t xml:space="preserve"> </w:t>
            </w:r>
            <w:proofErr w:type="gramStart"/>
            <w:r w:rsidRPr="001245D7">
              <w:rPr>
                <w:rStyle w:val="a8"/>
                <w:i/>
              </w:rPr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 xml:space="preserve">принятие учебной цели,  планирование, организация, контроль учебного труда, коррекция, оценка, способность к волевому усилию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навыки публичного представления результатов своей работы; 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  <w:proofErr w:type="gramEnd"/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t xml:space="preserve">способность увязать знания об основных возможностях компьютера  с собственным жизненным опытом; интерес к вопросам, связанным с практическим применением компьютеров.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b w:val="0"/>
              </w:rPr>
            </w:pPr>
            <w:r w:rsidRPr="001245D7">
              <w:rPr>
                <w:rStyle w:val="a8"/>
                <w:b w:val="0"/>
              </w:rPr>
              <w:t xml:space="preserve">Презентация </w:t>
            </w:r>
            <w:proofErr w:type="gramStart"/>
            <w:r w:rsidRPr="001245D7">
              <w:rPr>
                <w:rStyle w:val="a8"/>
                <w:b w:val="0"/>
              </w:rPr>
              <w:t>к</w:t>
            </w:r>
            <w:proofErr w:type="gramEnd"/>
            <w:r w:rsidRPr="001245D7">
              <w:rPr>
                <w:rStyle w:val="a8"/>
                <w:b w:val="0"/>
              </w:rPr>
              <w:t xml:space="preserve"> 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rPr>
                <w:rStyle w:val="a8"/>
                <w:b w:val="0"/>
              </w:rPr>
              <w:t xml:space="preserve">§ 5.2 </w:t>
            </w:r>
            <w:hyperlink r:id="rId53" w:history="1">
              <w:r w:rsidRPr="001245D7">
                <w:rPr>
                  <w:rStyle w:val="a8"/>
                  <w:b w:val="0"/>
                  <w:lang w:val="en-US"/>
                </w:rPr>
                <w:t>http</w:t>
              </w:r>
              <w:r w:rsidRPr="001245D7">
                <w:rPr>
                  <w:rStyle w:val="a8"/>
                  <w:b w:val="0"/>
                </w:rPr>
                <w:t>://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metodist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lbz</w:t>
              </w:r>
              <w:proofErr w:type="spellEnd"/>
              <w:r w:rsidRPr="001245D7">
                <w:rPr>
                  <w:rStyle w:val="a8"/>
                  <w:b w:val="0"/>
                </w:rPr>
                <w:t>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ru</w:t>
              </w:r>
              <w:proofErr w:type="spellEnd"/>
              <w:r w:rsidRPr="001245D7">
                <w:rPr>
                  <w:rStyle w:val="a8"/>
                  <w:b w:val="0"/>
                </w:rPr>
                <w:t>/</w:t>
              </w:r>
              <w:r w:rsidRPr="001245D7">
                <w:rPr>
                  <w:rStyle w:val="a8"/>
                  <w:b w:val="0"/>
                  <w:lang w:val="en-US"/>
                </w:rPr>
                <w:t>authors</w:t>
              </w:r>
              <w:r w:rsidRPr="001245D7">
                <w:rPr>
                  <w:rStyle w:val="a8"/>
                  <w:b w:val="0"/>
                </w:rPr>
                <w:t>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informatika</w:t>
              </w:r>
              <w:proofErr w:type="spellEnd"/>
              <w:r w:rsidRPr="001245D7">
                <w:rPr>
                  <w:rStyle w:val="a8"/>
                  <w:b w:val="0"/>
                </w:rPr>
                <w:t>/3/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eor</w:t>
              </w:r>
              <w:proofErr w:type="spellEnd"/>
              <w:r w:rsidRPr="001245D7">
                <w:rPr>
                  <w:rStyle w:val="a8"/>
                  <w:b w:val="0"/>
                </w:rPr>
                <w:t>7.</w:t>
              </w:r>
              <w:proofErr w:type="spellStart"/>
              <w:r w:rsidRPr="001245D7">
                <w:rPr>
                  <w:rStyle w:val="a8"/>
                  <w:b w:val="0"/>
                  <w:lang w:val="en-US"/>
                </w:rPr>
                <w:t>php</w:t>
              </w:r>
              <w:proofErr w:type="spellEnd"/>
            </w:hyperlink>
            <w:r w:rsidRPr="001245D7">
              <w:rPr>
                <w:rStyle w:val="a8"/>
                <w:b w:val="0"/>
              </w:rPr>
              <w:t>,</w:t>
            </w:r>
          </w:p>
        </w:tc>
      </w:tr>
      <w:tr w:rsidR="008202CE" w:rsidRPr="001245D7" w:rsidTr="001B0CA8">
        <w:tc>
          <w:tcPr>
            <w:tcW w:w="43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b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</w:p>
        </w:tc>
      </w:tr>
      <w:tr w:rsidR="008202CE" w:rsidRPr="001245D7" w:rsidTr="001B0CA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C544B5">
            <w:pPr>
              <w:pStyle w:val="ab"/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>
              <w:t>20-25.05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b"/>
              <w:spacing w:after="0" w:line="240" w:lineRule="auto"/>
              <w:ind w:left="56"/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</w:pPr>
            <w:r w:rsidRPr="001245D7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>Научатся:</w:t>
            </w:r>
            <w:r w:rsidRPr="001245D7">
              <w:rPr>
                <w:rStyle w:val="a8"/>
              </w:rPr>
              <w:t xml:space="preserve"> </w:t>
            </w:r>
            <w:r w:rsidRPr="001245D7">
              <w:rPr>
                <w:rStyle w:val="a8"/>
                <w:b w:val="0"/>
                <w:bCs w:val="0"/>
              </w:rPr>
              <w:t xml:space="preserve">использовать возможности компьютера </w:t>
            </w:r>
            <w:r w:rsidRPr="001245D7">
              <w:rPr>
                <w:rStyle w:val="a8"/>
                <w:b w:val="0"/>
                <w:bCs w:val="0"/>
              </w:rPr>
              <w:lastRenderedPageBreak/>
              <w:t>для осуществления образовательной деятельности</w:t>
            </w:r>
          </w:p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  <w:rPr>
                <w:rStyle w:val="a8"/>
                <w:i/>
              </w:rPr>
            </w:pPr>
            <w:r w:rsidRPr="001245D7">
              <w:rPr>
                <w:rStyle w:val="a8"/>
                <w:i/>
              </w:rPr>
              <w:t xml:space="preserve">Получат возможность:  </w:t>
            </w:r>
            <w:r w:rsidRPr="001245D7">
              <w:rPr>
                <w:rStyle w:val="a8"/>
                <w:b w:val="0"/>
                <w:bCs w:val="0"/>
              </w:rPr>
              <w:t>систематизировать представления об основных понятиях курса информатики, изученных в 7 классе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proofErr w:type="gramStart"/>
            <w:r w:rsidRPr="001245D7">
              <w:rPr>
                <w:rStyle w:val="a8"/>
                <w:i/>
              </w:rPr>
              <w:lastRenderedPageBreak/>
              <w:t xml:space="preserve">Регулятивные: </w:t>
            </w:r>
            <w:r w:rsidRPr="001245D7">
              <w:rPr>
                <w:rStyle w:val="a8"/>
                <w:b w:val="0"/>
                <w:bCs w:val="0"/>
              </w:rPr>
              <w:t xml:space="preserve">принятие учебной цели,  </w:t>
            </w:r>
            <w:r w:rsidRPr="001245D7">
              <w:rPr>
                <w:rStyle w:val="a8"/>
                <w:b w:val="0"/>
                <w:bCs w:val="0"/>
              </w:rPr>
              <w:lastRenderedPageBreak/>
              <w:t>планирование, организация, контроль учебного труда.</w:t>
            </w:r>
            <w:proofErr w:type="gramEnd"/>
            <w:r w:rsidRPr="001245D7">
              <w:rPr>
                <w:rStyle w:val="a8"/>
                <w:b w:val="0"/>
                <w:bCs w:val="0"/>
              </w:rPr>
              <w:t xml:space="preserve"> </w:t>
            </w:r>
            <w:r w:rsidRPr="001245D7">
              <w:rPr>
                <w:rStyle w:val="a8"/>
                <w:i/>
              </w:rPr>
              <w:t>Познавательные:</w:t>
            </w:r>
            <w:r w:rsidRPr="001245D7">
              <w:t xml:space="preserve"> навыки эффективной работы с различными видами информации с помощью средств ИКТ </w:t>
            </w:r>
            <w:r w:rsidRPr="001245D7">
              <w:rPr>
                <w:rStyle w:val="a8"/>
                <w:i/>
              </w:rPr>
              <w:t xml:space="preserve">Коммуникативные: </w:t>
            </w:r>
            <w:r w:rsidRPr="001245D7">
              <w:rPr>
                <w:rStyle w:val="a8"/>
                <w:b w:val="0"/>
                <w:bCs w:val="0"/>
              </w:rPr>
              <w:t>умение выражать свои мысли, владение монологической и диалогической формами речи,  контроль, коррекция, оценка действий партнера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  <w:r w:rsidRPr="001245D7">
              <w:lastRenderedPageBreak/>
              <w:t xml:space="preserve"> понимание роли информатики и </w:t>
            </w:r>
            <w:r w:rsidRPr="001245D7">
              <w:lastRenderedPageBreak/>
              <w:t xml:space="preserve">ИКТ в жизни современного человека.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2CE" w:rsidRPr="001245D7" w:rsidRDefault="008202CE" w:rsidP="001245D7">
            <w:pPr>
              <w:pStyle w:val="a7"/>
              <w:snapToGrid w:val="0"/>
              <w:spacing w:before="0" w:beforeAutospacing="0" w:after="0" w:afterAutospacing="0"/>
            </w:pPr>
          </w:p>
        </w:tc>
      </w:tr>
    </w:tbl>
    <w:p w:rsidR="00340A49" w:rsidRPr="001245D7" w:rsidRDefault="00340A49" w:rsidP="001245D7">
      <w:pPr>
        <w:pStyle w:val="a7"/>
        <w:widowControl w:val="0"/>
        <w:suppressAutoHyphens/>
        <w:spacing w:before="0" w:beforeAutospacing="0" w:after="0" w:afterAutospacing="0"/>
        <w:ind w:left="454"/>
        <w:jc w:val="center"/>
        <w:rPr>
          <w:b/>
          <w:bCs/>
        </w:rPr>
      </w:pPr>
    </w:p>
    <w:sectPr w:rsidR="00340A49" w:rsidRPr="001245D7" w:rsidSect="00EA650F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454" w:hanging="94"/>
      </w:pPr>
      <w:rPr>
        <w:b/>
        <w:bCs/>
        <w:i/>
        <w:color w:val="000000"/>
        <w:sz w:val="32"/>
        <w:szCs w:val="3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cs="Times New Roman" w:hint="default"/>
        <w:b/>
        <w:bCs/>
        <w:i/>
        <w:color w:val="000000"/>
        <w:sz w:val="24"/>
        <w:szCs w:val="3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color w:val="000000"/>
        <w:sz w:val="32"/>
        <w:szCs w:val="32"/>
        <w:shd w:val="clear" w:color="auto" w:fill="FFFFFF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iCs/>
        <w:color w:val="333333"/>
        <w:sz w:val="24"/>
        <w:szCs w:val="24"/>
        <w:shd w:val="clear" w:color="auto" w:fill="FFFFFF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1">
    <w:nsid w:val="026E6EB4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05F11889"/>
    <w:multiLevelType w:val="hybridMultilevel"/>
    <w:tmpl w:val="293C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CE00725"/>
    <w:multiLevelType w:val="hybridMultilevel"/>
    <w:tmpl w:val="8542B304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E378C"/>
    <w:multiLevelType w:val="multilevel"/>
    <w:tmpl w:val="8C4E115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8">
    <w:nsid w:val="215E3FE0"/>
    <w:multiLevelType w:val="multilevel"/>
    <w:tmpl w:val="6FE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5F6BBA"/>
    <w:multiLevelType w:val="multilevel"/>
    <w:tmpl w:val="1D40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C079D8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A15312B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2D0008F0"/>
    <w:multiLevelType w:val="multilevel"/>
    <w:tmpl w:val="287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E2233C"/>
    <w:multiLevelType w:val="hybridMultilevel"/>
    <w:tmpl w:val="7BAC0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D251A6"/>
    <w:multiLevelType w:val="hybridMultilevel"/>
    <w:tmpl w:val="90C8BAF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3C594FD8"/>
    <w:multiLevelType w:val="multilevel"/>
    <w:tmpl w:val="C6D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3745EA"/>
    <w:multiLevelType w:val="multilevel"/>
    <w:tmpl w:val="C08C344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7">
    <w:nsid w:val="440A6CE3"/>
    <w:multiLevelType w:val="multilevel"/>
    <w:tmpl w:val="3C98099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8">
    <w:nsid w:val="49AB6706"/>
    <w:multiLevelType w:val="multilevel"/>
    <w:tmpl w:val="2AC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E5D4E"/>
    <w:multiLevelType w:val="multilevel"/>
    <w:tmpl w:val="900ED63E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0">
    <w:nsid w:val="4FCD2455"/>
    <w:multiLevelType w:val="multilevel"/>
    <w:tmpl w:val="3326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621283"/>
    <w:multiLevelType w:val="hybridMultilevel"/>
    <w:tmpl w:val="D22A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C6170C"/>
    <w:multiLevelType w:val="multilevel"/>
    <w:tmpl w:val="A8B8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4353E1"/>
    <w:multiLevelType w:val="hybridMultilevel"/>
    <w:tmpl w:val="68A26B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6B03C7C"/>
    <w:multiLevelType w:val="multilevel"/>
    <w:tmpl w:val="3946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B52305"/>
    <w:multiLevelType w:val="multilevel"/>
    <w:tmpl w:val="516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6A7EC0"/>
    <w:multiLevelType w:val="hybridMultilevel"/>
    <w:tmpl w:val="BBC89A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6D00626A"/>
    <w:multiLevelType w:val="multilevel"/>
    <w:tmpl w:val="6F00EFB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3">
    <w:nsid w:val="72200EE6"/>
    <w:multiLevelType w:val="multilevel"/>
    <w:tmpl w:val="65862DC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4">
    <w:nsid w:val="76001D7E"/>
    <w:multiLevelType w:val="multilevel"/>
    <w:tmpl w:val="63AC495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5">
    <w:nsid w:val="76863D77"/>
    <w:multiLevelType w:val="hybridMultilevel"/>
    <w:tmpl w:val="C5002D5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010C3F"/>
    <w:multiLevelType w:val="multilevel"/>
    <w:tmpl w:val="1CF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9430F"/>
    <w:multiLevelType w:val="hybridMultilevel"/>
    <w:tmpl w:val="612E87A8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47"/>
  </w:num>
  <w:num w:numId="4">
    <w:abstractNumId w:val="16"/>
  </w:num>
  <w:num w:numId="5">
    <w:abstractNumId w:val="31"/>
  </w:num>
  <w:num w:numId="6">
    <w:abstractNumId w:val="12"/>
  </w:num>
  <w:num w:numId="7">
    <w:abstractNumId w:val="10"/>
  </w:num>
  <w:num w:numId="8">
    <w:abstractNumId w:val="23"/>
  </w:num>
  <w:num w:numId="9">
    <w:abstractNumId w:val="36"/>
  </w:num>
  <w:num w:numId="10">
    <w:abstractNumId w:val="15"/>
  </w:num>
  <w:num w:numId="11">
    <w:abstractNumId w:val="33"/>
  </w:num>
  <w:num w:numId="12">
    <w:abstractNumId w:val="18"/>
  </w:num>
  <w:num w:numId="13">
    <w:abstractNumId w:val="40"/>
  </w:num>
  <w:num w:numId="14">
    <w:abstractNumId w:val="46"/>
  </w:num>
  <w:num w:numId="15">
    <w:abstractNumId w:val="39"/>
  </w:num>
  <w:num w:numId="16">
    <w:abstractNumId w:val="30"/>
  </w:num>
  <w:num w:numId="17">
    <w:abstractNumId w:val="37"/>
  </w:num>
  <w:num w:numId="18">
    <w:abstractNumId w:val="25"/>
  </w:num>
  <w:num w:numId="19">
    <w:abstractNumId w:val="28"/>
  </w:num>
  <w:num w:numId="20">
    <w:abstractNumId w:val="19"/>
  </w:num>
  <w:num w:numId="21">
    <w:abstractNumId w:val="22"/>
  </w:num>
  <w:num w:numId="22">
    <w:abstractNumId w:val="27"/>
  </w:num>
  <w:num w:numId="23">
    <w:abstractNumId w:val="29"/>
  </w:num>
  <w:num w:numId="24">
    <w:abstractNumId w:val="42"/>
  </w:num>
  <w:num w:numId="25">
    <w:abstractNumId w:val="26"/>
  </w:num>
  <w:num w:numId="26">
    <w:abstractNumId w:val="43"/>
  </w:num>
  <w:num w:numId="27">
    <w:abstractNumId w:val="44"/>
  </w:num>
  <w:num w:numId="28">
    <w:abstractNumId w:val="17"/>
  </w:num>
  <w:num w:numId="29">
    <w:abstractNumId w:val="34"/>
  </w:num>
  <w:num w:numId="30">
    <w:abstractNumId w:val="35"/>
  </w:num>
  <w:num w:numId="31">
    <w:abstractNumId w:val="14"/>
  </w:num>
  <w:num w:numId="32">
    <w:abstractNumId w:val="1"/>
  </w:num>
  <w:num w:numId="33">
    <w:abstractNumId w:val="0"/>
  </w:num>
  <w:num w:numId="34">
    <w:abstractNumId w:val="2"/>
  </w:num>
  <w:num w:numId="35">
    <w:abstractNumId w:val="3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8"/>
  </w:num>
  <w:num w:numId="41">
    <w:abstractNumId w:val="9"/>
  </w:num>
  <w:num w:numId="42">
    <w:abstractNumId w:val="11"/>
  </w:num>
  <w:num w:numId="43">
    <w:abstractNumId w:val="20"/>
  </w:num>
  <w:num w:numId="44">
    <w:abstractNumId w:val="24"/>
  </w:num>
  <w:num w:numId="45">
    <w:abstractNumId w:val="21"/>
  </w:num>
  <w:num w:numId="46">
    <w:abstractNumId w:val="45"/>
  </w:num>
  <w:num w:numId="47">
    <w:abstractNumId w:val="32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50F"/>
    <w:rsid w:val="00006563"/>
    <w:rsid w:val="00007225"/>
    <w:rsid w:val="000137BE"/>
    <w:rsid w:val="00026B74"/>
    <w:rsid w:val="00090F14"/>
    <w:rsid w:val="001245D7"/>
    <w:rsid w:val="00164092"/>
    <w:rsid w:val="001842DF"/>
    <w:rsid w:val="001A0EFA"/>
    <w:rsid w:val="001B0CA8"/>
    <w:rsid w:val="001B53AC"/>
    <w:rsid w:val="001D44EF"/>
    <w:rsid w:val="001E24B0"/>
    <w:rsid w:val="001F05D8"/>
    <w:rsid w:val="00232B67"/>
    <w:rsid w:val="002360A9"/>
    <w:rsid w:val="00251459"/>
    <w:rsid w:val="002B0471"/>
    <w:rsid w:val="003317A6"/>
    <w:rsid w:val="00340611"/>
    <w:rsid w:val="00340A49"/>
    <w:rsid w:val="00357F51"/>
    <w:rsid w:val="00387054"/>
    <w:rsid w:val="003A7B49"/>
    <w:rsid w:val="003B50CC"/>
    <w:rsid w:val="003D27DF"/>
    <w:rsid w:val="003D2F16"/>
    <w:rsid w:val="003E5EAA"/>
    <w:rsid w:val="003F0B54"/>
    <w:rsid w:val="003F70BC"/>
    <w:rsid w:val="004036AC"/>
    <w:rsid w:val="00441573"/>
    <w:rsid w:val="0050137C"/>
    <w:rsid w:val="00522112"/>
    <w:rsid w:val="00525A4B"/>
    <w:rsid w:val="00590927"/>
    <w:rsid w:val="005A3672"/>
    <w:rsid w:val="005D1B1E"/>
    <w:rsid w:val="005F1B02"/>
    <w:rsid w:val="005F74BC"/>
    <w:rsid w:val="00601E67"/>
    <w:rsid w:val="00617DC9"/>
    <w:rsid w:val="00693EEC"/>
    <w:rsid w:val="006B0B4F"/>
    <w:rsid w:val="006B7017"/>
    <w:rsid w:val="006D65B5"/>
    <w:rsid w:val="007374BB"/>
    <w:rsid w:val="00750229"/>
    <w:rsid w:val="007508A1"/>
    <w:rsid w:val="00775CEF"/>
    <w:rsid w:val="007C77DE"/>
    <w:rsid w:val="007E07C8"/>
    <w:rsid w:val="007E44B4"/>
    <w:rsid w:val="008202CE"/>
    <w:rsid w:val="00882698"/>
    <w:rsid w:val="008A613E"/>
    <w:rsid w:val="008B4788"/>
    <w:rsid w:val="0093495C"/>
    <w:rsid w:val="00945EAF"/>
    <w:rsid w:val="00947980"/>
    <w:rsid w:val="00980D37"/>
    <w:rsid w:val="00982843"/>
    <w:rsid w:val="00991BFF"/>
    <w:rsid w:val="009B4400"/>
    <w:rsid w:val="009C0C7B"/>
    <w:rsid w:val="00A05312"/>
    <w:rsid w:val="00A367DF"/>
    <w:rsid w:val="00A8412D"/>
    <w:rsid w:val="00AB15A0"/>
    <w:rsid w:val="00AB41AC"/>
    <w:rsid w:val="00AC5AA8"/>
    <w:rsid w:val="00B264C1"/>
    <w:rsid w:val="00B53E09"/>
    <w:rsid w:val="00C544B5"/>
    <w:rsid w:val="00C620E1"/>
    <w:rsid w:val="00C83AC2"/>
    <w:rsid w:val="00CC59DC"/>
    <w:rsid w:val="00D06022"/>
    <w:rsid w:val="00DB5534"/>
    <w:rsid w:val="00DC6E2F"/>
    <w:rsid w:val="00E13AA7"/>
    <w:rsid w:val="00E4529E"/>
    <w:rsid w:val="00E52D82"/>
    <w:rsid w:val="00E71069"/>
    <w:rsid w:val="00EA0BB8"/>
    <w:rsid w:val="00EA650F"/>
    <w:rsid w:val="00F96D5B"/>
    <w:rsid w:val="00F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DF"/>
  </w:style>
  <w:style w:type="paragraph" w:styleId="1">
    <w:name w:val="heading 1"/>
    <w:basedOn w:val="a"/>
    <w:next w:val="a"/>
    <w:link w:val="10"/>
    <w:qFormat/>
    <w:rsid w:val="007374BB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B15A0"/>
    <w:pPr>
      <w:keepNext/>
      <w:spacing w:before="240" w:after="60" w:line="240" w:lineRule="auto"/>
      <w:ind w:firstLine="709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340A49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Без интервала1"/>
    <w:rsid w:val="009479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C5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2"/>
    <w:rsid w:val="00AC5AA8"/>
  </w:style>
  <w:style w:type="paragraph" w:styleId="a1">
    <w:name w:val="Body Text"/>
    <w:basedOn w:val="a"/>
    <w:link w:val="a6"/>
    <w:rsid w:val="00982843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6">
    <w:name w:val="Основной текст Знак"/>
    <w:basedOn w:val="a2"/>
    <w:link w:val="a1"/>
    <w:rsid w:val="00982843"/>
    <w:rPr>
      <w:rFonts w:ascii="Times New Roman" w:eastAsia="Calibri" w:hAnsi="Times New Roman" w:cs="Times New Roman"/>
      <w:sz w:val="28"/>
      <w:szCs w:val="24"/>
    </w:rPr>
  </w:style>
  <w:style w:type="paragraph" w:styleId="a7">
    <w:name w:val="Normal (Web)"/>
    <w:basedOn w:val="a"/>
    <w:rsid w:val="0098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82843"/>
  </w:style>
  <w:style w:type="character" w:customStyle="1" w:styleId="hl">
    <w:name w:val="hl"/>
    <w:basedOn w:val="a2"/>
    <w:rsid w:val="00982843"/>
  </w:style>
  <w:style w:type="character" w:styleId="a8">
    <w:name w:val="Strong"/>
    <w:qFormat/>
    <w:rsid w:val="00982843"/>
    <w:rPr>
      <w:b/>
      <w:bCs/>
    </w:rPr>
  </w:style>
  <w:style w:type="character" w:customStyle="1" w:styleId="10">
    <w:name w:val="Заголовок 1 Знак"/>
    <w:basedOn w:val="a2"/>
    <w:link w:val="1"/>
    <w:rsid w:val="007374BB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customStyle="1" w:styleId="Style4">
    <w:name w:val="Style4"/>
    <w:basedOn w:val="a"/>
    <w:rsid w:val="007374BB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AB15A0"/>
    <w:rPr>
      <w:rFonts w:ascii="Arial" w:eastAsia="Calibri" w:hAnsi="Arial" w:cs="Arial"/>
      <w:b/>
      <w:bCs/>
      <w:sz w:val="26"/>
      <w:szCs w:val="26"/>
    </w:rPr>
  </w:style>
  <w:style w:type="character" w:customStyle="1" w:styleId="FontStyle43">
    <w:name w:val="Font Style43"/>
    <w:rsid w:val="00AB15A0"/>
    <w:rPr>
      <w:rFonts w:ascii="Times New Roman" w:hAnsi="Times New Roman" w:cs="Times New Roman" w:hint="default"/>
      <w:sz w:val="18"/>
      <w:szCs w:val="18"/>
    </w:rPr>
  </w:style>
  <w:style w:type="paragraph" w:customStyle="1" w:styleId="c2">
    <w:name w:val="c2"/>
    <w:basedOn w:val="a"/>
    <w:rsid w:val="00E1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E13AA7"/>
  </w:style>
  <w:style w:type="character" w:customStyle="1" w:styleId="c7">
    <w:name w:val="c7"/>
    <w:basedOn w:val="a2"/>
    <w:rsid w:val="001B53AC"/>
  </w:style>
  <w:style w:type="paragraph" w:customStyle="1" w:styleId="a9">
    <w:name w:val="Знак Знак Знак Знак"/>
    <w:basedOn w:val="a"/>
    <w:rsid w:val="002B04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Без интервала2"/>
    <w:rsid w:val="002B047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7E07C8"/>
    <w:pPr>
      <w:ind w:left="720"/>
      <w:contextualSpacing/>
    </w:pPr>
  </w:style>
  <w:style w:type="paragraph" w:customStyle="1" w:styleId="12">
    <w:name w:val="Абзац списка1"/>
    <w:basedOn w:val="a"/>
    <w:rsid w:val="008B478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B4788"/>
    <w:rPr>
      <w:rFonts w:ascii="Times New Roman" w:hAnsi="Times New Roman"/>
      <w:sz w:val="24"/>
      <w:u w:val="none"/>
      <w:effect w:val="none"/>
    </w:rPr>
  </w:style>
  <w:style w:type="paragraph" w:styleId="ab">
    <w:name w:val="Body Text Indent"/>
    <w:basedOn w:val="a"/>
    <w:link w:val="ac"/>
    <w:unhideWhenUsed/>
    <w:rsid w:val="00340A49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340A49"/>
  </w:style>
  <w:style w:type="character" w:customStyle="1" w:styleId="40">
    <w:name w:val="Заголовок 4 Знак"/>
    <w:basedOn w:val="a2"/>
    <w:link w:val="4"/>
    <w:rsid w:val="00340A49"/>
    <w:rPr>
      <w:rFonts w:ascii="Arial" w:eastAsia="Microsoft YaHei" w:hAnsi="Arial" w:cs="Arial"/>
      <w:b/>
      <w:bCs/>
      <w:i/>
      <w:iCs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340A49"/>
  </w:style>
  <w:style w:type="character" w:customStyle="1" w:styleId="WW8Num1z1">
    <w:name w:val="WW8Num1z1"/>
    <w:rsid w:val="00340A49"/>
  </w:style>
  <w:style w:type="character" w:customStyle="1" w:styleId="WW8Num1z2">
    <w:name w:val="WW8Num1z2"/>
    <w:rsid w:val="00340A49"/>
  </w:style>
  <w:style w:type="character" w:customStyle="1" w:styleId="WW8Num1z3">
    <w:name w:val="WW8Num1z3"/>
    <w:rsid w:val="00340A49"/>
  </w:style>
  <w:style w:type="character" w:customStyle="1" w:styleId="WW8Num1z4">
    <w:name w:val="WW8Num1z4"/>
    <w:rsid w:val="00340A49"/>
  </w:style>
  <w:style w:type="character" w:customStyle="1" w:styleId="WW8Num1z5">
    <w:name w:val="WW8Num1z5"/>
    <w:rsid w:val="00340A49"/>
  </w:style>
  <w:style w:type="character" w:customStyle="1" w:styleId="WW8Num1z6">
    <w:name w:val="WW8Num1z6"/>
    <w:rsid w:val="00340A49"/>
  </w:style>
  <w:style w:type="character" w:customStyle="1" w:styleId="WW8Num1z7">
    <w:name w:val="WW8Num1z7"/>
    <w:rsid w:val="00340A49"/>
  </w:style>
  <w:style w:type="character" w:customStyle="1" w:styleId="WW8Num1z8">
    <w:name w:val="WW8Num1z8"/>
    <w:rsid w:val="00340A49"/>
  </w:style>
  <w:style w:type="character" w:customStyle="1" w:styleId="WW8Num2z0">
    <w:name w:val="WW8Num2z0"/>
    <w:rsid w:val="00340A49"/>
    <w:rPr>
      <w:b/>
      <w:bCs/>
      <w:i/>
      <w:color w:val="000000"/>
      <w:sz w:val="32"/>
      <w:szCs w:val="32"/>
    </w:rPr>
  </w:style>
  <w:style w:type="character" w:customStyle="1" w:styleId="WW8Num3z0">
    <w:name w:val="WW8Num3z0"/>
    <w:rsid w:val="00340A49"/>
    <w:rPr>
      <w:rFonts w:hint="default"/>
      <w:color w:val="333333"/>
      <w:sz w:val="24"/>
      <w:szCs w:val="24"/>
      <w:shd w:val="clear" w:color="auto" w:fill="FFFFFF"/>
    </w:rPr>
  </w:style>
  <w:style w:type="character" w:customStyle="1" w:styleId="WW8Num3z1">
    <w:name w:val="WW8Num3z1"/>
    <w:rsid w:val="00340A49"/>
    <w:rPr>
      <w:rFonts w:ascii="OpenSymbol" w:hAnsi="OpenSymbol" w:cs="Courier New" w:hint="default"/>
    </w:rPr>
  </w:style>
  <w:style w:type="character" w:customStyle="1" w:styleId="WW8Num4z0">
    <w:name w:val="WW8Num4z0"/>
    <w:rsid w:val="00340A49"/>
    <w:rPr>
      <w:b w:val="0"/>
      <w:bCs/>
      <w:szCs w:val="32"/>
    </w:rPr>
  </w:style>
  <w:style w:type="character" w:customStyle="1" w:styleId="WW8Num4z1">
    <w:name w:val="WW8Num4z1"/>
    <w:rsid w:val="00340A49"/>
    <w:rPr>
      <w:rFonts w:ascii="OpenSymbol" w:hAnsi="OpenSymbol" w:cs="OpenSymbol"/>
    </w:rPr>
  </w:style>
  <w:style w:type="character" w:customStyle="1" w:styleId="WW8Num5z0">
    <w:name w:val="WW8Num5z0"/>
    <w:rsid w:val="00340A49"/>
    <w:rPr>
      <w:rFonts w:hint="default"/>
      <w:b w:val="0"/>
    </w:rPr>
  </w:style>
  <w:style w:type="character" w:customStyle="1" w:styleId="WW8Num6z0">
    <w:name w:val="WW8Num6z0"/>
    <w:rsid w:val="00340A49"/>
    <w:rPr>
      <w:rFonts w:hint="default"/>
    </w:rPr>
  </w:style>
  <w:style w:type="character" w:customStyle="1" w:styleId="WW8Num7z0">
    <w:name w:val="WW8Num7z0"/>
    <w:rsid w:val="00340A49"/>
    <w:rPr>
      <w:rFonts w:hint="default"/>
      <w:sz w:val="24"/>
      <w:szCs w:val="24"/>
    </w:rPr>
  </w:style>
  <w:style w:type="character" w:customStyle="1" w:styleId="WW8Num8z0">
    <w:name w:val="WW8Num8z0"/>
    <w:rsid w:val="00340A49"/>
    <w:rPr>
      <w:rFonts w:ascii="Times New Roman" w:hAnsi="Times New Roman" w:cs="Times New Roman" w:hint="default"/>
      <w:b/>
      <w:bCs/>
      <w:i/>
      <w:color w:val="000000"/>
      <w:sz w:val="24"/>
      <w:szCs w:val="32"/>
    </w:rPr>
  </w:style>
  <w:style w:type="character" w:customStyle="1" w:styleId="WW8Num9z0">
    <w:name w:val="WW8Num9z0"/>
    <w:rsid w:val="00340A49"/>
    <w:rPr>
      <w:rFonts w:hint="default"/>
      <w:b/>
      <w:bCs/>
      <w:i/>
      <w:color w:val="000000"/>
      <w:sz w:val="32"/>
      <w:szCs w:val="32"/>
      <w:shd w:val="clear" w:color="auto" w:fill="FFFFFF"/>
    </w:rPr>
  </w:style>
  <w:style w:type="character" w:customStyle="1" w:styleId="WW8Num10z0">
    <w:name w:val="WW8Num10z0"/>
    <w:rsid w:val="00340A49"/>
    <w:rPr>
      <w:rFonts w:ascii="Symbol" w:hAnsi="Symbol" w:cs="Symbol" w:hint="default"/>
      <w:b w:val="0"/>
      <w:i w:val="0"/>
      <w:iCs/>
      <w:color w:val="333333"/>
      <w:sz w:val="24"/>
      <w:szCs w:val="24"/>
      <w:shd w:val="clear" w:color="auto" w:fill="FFFFFF"/>
    </w:rPr>
  </w:style>
  <w:style w:type="character" w:customStyle="1" w:styleId="WW8Num10z1">
    <w:name w:val="WW8Num10z1"/>
    <w:rsid w:val="00340A49"/>
    <w:rPr>
      <w:rFonts w:ascii="Courier New" w:hAnsi="Courier New" w:cs="Courier New" w:hint="default"/>
    </w:rPr>
  </w:style>
  <w:style w:type="character" w:customStyle="1" w:styleId="13">
    <w:name w:val="Основной шрифт абзаца1"/>
    <w:rsid w:val="00340A49"/>
  </w:style>
  <w:style w:type="character" w:styleId="ad">
    <w:name w:val="FollowedHyperlink"/>
    <w:basedOn w:val="13"/>
    <w:rsid w:val="00340A49"/>
    <w:rPr>
      <w:color w:val="800080"/>
      <w:u w:val="single"/>
    </w:rPr>
  </w:style>
  <w:style w:type="character" w:customStyle="1" w:styleId="WW8Num9z1">
    <w:name w:val="WW8Num9z1"/>
    <w:rsid w:val="00340A49"/>
  </w:style>
  <w:style w:type="paragraph" w:customStyle="1" w:styleId="a0">
    <w:name w:val="Заголовок"/>
    <w:basedOn w:val="a"/>
    <w:next w:val="a1"/>
    <w:rsid w:val="00340A4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e">
    <w:name w:val="List"/>
    <w:basedOn w:val="a1"/>
    <w:rsid w:val="00340A49"/>
    <w:pPr>
      <w:widowControl w:val="0"/>
      <w:suppressAutoHyphens/>
      <w:ind w:firstLine="0"/>
      <w:jc w:val="left"/>
    </w:pPr>
    <w:rPr>
      <w:rFonts w:eastAsia="SimSun" w:cs="Arial"/>
      <w:kern w:val="1"/>
      <w:sz w:val="24"/>
      <w:lang w:eastAsia="hi-IN" w:bidi="hi-IN"/>
    </w:rPr>
  </w:style>
  <w:style w:type="paragraph" w:customStyle="1" w:styleId="14">
    <w:name w:val="Название1"/>
    <w:basedOn w:val="a"/>
    <w:rsid w:val="00340A4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40A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">
    <w:name w:val="Содержимое таблицы"/>
    <w:basedOn w:val="a"/>
    <w:rsid w:val="00340A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0">
    <w:name w:val="Заголовок таблицы"/>
    <w:basedOn w:val="af"/>
    <w:rsid w:val="00340A49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340A4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Arial"/>
      <w:i/>
      <w:kern w:val="1"/>
      <w:sz w:val="20"/>
      <w:szCs w:val="20"/>
      <w:lang w:eastAsia="hi-IN" w:bidi="hi-IN"/>
    </w:rPr>
  </w:style>
  <w:style w:type="paragraph" w:styleId="af1">
    <w:name w:val="No Spacing"/>
    <w:qFormat/>
    <w:rsid w:val="00340A49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p1">
    <w:name w:val="p1"/>
    <w:basedOn w:val="a"/>
    <w:rsid w:val="00340A4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f2">
    <w:name w:val="Содержимое врезки"/>
    <w:basedOn w:val="a1"/>
    <w:rsid w:val="00340A49"/>
    <w:pPr>
      <w:widowControl w:val="0"/>
      <w:suppressAutoHyphens/>
      <w:ind w:firstLine="0"/>
      <w:jc w:val="left"/>
    </w:pPr>
    <w:rPr>
      <w:rFonts w:eastAsia="SimSun" w:cs="Arial"/>
      <w:kern w:val="1"/>
      <w:sz w:val="24"/>
      <w:lang w:eastAsia="hi-IN" w:bidi="hi-IN"/>
    </w:rPr>
  </w:style>
  <w:style w:type="paragraph" w:customStyle="1" w:styleId="31">
    <w:name w:val="Без интервала3"/>
    <w:rsid w:val="001B0C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F96D5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.lbz.ru/authors/informatika/3/eor7.php" TargetMode="External"/><Relationship Id="rId18" Type="http://schemas.openxmlformats.org/officeDocument/2006/relationships/hyperlink" Target="http://metodist.lbz.ru/authors/informatika/3/eor7.php" TargetMode="External"/><Relationship Id="rId26" Type="http://schemas.openxmlformats.org/officeDocument/2006/relationships/hyperlink" Target="http://metodist.lbz.ru/authors/informatika/3/eor7.php" TargetMode="External"/><Relationship Id="rId39" Type="http://schemas.openxmlformats.org/officeDocument/2006/relationships/hyperlink" Target="http://metodist.lbz.ru/authors/informatika/3/eor7.php" TargetMode="External"/><Relationship Id="rId21" Type="http://schemas.openxmlformats.org/officeDocument/2006/relationships/hyperlink" Target="http://metodist.lbz.ru/authors/informatika/3/eor7.php" TargetMode="External"/><Relationship Id="rId34" Type="http://schemas.openxmlformats.org/officeDocument/2006/relationships/hyperlink" Target="http://metodist.lbz.ru/authors/informatika/3/eor7.php" TargetMode="External"/><Relationship Id="rId42" Type="http://schemas.openxmlformats.org/officeDocument/2006/relationships/hyperlink" Target="http://metodist.lbz.ru/authors/informatika/3/eor7.php" TargetMode="External"/><Relationship Id="rId47" Type="http://schemas.openxmlformats.org/officeDocument/2006/relationships/hyperlink" Target="http://metodist.lbz.ru/authors/informatika/3/eor7.php" TargetMode="External"/><Relationship Id="rId50" Type="http://schemas.openxmlformats.org/officeDocument/2006/relationships/hyperlink" Target="http://metodist.lbz.ru/authors/informatika/3/eor7.ph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it-n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metodist.lbz.ru/authors/informatika/3/eor7.php" TargetMode="External"/><Relationship Id="rId25" Type="http://schemas.openxmlformats.org/officeDocument/2006/relationships/hyperlink" Target="http://metodist.lbz.ru/authors/informatika/3/eor7.php" TargetMode="External"/><Relationship Id="rId33" Type="http://schemas.openxmlformats.org/officeDocument/2006/relationships/hyperlink" Target="http://metodist.lbz.ru/authors/informatika/3/eor7.php" TargetMode="External"/><Relationship Id="rId38" Type="http://schemas.openxmlformats.org/officeDocument/2006/relationships/hyperlink" Target="http://metodist.lbz.ru/authors/informatika/3/eor7.php" TargetMode="External"/><Relationship Id="rId46" Type="http://schemas.openxmlformats.org/officeDocument/2006/relationships/hyperlink" Target="http://metodist.lbz.ru/authors/informatika/3/eor7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ist.lbz.ru/authors/informatika/3/eor7.php" TargetMode="External"/><Relationship Id="rId20" Type="http://schemas.openxmlformats.org/officeDocument/2006/relationships/hyperlink" Target="http://metodist.lbz.ru/authors/informatika/3/eor7.php" TargetMode="External"/><Relationship Id="rId29" Type="http://schemas.openxmlformats.org/officeDocument/2006/relationships/hyperlink" Target="http://metodist.lbz.ru/authors/informatika/3/eor7.php" TargetMode="External"/><Relationship Id="rId41" Type="http://schemas.openxmlformats.org/officeDocument/2006/relationships/hyperlink" Target="http://metodist.lbz.ru/authors/informatika/3/eor7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dist.ru" TargetMode="External"/><Relationship Id="rId11" Type="http://schemas.openxmlformats.org/officeDocument/2006/relationships/hyperlink" Target="http://pedsovet.su" TargetMode="External"/><Relationship Id="rId24" Type="http://schemas.openxmlformats.org/officeDocument/2006/relationships/hyperlink" Target="http://metodist.lbz.ru/authors/informatika/3/eor7.php" TargetMode="External"/><Relationship Id="rId32" Type="http://schemas.openxmlformats.org/officeDocument/2006/relationships/hyperlink" Target="http://metodist.lbz.ru/authors/informatika/3/eor7.php" TargetMode="External"/><Relationship Id="rId37" Type="http://schemas.openxmlformats.org/officeDocument/2006/relationships/hyperlink" Target="http://metodist.lbz.ru/authors/informatika/3/eor7.php" TargetMode="External"/><Relationship Id="rId40" Type="http://schemas.openxmlformats.org/officeDocument/2006/relationships/hyperlink" Target="http://metodist.lbz.ru/authors/informatika/3/eor7.php" TargetMode="External"/><Relationship Id="rId45" Type="http://schemas.openxmlformats.org/officeDocument/2006/relationships/hyperlink" Target="http://metodist.lbz.ru/authors/informatika/3/eor7.php" TargetMode="External"/><Relationship Id="rId53" Type="http://schemas.openxmlformats.org/officeDocument/2006/relationships/hyperlink" Target="http://metodist.lbz.ru/authors/informatika/3/eor7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authors/informatika/3/eor7.php" TargetMode="External"/><Relationship Id="rId23" Type="http://schemas.openxmlformats.org/officeDocument/2006/relationships/hyperlink" Target="http://metodist.lbz.ru/authors/informatika/3/eor7.php" TargetMode="External"/><Relationship Id="rId28" Type="http://schemas.openxmlformats.org/officeDocument/2006/relationships/hyperlink" Target="http://metodist.lbz.ru/authors/informatika/3/eor7.php" TargetMode="External"/><Relationship Id="rId36" Type="http://schemas.openxmlformats.org/officeDocument/2006/relationships/hyperlink" Target="http://metodist.lbz.ru/authors/informatika/3/eor7.php" TargetMode="External"/><Relationship Id="rId49" Type="http://schemas.openxmlformats.org/officeDocument/2006/relationships/hyperlink" Target="http://metodist.lbz.ru/authors/informatika/3/eor7.php" TargetMode="External"/><Relationship Id="rId10" Type="http://schemas.openxmlformats.org/officeDocument/2006/relationships/hyperlink" Target="http://eor.edu.ru" TargetMode="External"/><Relationship Id="rId19" Type="http://schemas.openxmlformats.org/officeDocument/2006/relationships/hyperlink" Target="http://metodist.lbz.ru/authors/informatika/3/eor7.php" TargetMode="External"/><Relationship Id="rId31" Type="http://schemas.openxmlformats.org/officeDocument/2006/relationships/hyperlink" Target="http://metodist.lbz.ru/authors/informatika/3/eor7.php" TargetMode="External"/><Relationship Id="rId44" Type="http://schemas.openxmlformats.org/officeDocument/2006/relationships/hyperlink" Target="http://metodist.lbz.ru/authors/informatika/3/eor7.php" TargetMode="External"/><Relationship Id="rId52" Type="http://schemas.openxmlformats.org/officeDocument/2006/relationships/hyperlink" Target="http://metodist.lbz.ru/authors/informatika/3/eor7.php,&#1089;&#1086;&#1079;&#1076;&#1072;&#1090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metodist.lbz.ru/authors/informatika/3/eor7.php" TargetMode="External"/><Relationship Id="rId22" Type="http://schemas.openxmlformats.org/officeDocument/2006/relationships/hyperlink" Target="http://metodist.lbz.ru/authors/informatika/3/eor7.php" TargetMode="External"/><Relationship Id="rId27" Type="http://schemas.openxmlformats.org/officeDocument/2006/relationships/hyperlink" Target="http://metodist.lbz.ru/authors/informatika/3/eor7.php" TargetMode="External"/><Relationship Id="rId30" Type="http://schemas.openxmlformats.org/officeDocument/2006/relationships/hyperlink" Target="http://metodist.lbz.ru/authors/informatika/3/eor7.php" TargetMode="External"/><Relationship Id="rId35" Type="http://schemas.openxmlformats.org/officeDocument/2006/relationships/hyperlink" Target="http://metodist.lbz.ru/authors/informatika/3/eor7.php" TargetMode="External"/><Relationship Id="rId43" Type="http://schemas.openxmlformats.org/officeDocument/2006/relationships/hyperlink" Target="http://metodist.lbz.ru/authors/informatika/3/eor7.php" TargetMode="External"/><Relationship Id="rId48" Type="http://schemas.openxmlformats.org/officeDocument/2006/relationships/hyperlink" Target="http://metodist.lbz.ru/authors/informatika/3/eor7.php" TargetMode="External"/><Relationship Id="rId8" Type="http://schemas.openxmlformats.org/officeDocument/2006/relationships/hyperlink" Target="http://www.metod-kopilka.ru" TargetMode="External"/><Relationship Id="rId51" Type="http://schemas.openxmlformats.org/officeDocument/2006/relationships/hyperlink" Target="http://metodist.lbz.ru/authors/informatika/3/eor7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8EC2E-D8F6-42DF-9D9F-7E63C6EF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31</Pages>
  <Words>9938</Words>
  <Characters>56650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26</cp:revision>
  <cp:lastPrinted>2018-09-30T15:22:00Z</cp:lastPrinted>
  <dcterms:created xsi:type="dcterms:W3CDTF">2015-08-28T14:28:00Z</dcterms:created>
  <dcterms:modified xsi:type="dcterms:W3CDTF">2020-07-28T17:56:00Z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92043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