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F" w:rsidRPr="00931394" w:rsidRDefault="00F2289F" w:rsidP="005700E3">
      <w:pPr>
        <w:jc w:val="center"/>
        <w:rPr>
          <w:rFonts w:ascii="Times New Roman" w:hAnsi="Times New Roman"/>
          <w:lang w:val="ru-RU"/>
        </w:rPr>
      </w:pPr>
      <w:r w:rsidRPr="00931394">
        <w:rPr>
          <w:rFonts w:ascii="Times New Roman" w:hAnsi="Times New Roman"/>
          <w:lang w:val="ru-RU"/>
        </w:rPr>
        <w:t>Муниципальное общеобразовательное учреждение</w:t>
      </w:r>
    </w:p>
    <w:p w:rsidR="00F2289F" w:rsidRPr="00931394" w:rsidRDefault="00F2289F" w:rsidP="005700E3">
      <w:pPr>
        <w:jc w:val="center"/>
        <w:rPr>
          <w:rFonts w:ascii="Times New Roman" w:eastAsiaTheme="minorEastAsia" w:hAnsi="Times New Roman"/>
          <w:lang w:val="ru-RU"/>
        </w:rPr>
      </w:pPr>
      <w:r w:rsidRPr="00931394">
        <w:rPr>
          <w:rFonts w:ascii="Times New Roman" w:hAnsi="Times New Roman"/>
          <w:lang w:val="ru-RU"/>
        </w:rPr>
        <w:t>«</w:t>
      </w:r>
      <w:proofErr w:type="spellStart"/>
      <w:r w:rsidRPr="00931394">
        <w:rPr>
          <w:rFonts w:ascii="Times New Roman" w:hAnsi="Times New Roman"/>
          <w:lang w:val="ru-RU"/>
        </w:rPr>
        <w:t>Ракитянская</w:t>
      </w:r>
      <w:proofErr w:type="spellEnd"/>
      <w:r w:rsidRPr="00931394">
        <w:rPr>
          <w:rFonts w:ascii="Times New Roman" w:hAnsi="Times New Roman"/>
          <w:lang w:val="ru-RU"/>
        </w:rPr>
        <w:t xml:space="preserve"> средняя общеобразовательная школа №1»</w:t>
      </w: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lang w:val="ru-RU"/>
        </w:rPr>
      </w:pPr>
      <w:proofErr w:type="spellStart"/>
      <w:r w:rsidRPr="00931394">
        <w:rPr>
          <w:rFonts w:ascii="Times New Roman" w:hAnsi="Times New Roman"/>
          <w:lang w:val="ru-RU"/>
        </w:rPr>
        <w:t>Ракитянского</w:t>
      </w:r>
      <w:proofErr w:type="spellEnd"/>
      <w:r w:rsidRPr="00931394">
        <w:rPr>
          <w:rFonts w:ascii="Times New Roman" w:hAnsi="Times New Roman"/>
          <w:lang w:val="ru-RU"/>
        </w:rPr>
        <w:t xml:space="preserve"> района Белгородской области</w:t>
      </w: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31394">
        <w:rPr>
          <w:rFonts w:ascii="Times New Roman" w:hAnsi="Times New Roman"/>
          <w:b/>
          <w:bCs/>
          <w:sz w:val="32"/>
          <w:szCs w:val="32"/>
          <w:lang w:val="ru-RU"/>
        </w:rPr>
        <w:t>Календарно-тематическое планирование</w:t>
      </w:r>
    </w:p>
    <w:p w:rsidR="00F2289F" w:rsidRPr="00931394" w:rsidRDefault="00F2289F" w:rsidP="005700E3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31394">
        <w:rPr>
          <w:rFonts w:ascii="Times New Roman" w:hAnsi="Times New Roman"/>
          <w:b/>
          <w:bCs/>
          <w:sz w:val="32"/>
          <w:szCs w:val="32"/>
          <w:lang w:val="ru-RU"/>
        </w:rPr>
        <w:t>по русскому языку</w:t>
      </w:r>
    </w:p>
    <w:p w:rsidR="00F2289F" w:rsidRDefault="005700E3" w:rsidP="005700E3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для </w:t>
      </w:r>
      <w:r w:rsidR="00F2289F" w:rsidRPr="00931394">
        <w:rPr>
          <w:rFonts w:ascii="Times New Roman" w:hAnsi="Times New Roman"/>
          <w:b/>
          <w:bCs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«В»</w:t>
      </w:r>
      <w:r w:rsidR="00F2289F" w:rsidRPr="00931394">
        <w:rPr>
          <w:rFonts w:ascii="Times New Roman" w:hAnsi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а</w:t>
      </w:r>
    </w:p>
    <w:p w:rsidR="005700E3" w:rsidRPr="00931394" w:rsidRDefault="005700E3" w:rsidP="005700E3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2289F" w:rsidRPr="00931394" w:rsidRDefault="00F2289F" w:rsidP="005700E3">
      <w:pPr>
        <w:jc w:val="center"/>
        <w:rPr>
          <w:rFonts w:ascii="Times New Roman" w:hAnsi="Times New Roman"/>
          <w:sz w:val="16"/>
          <w:szCs w:val="16"/>
          <w:highlight w:val="red"/>
          <w:lang w:val="ru-RU"/>
        </w:rPr>
      </w:pPr>
    </w:p>
    <w:p w:rsidR="005700E3" w:rsidRDefault="005700E3" w:rsidP="005700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действия – 2020-2021</w:t>
      </w:r>
      <w:r w:rsidRPr="002C445C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700E3" w:rsidRPr="002C445C" w:rsidRDefault="005700E3" w:rsidP="005700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0E3" w:rsidRDefault="005700E3" w:rsidP="005700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45C">
        <w:rPr>
          <w:rFonts w:ascii="Times New Roman" w:hAnsi="Times New Roman"/>
          <w:b/>
          <w:bCs/>
          <w:sz w:val="28"/>
          <w:szCs w:val="28"/>
        </w:rPr>
        <w:t xml:space="preserve">Разработчик: учитель начальных классов </w:t>
      </w:r>
      <w:r>
        <w:rPr>
          <w:rFonts w:ascii="Times New Roman" w:hAnsi="Times New Roman"/>
          <w:b/>
          <w:bCs/>
          <w:sz w:val="28"/>
          <w:szCs w:val="28"/>
        </w:rPr>
        <w:t>Латышева Т. А.</w:t>
      </w:r>
    </w:p>
    <w:p w:rsidR="005700E3" w:rsidRPr="002C445C" w:rsidRDefault="005700E3" w:rsidP="005700E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89F" w:rsidRPr="00931394" w:rsidRDefault="00F2289F" w:rsidP="005700E3">
      <w:pP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31394">
        <w:rPr>
          <w:rFonts w:ascii="Times New Roman" w:hAnsi="Times New Roman"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31394">
        <w:rPr>
          <w:rFonts w:ascii="Times New Roman" w:hAnsi="Times New Roman"/>
          <w:sz w:val="28"/>
          <w:szCs w:val="28"/>
          <w:lang w:val="ru-RU"/>
        </w:rPr>
        <w:t>5</w:t>
      </w:r>
      <w:r w:rsidRPr="0093139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31394">
        <w:rPr>
          <w:rFonts w:ascii="Times New Roman" w:hAnsi="Times New Roman"/>
          <w:sz w:val="28"/>
          <w:szCs w:val="28"/>
          <w:lang w:val="ru-RU"/>
        </w:rPr>
        <w:t>час, количество учебных недель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5700E3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дели</w:t>
      </w:r>
      <w:r w:rsidRPr="0093139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1394">
        <w:rPr>
          <w:rFonts w:ascii="Times New Roman" w:hAnsi="Times New Roman"/>
          <w:sz w:val="28"/>
          <w:szCs w:val="28"/>
          <w:lang w:val="ru-RU"/>
        </w:rPr>
        <w:t>количество часов в год</w:t>
      </w:r>
      <w:r w:rsidR="005700E3">
        <w:rPr>
          <w:rFonts w:ascii="Times New Roman" w:hAnsi="Times New Roman"/>
          <w:sz w:val="28"/>
          <w:szCs w:val="28"/>
          <w:lang w:val="ru-RU"/>
        </w:rPr>
        <w:t xml:space="preserve"> – 170</w:t>
      </w:r>
      <w:r>
        <w:rPr>
          <w:rFonts w:ascii="Times New Roman" w:hAnsi="Times New Roman"/>
          <w:sz w:val="28"/>
          <w:szCs w:val="28"/>
          <w:lang w:val="ru-RU"/>
        </w:rPr>
        <w:t xml:space="preserve"> часов</w:t>
      </w:r>
    </w:p>
    <w:p w:rsidR="00F2289F" w:rsidRPr="00931394" w:rsidRDefault="00F2289F" w:rsidP="005700E3">
      <w:pPr>
        <w:jc w:val="center"/>
        <w:rPr>
          <w:rFonts w:ascii="Times New Roman" w:hAnsi="Times New Roman"/>
          <w:sz w:val="28"/>
          <w:szCs w:val="28"/>
          <w:highlight w:val="red"/>
          <w:lang w:val="ru-RU"/>
        </w:rPr>
      </w:pPr>
    </w:p>
    <w:p w:rsidR="00F2289F" w:rsidRPr="00931394" w:rsidRDefault="00F2289F" w:rsidP="005700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89F" w:rsidRPr="00931394" w:rsidRDefault="00F2289F" w:rsidP="005700E3">
      <w:pPr>
        <w:ind w:left="-120" w:firstLine="900"/>
        <w:jc w:val="center"/>
        <w:rPr>
          <w:rFonts w:ascii="Times New Roman" w:hAnsi="Times New Roman"/>
          <w:color w:val="FF0000"/>
          <w:lang w:val="ru-RU"/>
        </w:rPr>
      </w:pPr>
      <w:r w:rsidRPr="00931394">
        <w:rPr>
          <w:rFonts w:ascii="Times New Roman" w:hAnsi="Times New Roman"/>
          <w:b/>
          <w:lang w:val="ru-RU"/>
        </w:rPr>
        <w:t>Планирование составлено на основе</w:t>
      </w:r>
      <w:r w:rsidRPr="00931394">
        <w:rPr>
          <w:rFonts w:ascii="Times New Roman" w:hAnsi="Times New Roman"/>
          <w:b/>
          <w:bCs/>
          <w:lang w:val="ru-RU"/>
        </w:rPr>
        <w:t xml:space="preserve"> </w:t>
      </w:r>
      <w:r w:rsidRPr="00931394">
        <w:rPr>
          <w:rFonts w:ascii="Times New Roman" w:hAnsi="Times New Roman"/>
          <w:lang w:val="ru-RU"/>
        </w:rPr>
        <w:t xml:space="preserve">авторской программы М.Л. </w:t>
      </w:r>
      <w:proofErr w:type="spellStart"/>
      <w:r w:rsidRPr="00931394">
        <w:rPr>
          <w:rFonts w:ascii="Times New Roman" w:hAnsi="Times New Roman"/>
          <w:lang w:val="ru-RU"/>
        </w:rPr>
        <w:t>Каленчук</w:t>
      </w:r>
      <w:proofErr w:type="spellEnd"/>
      <w:r w:rsidRPr="00931394">
        <w:rPr>
          <w:rFonts w:ascii="Times New Roman" w:hAnsi="Times New Roman"/>
          <w:lang w:val="ru-RU"/>
        </w:rPr>
        <w:t xml:space="preserve">,  Н. А. </w:t>
      </w:r>
      <w:proofErr w:type="spellStart"/>
      <w:r w:rsidRPr="00931394">
        <w:rPr>
          <w:rFonts w:ascii="Times New Roman" w:hAnsi="Times New Roman"/>
          <w:lang w:val="ru-RU"/>
        </w:rPr>
        <w:t>Чуракова</w:t>
      </w:r>
      <w:proofErr w:type="spellEnd"/>
      <w:r w:rsidRPr="00931394">
        <w:rPr>
          <w:rFonts w:ascii="Times New Roman" w:hAnsi="Times New Roman"/>
          <w:lang w:val="ru-RU"/>
        </w:rPr>
        <w:t xml:space="preserve">, О.В. </w:t>
      </w:r>
      <w:proofErr w:type="spellStart"/>
      <w:r w:rsidRPr="00931394">
        <w:rPr>
          <w:rFonts w:ascii="Times New Roman" w:hAnsi="Times New Roman"/>
          <w:lang w:val="ru-RU"/>
        </w:rPr>
        <w:t>Малаховская</w:t>
      </w:r>
      <w:proofErr w:type="spellEnd"/>
      <w:r w:rsidRPr="00931394">
        <w:rPr>
          <w:rFonts w:ascii="Times New Roman" w:hAnsi="Times New Roman"/>
          <w:lang w:val="ru-RU"/>
        </w:rPr>
        <w:t xml:space="preserve">, Т.А. </w:t>
      </w:r>
      <w:proofErr w:type="spellStart"/>
      <w:r w:rsidRPr="00931394">
        <w:rPr>
          <w:rFonts w:ascii="Times New Roman" w:hAnsi="Times New Roman"/>
          <w:lang w:val="ru-RU"/>
        </w:rPr>
        <w:t>Байкова</w:t>
      </w:r>
      <w:proofErr w:type="spellEnd"/>
      <w:r w:rsidRPr="00931394">
        <w:rPr>
          <w:rFonts w:ascii="Times New Roman" w:hAnsi="Times New Roman"/>
          <w:lang w:val="ru-RU"/>
        </w:rPr>
        <w:t xml:space="preserve">, Н.М. Лаврова - </w:t>
      </w:r>
      <w:r w:rsidRPr="00931394">
        <w:rPr>
          <w:rFonts w:ascii="Times New Roman" w:hAnsi="Times New Roman"/>
          <w:spacing w:val="-4"/>
          <w:lang w:val="ru-RU"/>
        </w:rPr>
        <w:t xml:space="preserve">«Программы по учебным предметам», </w:t>
      </w:r>
      <w:proofErr w:type="spellStart"/>
      <w:r w:rsidRPr="00931394">
        <w:rPr>
          <w:rFonts w:ascii="Times New Roman" w:hAnsi="Times New Roman"/>
          <w:spacing w:val="-5"/>
          <w:lang w:val="ru-RU"/>
        </w:rPr>
        <w:t>М.:Академкнига</w:t>
      </w:r>
      <w:proofErr w:type="spellEnd"/>
      <w:r w:rsidRPr="00931394">
        <w:rPr>
          <w:rFonts w:ascii="Times New Roman" w:hAnsi="Times New Roman"/>
          <w:spacing w:val="-5"/>
          <w:lang w:val="ru-RU"/>
        </w:rPr>
        <w:t>/учебник , 2012 г.</w:t>
      </w:r>
    </w:p>
    <w:p w:rsidR="00F2289F" w:rsidRPr="00931394" w:rsidRDefault="00F2289F" w:rsidP="005700E3">
      <w:pPr>
        <w:jc w:val="center"/>
        <w:rPr>
          <w:rFonts w:ascii="Times New Roman" w:hAnsi="Times New Roman"/>
          <w:color w:val="FF0000"/>
          <w:highlight w:val="red"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highlight w:val="red"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rPr>
          <w:rFonts w:ascii="Times New Roman" w:hAnsi="Times New Roman"/>
          <w:b/>
          <w:lang w:val="ru-RU"/>
        </w:rPr>
      </w:pPr>
    </w:p>
    <w:p w:rsidR="00F2289F" w:rsidRPr="00931394" w:rsidRDefault="00F2289F" w:rsidP="00F2289F">
      <w:pPr>
        <w:pStyle w:val="a3"/>
        <w:rPr>
          <w:rFonts w:ascii="Times New Roman" w:hAnsi="Times New Roman" w:cs="Times New Roman"/>
          <w:sz w:val="24"/>
          <w:szCs w:val="24"/>
        </w:rPr>
        <w:sectPr w:rsidR="00F2289F" w:rsidRPr="00931394" w:rsidSect="00F22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1"/>
        <w:gridCol w:w="144"/>
        <w:gridCol w:w="283"/>
        <w:gridCol w:w="82"/>
        <w:gridCol w:w="204"/>
        <w:gridCol w:w="141"/>
        <w:gridCol w:w="138"/>
        <w:gridCol w:w="154"/>
        <w:gridCol w:w="289"/>
        <w:gridCol w:w="6943"/>
        <w:gridCol w:w="135"/>
        <w:gridCol w:w="995"/>
        <w:gridCol w:w="13"/>
        <w:gridCol w:w="970"/>
        <w:gridCol w:w="13"/>
        <w:gridCol w:w="13"/>
        <w:gridCol w:w="1036"/>
        <w:gridCol w:w="72"/>
      </w:tblGrid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  <w:tc>
          <w:tcPr>
            <w:tcW w:w="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</w:t>
            </w: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меч</w:t>
            </w: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E61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4977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F2289F" w:rsidRPr="00F2289F" w:rsidTr="008476E7">
        <w:trPr>
          <w:gridAfter w:val="1"/>
          <w:wAfter w:w="23" w:type="pct"/>
          <w:cantSplit/>
          <w:trHeight w:val="28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Толковый словарь с.5-7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Работа со словарями (орфографическим, обратным, произношения, то</w:t>
            </w:r>
            <w:r w:rsidRPr="008E61BD">
              <w:rPr>
                <w:rFonts w:ascii="Times New Roman" w:hAnsi="Times New Roman" w:cs="Times New Roman"/>
              </w:rPr>
              <w:t>л</w:t>
            </w:r>
            <w:r w:rsidRPr="008E61BD">
              <w:rPr>
                <w:rFonts w:ascii="Times New Roman" w:hAnsi="Times New Roman" w:cs="Times New Roman"/>
              </w:rPr>
              <w:t>ковым, этимологическим). Ориентировка в алфавитном столбике. И</w:t>
            </w:r>
            <w:r w:rsidRPr="008E61BD">
              <w:rPr>
                <w:rFonts w:ascii="Times New Roman" w:hAnsi="Times New Roman" w:cs="Times New Roman"/>
              </w:rPr>
              <w:t>с</w:t>
            </w:r>
            <w:r w:rsidRPr="008E61BD">
              <w:rPr>
                <w:rFonts w:ascii="Times New Roman" w:hAnsi="Times New Roman" w:cs="Times New Roman"/>
              </w:rPr>
              <w:t>пользование слова</w:t>
            </w:r>
            <w:r>
              <w:rPr>
                <w:rFonts w:ascii="Times New Roman" w:hAnsi="Times New Roman" w:cs="Times New Roman"/>
              </w:rPr>
              <w:t xml:space="preserve">рной информации как справочной </w:t>
            </w:r>
            <w:r w:rsidRPr="008E61BD">
              <w:rPr>
                <w:rFonts w:ascii="Times New Roman" w:hAnsi="Times New Roman" w:cs="Times New Roman"/>
              </w:rPr>
              <w:t>и как способ пр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верки орфограмм. Осознание особенностей каждого вида словаря.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8E61BD">
              <w:rPr>
                <w:rFonts w:ascii="Times New Roman" w:hAnsi="Times New Roman"/>
              </w:rPr>
              <w:t>Обратный</w:t>
            </w:r>
            <w:proofErr w:type="spellEnd"/>
            <w:r w:rsidRPr="008E61BD">
              <w:rPr>
                <w:rFonts w:ascii="Times New Roman" w:hAnsi="Times New Roman"/>
              </w:rPr>
              <w:t xml:space="preserve"> словарьс.7-9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Словари «Пиши правильно» и «Произноси правильно» с.9-10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E61BD">
              <w:rPr>
                <w:rFonts w:ascii="Times New Roman" w:hAnsi="Times New Roman"/>
              </w:rPr>
              <w:t>Словарь</w:t>
            </w:r>
            <w:proofErr w:type="spellEnd"/>
            <w:r w:rsidRPr="008E61BD">
              <w:rPr>
                <w:rFonts w:ascii="Times New Roman" w:hAnsi="Times New Roman"/>
              </w:rPr>
              <w:t xml:space="preserve"> «</w:t>
            </w:r>
            <w:proofErr w:type="spellStart"/>
            <w:r w:rsidRPr="008E61BD">
              <w:rPr>
                <w:rFonts w:ascii="Times New Roman" w:hAnsi="Times New Roman"/>
              </w:rPr>
              <w:t>Происхождение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слов</w:t>
            </w:r>
            <w:proofErr w:type="spellEnd"/>
            <w:r w:rsidRPr="008E61BD">
              <w:rPr>
                <w:rFonts w:ascii="Times New Roman" w:hAnsi="Times New Roman"/>
              </w:rPr>
              <w:t>» с.10-11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Ориентирование в алфавитном столбике. Чтение словарной статьи и понимание системы обозначений и сокращений в словарях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F2289F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Фонетика и орфография. Звук</w:t>
            </w:r>
            <w:r w:rsidRPr="008E61BD">
              <w:rPr>
                <w:rFonts w:ascii="Times New Roman" w:hAnsi="Times New Roman"/>
                <w:lang w:val="ru-RU"/>
              </w:rPr>
              <w:t>о</w:t>
            </w:r>
            <w:r w:rsidRPr="008E61BD">
              <w:rPr>
                <w:rFonts w:ascii="Times New Roman" w:hAnsi="Times New Roman"/>
                <w:lang w:val="ru-RU"/>
              </w:rPr>
              <w:t>буквенная зарядка с.12-13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в слове количества слогов, определение ударных и бе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>ударных слогов. Характеристика гласных и согласных звуков.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1BD">
              <w:rPr>
                <w:rFonts w:ascii="Times New Roman" w:hAnsi="Times New Roman" w:cs="Times New Roman"/>
                <w:color w:val="000000"/>
              </w:rPr>
              <w:t>Форм</w:t>
            </w:r>
            <w:r w:rsidRPr="008E61BD">
              <w:rPr>
                <w:rFonts w:ascii="Times New Roman" w:hAnsi="Times New Roman" w:cs="Times New Roman"/>
                <w:color w:val="000000"/>
              </w:rPr>
              <w:t>и</w:t>
            </w:r>
            <w:r w:rsidRPr="008E61BD">
              <w:rPr>
                <w:rFonts w:ascii="Times New Roman" w:hAnsi="Times New Roman" w:cs="Times New Roman"/>
                <w:color w:val="000000"/>
              </w:rPr>
              <w:t>рование фонематического слуха (звуковая работа), которая пр</w:t>
            </w:r>
            <w:r w:rsidRPr="008E61BD">
              <w:rPr>
                <w:rFonts w:ascii="Times New Roman" w:hAnsi="Times New Roman" w:cs="Times New Roman"/>
                <w:color w:val="000000"/>
              </w:rPr>
              <w:t>и</w:t>
            </w:r>
            <w:r w:rsidRPr="008E61BD">
              <w:rPr>
                <w:rFonts w:ascii="Times New Roman" w:hAnsi="Times New Roman" w:cs="Times New Roman"/>
                <w:color w:val="000000"/>
              </w:rPr>
              <w:t>ведёт к пониманию многих закономерностей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</w:t>
            </w:r>
            <w:r w:rsidRPr="008E61BD">
              <w:rPr>
                <w:rFonts w:ascii="Times New Roman" w:hAnsi="Times New Roman"/>
                <w:bCs/>
                <w:lang w:val="ru-RU"/>
              </w:rPr>
              <w:t>.</w:t>
            </w:r>
            <w:r w:rsidRPr="008E61BD">
              <w:rPr>
                <w:rFonts w:ascii="Times New Roman" w:hAnsi="Times New Roman"/>
                <w:lang w:val="ru-RU"/>
              </w:rPr>
              <w:t xml:space="preserve"> Какие бывают предложения  2 часть с.5-8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Устное изложение короткого текста. Определение темы текста и осно</w:t>
            </w:r>
            <w:r w:rsidRPr="008E61BD">
              <w:rPr>
                <w:rFonts w:ascii="Times New Roman" w:hAnsi="Times New Roman" w:cs="Times New Roman"/>
                <w:color w:val="000000"/>
              </w:rPr>
              <w:t>в</w:t>
            </w:r>
            <w:r w:rsidRPr="008E61BD">
              <w:rPr>
                <w:rFonts w:ascii="Times New Roman" w:hAnsi="Times New Roman" w:cs="Times New Roman"/>
                <w:color w:val="000000"/>
              </w:rPr>
              <w:t>ной мысли текста. Составление плана текста.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Главные и неглавные слова</w:t>
            </w:r>
          </w:p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в предложении с.14-27</w:t>
            </w:r>
          </w:p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нахождении в составе предложения словосочетаний. О</w:t>
            </w:r>
            <w:r w:rsidRPr="008E61BD">
              <w:rPr>
                <w:rFonts w:ascii="Times New Roman" w:hAnsi="Times New Roman" w:cs="Times New Roman"/>
              </w:rPr>
              <w:t>п</w:t>
            </w:r>
            <w:r w:rsidRPr="008E61BD">
              <w:rPr>
                <w:rFonts w:ascii="Times New Roman" w:hAnsi="Times New Roman" w:cs="Times New Roman"/>
              </w:rPr>
              <w:t>ределение в словосочетании главного и зависимого слова.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Рассмотрение слова в контексте. Различение предложения, словосоч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тания и слова. Оценка значения окончания в слове (связывать слова в предложении). Постановка вопросов к разным членам предложения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</w:t>
            </w:r>
            <w:r w:rsidRPr="008E61BD">
              <w:rPr>
                <w:rFonts w:ascii="Times New Roman" w:hAnsi="Times New Roman"/>
                <w:bCs/>
                <w:lang w:val="ru-RU"/>
              </w:rPr>
              <w:t>.</w:t>
            </w:r>
            <w:r w:rsidRPr="008E61BD">
              <w:rPr>
                <w:rFonts w:ascii="Times New Roman" w:hAnsi="Times New Roman"/>
                <w:lang w:val="ru-RU"/>
              </w:rPr>
              <w:t xml:space="preserve"> Что такое текст 2 часть с.9-14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2289F">
              <w:rPr>
                <w:rFonts w:ascii="Times New Roman" w:hAnsi="Times New Roman" w:cs="Times New Roman"/>
                <w:b/>
                <w:bCs/>
              </w:rPr>
              <w:t>Вводный диктант №1</w:t>
            </w:r>
            <w:r w:rsidRPr="008E61BD">
              <w:rPr>
                <w:rFonts w:ascii="Times New Roman" w:hAnsi="Times New Roman" w:cs="Times New Roman"/>
                <w:bCs/>
              </w:rPr>
              <w:t xml:space="preserve"> по теме: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 xml:space="preserve">« Повторение </w:t>
            </w:r>
            <w:proofErr w:type="gramStart"/>
            <w:r w:rsidRPr="008E61BD">
              <w:rPr>
                <w:rFonts w:ascii="Times New Roman" w:hAnsi="Times New Roman" w:cs="Times New Roman"/>
                <w:bCs/>
              </w:rPr>
              <w:t>пройденного</w:t>
            </w:r>
            <w:proofErr w:type="gramEnd"/>
            <w:r w:rsidRPr="008E61BD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орфограммы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F2289F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Работа над ошибками.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2289F">
              <w:rPr>
                <w:rFonts w:ascii="Times New Roman" w:hAnsi="Times New Roman"/>
                <w:lang w:val="ru-RU"/>
              </w:rPr>
              <w:t>Оконч</w:t>
            </w:r>
            <w:r w:rsidRPr="00F2289F">
              <w:rPr>
                <w:rFonts w:ascii="Times New Roman" w:hAnsi="Times New Roman"/>
                <w:lang w:val="ru-RU"/>
              </w:rPr>
              <w:t>а</w:t>
            </w:r>
            <w:r w:rsidRPr="00F2289F">
              <w:rPr>
                <w:rFonts w:ascii="Times New Roman" w:hAnsi="Times New Roman"/>
                <w:lang w:val="ru-RU"/>
              </w:rPr>
              <w:t>ния слов-названий предметов с.28-30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выделении окончания в слове. Оценивание значения окончания в слове (связывать слова в предложении)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Что такое словосочетание с.31-36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Рассмотрение слова в контексте. Различение предложения, словосоч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тания и слова. Определение в словосочетании главного и зависимого слова, постановка вопроса от главного к зависимому слову.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Основа слова и его окончание с.37-38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Упражнение в умении определять окончание слова, определение его функции (в том числе и нулевого окончания)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речи.</w:t>
            </w:r>
            <w:r w:rsidRPr="00F2289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Что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такое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</w:t>
            </w:r>
            <w:proofErr w:type="spellEnd"/>
            <w:r w:rsidRPr="008E61BD">
              <w:rPr>
                <w:rFonts w:ascii="Times New Roman" w:hAnsi="Times New Roman"/>
              </w:rPr>
              <w:t xml:space="preserve"> 2 часть с.14-17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Членение текста на абзацы, оформление абзаца на письме.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Основа слова и его окончание.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Нулевое окончание с.38-40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Упражнение в умении определять окончание слова, определение его функции (в том числе и нулевого окончания)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Слова-названия предметов, у которых нет окончаний с.41-44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Упражнение в умении определять окончание слова, определение его функции (в том числе и нулевого окончания).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Слова-названия предметов, у которых нет окончаний. Род неизменяемых и изменяемых слов-предметов с.45-46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неизменяемых слов, не имеющих окончания. Упражнения в различении разных форм слова по команде вопросов.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</w:t>
            </w:r>
            <w:r w:rsidRPr="00F2289F">
              <w:rPr>
                <w:rFonts w:ascii="Times New Roman" w:hAnsi="Times New Roman"/>
                <w:bCs/>
                <w:lang w:val="ru-RU"/>
              </w:rPr>
              <w:t>.</w:t>
            </w:r>
            <w:r w:rsidRPr="00F2289F">
              <w:rPr>
                <w:rFonts w:ascii="Times New Roman" w:hAnsi="Times New Roman"/>
                <w:lang w:val="ru-RU"/>
              </w:rPr>
              <w:t xml:space="preserve"> Что такое текст с.18-20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Членение текста на абзацы, оформление абзаца на письме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Слова-названия предметов, у которых нет окончаний с.47-51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Упражнения в различении разных форм слова по команде вопросов. </w:t>
            </w:r>
            <w:r w:rsidRPr="008E61BD">
              <w:rPr>
                <w:rFonts w:ascii="Times New Roman" w:hAnsi="Times New Roman" w:cs="Times New Roman"/>
              </w:rPr>
              <w:t>Выделение в слове окончания и основы.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Слова-названия предметов ра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>ного рода с.52-64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Нахождение значимых частей слова (корня, приставки, суффикса, окончания). </w:t>
            </w:r>
            <w:r w:rsidRPr="008E61BD">
              <w:rPr>
                <w:rFonts w:ascii="Times New Roman" w:hAnsi="Times New Roman" w:cs="Times New Roman"/>
              </w:rPr>
              <w:t>Выделение в слове окончания и основы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8E61BD">
              <w:rPr>
                <w:rFonts w:ascii="Times New Roman" w:hAnsi="Times New Roman"/>
                <w:color w:val="000000"/>
                <w:lang w:val="ru-RU"/>
              </w:rPr>
              <w:t>Упражнения в различении разных форм слова по команде вопросов. Нахождение значимых частей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289F">
              <w:rPr>
                <w:rFonts w:ascii="Times New Roman" w:hAnsi="Times New Roman"/>
                <w:color w:val="000000"/>
                <w:lang w:val="ru-RU"/>
              </w:rPr>
              <w:t xml:space="preserve">слова (корня, приставки, суффикса, окончания). </w:t>
            </w:r>
            <w:proofErr w:type="spellStart"/>
            <w:r w:rsidRPr="008E61BD">
              <w:rPr>
                <w:rFonts w:ascii="Times New Roman" w:hAnsi="Times New Roman"/>
              </w:rPr>
              <w:t>Выделение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E61BD">
              <w:rPr>
                <w:rFonts w:ascii="Times New Roman" w:hAnsi="Times New Roman"/>
              </w:rPr>
              <w:t xml:space="preserve">в </w:t>
            </w:r>
            <w:proofErr w:type="spellStart"/>
            <w:r w:rsidRPr="008E61BD">
              <w:rPr>
                <w:rFonts w:ascii="Times New Roman" w:hAnsi="Times New Roman"/>
              </w:rPr>
              <w:t>слове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окончания</w:t>
            </w:r>
            <w:proofErr w:type="spellEnd"/>
            <w:r w:rsidRPr="008E61BD">
              <w:rPr>
                <w:rFonts w:ascii="Times New Roman" w:hAnsi="Times New Roman"/>
              </w:rPr>
              <w:t xml:space="preserve"> и основы.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речи.</w:t>
            </w:r>
            <w:r w:rsidRPr="00F2289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Что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такое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</w:t>
            </w:r>
            <w:proofErr w:type="spellEnd"/>
            <w:r w:rsidRPr="008E61BD">
              <w:rPr>
                <w:rFonts w:ascii="Times New Roman" w:hAnsi="Times New Roman"/>
              </w:rPr>
              <w:t>. Работа с картиной Т. Мавриной «Васильки на окне» 2 часть с. 21-22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живописи (сравнение содержания и названия живописного произвед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ния, тема произведения и основное переживание автора)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Слова-названия предметов ра</w:t>
            </w:r>
            <w:r w:rsidRPr="008E61BD">
              <w:rPr>
                <w:rFonts w:ascii="Times New Roman" w:hAnsi="Times New Roman"/>
                <w:lang w:val="ru-RU"/>
              </w:rPr>
              <w:t>з</w:t>
            </w:r>
            <w:r w:rsidRPr="008E61BD">
              <w:rPr>
                <w:rFonts w:ascii="Times New Roman" w:hAnsi="Times New Roman"/>
                <w:lang w:val="ru-RU"/>
              </w:rPr>
              <w:t>ного рода с.64-68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Нахождение значимых частей слова (корня, приставки, суффикса, окончания). </w:t>
            </w:r>
            <w:r w:rsidRPr="008E61BD">
              <w:rPr>
                <w:rFonts w:ascii="Times New Roman" w:hAnsi="Times New Roman" w:cs="Times New Roman"/>
              </w:rPr>
              <w:t>Выделение в слове окончания и основы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 w:rsidRPr="008E61BD">
              <w:rPr>
                <w:rFonts w:ascii="Times New Roman" w:hAnsi="Times New Roman"/>
              </w:rPr>
              <w:t>Начальная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форма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слова</w:t>
            </w:r>
            <w:proofErr w:type="spellEnd"/>
            <w:r w:rsidRPr="008E61BD">
              <w:rPr>
                <w:rFonts w:ascii="Times New Roman" w:hAnsi="Times New Roman"/>
              </w:rPr>
              <w:t xml:space="preserve"> с.69-77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начальной формы слов-названий предметов. Изменение слова-названия предметов по числам и команде вопросов.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Азбука вежл</w:t>
            </w:r>
            <w:r w:rsidRPr="008E61BD">
              <w:rPr>
                <w:rFonts w:ascii="Times New Roman" w:hAnsi="Times New Roman"/>
                <w:lang w:val="ru-RU"/>
              </w:rPr>
              <w:t>и</w:t>
            </w:r>
            <w:r w:rsidRPr="008E61BD">
              <w:rPr>
                <w:rFonts w:ascii="Times New Roman" w:hAnsi="Times New Roman"/>
                <w:lang w:val="ru-RU"/>
              </w:rPr>
              <w:t>вости. Как писать письмо 2 часть с.23-25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Употребление формул вежливости в письме. Составление плана текста.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 w:rsidRPr="008E61BD">
              <w:rPr>
                <w:rFonts w:ascii="Times New Roman" w:hAnsi="Times New Roman"/>
              </w:rPr>
              <w:t>Начальная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форма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слова</w:t>
            </w:r>
            <w:proofErr w:type="spellEnd"/>
            <w:r w:rsidRPr="008E61BD">
              <w:rPr>
                <w:rFonts w:ascii="Times New Roman" w:hAnsi="Times New Roman"/>
              </w:rPr>
              <w:t xml:space="preserve"> с.77-79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начальной формы слов-названий предметов, Изменение слов-названий признаков по числам, команде вопросов и родам.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Это слово и другое словос.80-88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Распознавание формы слова и родственных слов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Устное изл</w:t>
            </w:r>
            <w:r w:rsidRPr="008E61BD">
              <w:rPr>
                <w:rFonts w:ascii="Times New Roman" w:hAnsi="Times New Roman"/>
                <w:lang w:val="ru-RU"/>
              </w:rPr>
              <w:t>о</w:t>
            </w:r>
            <w:r w:rsidRPr="008E61BD">
              <w:rPr>
                <w:rFonts w:ascii="Times New Roman" w:hAnsi="Times New Roman"/>
                <w:lang w:val="ru-RU"/>
              </w:rPr>
              <w:t>жение «Утята» 2 часть с. 26-28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Устное изложение короткого текста. Определение темы текста и осно</w:t>
            </w:r>
            <w:r w:rsidRPr="008E61BD">
              <w:rPr>
                <w:rFonts w:ascii="Times New Roman" w:hAnsi="Times New Roman" w:cs="Times New Roman"/>
              </w:rPr>
              <w:t>в</w:t>
            </w:r>
            <w:r w:rsidRPr="008E61BD">
              <w:rPr>
                <w:rFonts w:ascii="Times New Roman" w:hAnsi="Times New Roman" w:cs="Times New Roman"/>
              </w:rPr>
              <w:t>ной мысли текста. Составление плана текста.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56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61BD">
              <w:rPr>
                <w:rFonts w:ascii="Times New Roman" w:hAnsi="Times New Roman"/>
                <w:lang w:val="ru-RU"/>
              </w:rPr>
              <w:t xml:space="preserve">Слово и формы этого слова. </w:t>
            </w:r>
            <w:proofErr w:type="spellStart"/>
            <w:r w:rsidRPr="008E61BD">
              <w:rPr>
                <w:rFonts w:ascii="Times New Roman" w:hAnsi="Times New Roman"/>
              </w:rPr>
              <w:t>Родственные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слова</w:t>
            </w:r>
            <w:proofErr w:type="spellEnd"/>
            <w:r w:rsidRPr="008E61BD">
              <w:rPr>
                <w:rFonts w:ascii="Times New Roman" w:hAnsi="Times New Roman"/>
              </w:rPr>
              <w:t xml:space="preserve"> с.89-97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Различение разных форм одного слова (</w:t>
            </w:r>
            <w:r w:rsidRPr="008E61BD">
              <w:rPr>
                <w:rFonts w:ascii="Times New Roman" w:hAnsi="Times New Roman" w:cs="Times New Roman"/>
                <w:color w:val="000000"/>
              </w:rPr>
              <w:t>ЭТОГО слова и ДРУГОГО сл</w:t>
            </w:r>
            <w:r w:rsidRPr="008E61BD">
              <w:rPr>
                <w:rFonts w:ascii="Times New Roman" w:hAnsi="Times New Roman" w:cs="Times New Roman"/>
                <w:color w:val="000000"/>
              </w:rPr>
              <w:t>о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ва); формирование понятия родственных слов и выделение корня слова. </w:t>
            </w:r>
            <w:proofErr w:type="gramStart"/>
            <w:r w:rsidRPr="008E61BD">
              <w:rPr>
                <w:rFonts w:ascii="Times New Roman" w:hAnsi="Times New Roman" w:cs="Times New Roman"/>
                <w:color w:val="000000"/>
              </w:rPr>
              <w:t>Упражнение в умении определять окончание слова, определение его функции (в том числе и нулевого окончания.</w:t>
            </w:r>
            <w:proofErr w:type="gramEnd"/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iCs/>
                <w:lang w:val="ru-RU"/>
              </w:rPr>
              <w:t>Контрольная работа №1</w:t>
            </w:r>
            <w:r w:rsidRPr="008E61BD">
              <w:rPr>
                <w:rFonts w:ascii="Times New Roman" w:hAnsi="Times New Roman"/>
                <w:iCs/>
                <w:lang w:val="ru-RU"/>
              </w:rPr>
              <w:t xml:space="preserve"> за </w:t>
            </w:r>
            <w:r w:rsidRPr="008E61BD">
              <w:rPr>
                <w:rFonts w:ascii="Times New Roman" w:hAnsi="Times New Roman"/>
                <w:iCs/>
              </w:rPr>
              <w:t>I</w:t>
            </w:r>
            <w:r w:rsidRPr="008E61BD">
              <w:rPr>
                <w:rFonts w:ascii="Times New Roman" w:hAnsi="Times New Roman"/>
                <w:iCs/>
                <w:lang w:val="ru-RU"/>
              </w:rPr>
              <w:t xml:space="preserve"> четверть (стр.111)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орфограммы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8E61BD">
              <w:rPr>
                <w:rFonts w:ascii="Times New Roman" w:hAnsi="Times New Roman"/>
                <w:iCs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8E61BD">
              <w:rPr>
                <w:rFonts w:ascii="Times New Roman" w:hAnsi="Times New Roman"/>
                <w:iCs/>
                <w:lang w:val="ru-RU"/>
              </w:rPr>
              <w:t>Закре</w:t>
            </w:r>
            <w:r w:rsidRPr="008E61BD">
              <w:rPr>
                <w:rFonts w:ascii="Times New Roman" w:hAnsi="Times New Roman"/>
                <w:iCs/>
                <w:lang w:val="ru-RU"/>
              </w:rPr>
              <w:t>п</w:t>
            </w:r>
            <w:r w:rsidRPr="008E61BD">
              <w:rPr>
                <w:rFonts w:ascii="Times New Roman" w:hAnsi="Times New Roman"/>
                <w:iCs/>
                <w:lang w:val="ru-RU"/>
              </w:rPr>
              <w:t>ление по теме «Состав слова» с.98-99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основного представления о слове.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Различение многозначных слов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Упражнение в умении определять окончание слова, определение его функции.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Слова, у которых несколько значений с.100-109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</w:t>
            </w:r>
            <w:r w:rsidRPr="008E61BD">
              <w:rPr>
                <w:rFonts w:ascii="Times New Roman" w:hAnsi="Times New Roman"/>
                <w:bCs/>
                <w:lang w:val="ru-RU"/>
              </w:rPr>
              <w:t>.</w:t>
            </w:r>
            <w:r w:rsidRPr="008E61BD">
              <w:rPr>
                <w:rFonts w:ascii="Times New Roman" w:hAnsi="Times New Roman"/>
                <w:lang w:val="ru-RU"/>
              </w:rPr>
              <w:t xml:space="preserve"> Тема и осно</w:t>
            </w:r>
            <w:r w:rsidRPr="008E61BD">
              <w:rPr>
                <w:rFonts w:ascii="Times New Roman" w:hAnsi="Times New Roman"/>
                <w:lang w:val="ru-RU"/>
              </w:rPr>
              <w:t>в</w:t>
            </w:r>
            <w:r w:rsidRPr="008E61BD">
              <w:rPr>
                <w:rFonts w:ascii="Times New Roman" w:hAnsi="Times New Roman"/>
                <w:lang w:val="ru-RU"/>
              </w:rPr>
              <w:t>ная мысль текста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 ч</w:t>
            </w:r>
            <w:r w:rsidRPr="008E61BD">
              <w:rPr>
                <w:rFonts w:ascii="Times New Roman" w:hAnsi="Times New Roman"/>
                <w:lang w:val="ru-RU"/>
              </w:rPr>
              <w:t xml:space="preserve"> с. 28-30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плана. Членение текста на абзацы, оформление абзаца на письме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Распознавание формы слова и родственных слов. Различение мног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значных слов и омонимов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Разные слова, которые случа</w:t>
            </w:r>
            <w:r w:rsidRPr="008E61BD">
              <w:rPr>
                <w:rFonts w:ascii="Times New Roman" w:hAnsi="Times New Roman"/>
                <w:lang w:val="ru-RU"/>
              </w:rPr>
              <w:t>й</w:t>
            </w:r>
            <w:r w:rsidRPr="008E61BD">
              <w:rPr>
                <w:rFonts w:ascii="Times New Roman" w:hAnsi="Times New Roman"/>
                <w:lang w:val="ru-RU"/>
              </w:rPr>
              <w:t>но одинаково звучат и пишутся с.110-114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49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Разные слова, которые случайно одинаково звучат и пишутся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основного представл</w:t>
            </w:r>
            <w:r w:rsidRPr="008E61BD">
              <w:rPr>
                <w:rFonts w:ascii="Times New Roman" w:hAnsi="Times New Roman" w:cs="Times New Roman"/>
                <w:color w:val="000000"/>
              </w:rPr>
              <w:t>е</w:t>
            </w:r>
            <w:r w:rsidRPr="008E61BD">
              <w:rPr>
                <w:rFonts w:ascii="Times New Roman" w:hAnsi="Times New Roman" w:cs="Times New Roman"/>
                <w:color w:val="000000"/>
              </w:rPr>
              <w:t>ния о слове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Распознавание формы слова и родственных слов. Различение мног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зна</w:t>
            </w:r>
            <w:r w:rsidRPr="008E61BD">
              <w:rPr>
                <w:rFonts w:ascii="Times New Roman" w:hAnsi="Times New Roman" w:cs="Times New Roman"/>
              </w:rPr>
              <w:t>ч</w:t>
            </w:r>
            <w:r w:rsidRPr="008E61BD">
              <w:rPr>
                <w:rFonts w:ascii="Times New Roman" w:hAnsi="Times New Roman" w:cs="Times New Roman"/>
              </w:rPr>
              <w:t>ных слов и омонимов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Слова со сходным значением, к</w:t>
            </w:r>
            <w:r w:rsidRPr="008E61BD">
              <w:rPr>
                <w:rFonts w:ascii="Times New Roman" w:hAnsi="Times New Roman"/>
                <w:lang w:val="ru-RU"/>
              </w:rPr>
              <w:t>о</w:t>
            </w:r>
            <w:r w:rsidRPr="008E61BD">
              <w:rPr>
                <w:rFonts w:ascii="Times New Roman" w:hAnsi="Times New Roman"/>
                <w:lang w:val="ru-RU"/>
              </w:rPr>
              <w:t>торые по-разному звучат и пишу</w:t>
            </w:r>
            <w:r w:rsidRPr="008E61BD">
              <w:rPr>
                <w:rFonts w:ascii="Times New Roman" w:hAnsi="Times New Roman"/>
                <w:lang w:val="ru-RU"/>
              </w:rPr>
              <w:t>т</w:t>
            </w:r>
            <w:r w:rsidRPr="008E61BD">
              <w:rPr>
                <w:rFonts w:ascii="Times New Roman" w:hAnsi="Times New Roman"/>
                <w:lang w:val="ru-RU"/>
              </w:rPr>
              <w:t>ся с.115-118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Слова и их дальние родстве</w:t>
            </w:r>
            <w:r w:rsidRPr="008E61BD">
              <w:rPr>
                <w:rFonts w:ascii="Times New Roman" w:hAnsi="Times New Roman"/>
                <w:lang w:val="ru-RU"/>
              </w:rPr>
              <w:t>н</w:t>
            </w:r>
            <w:r w:rsidRPr="008E61BD">
              <w:rPr>
                <w:rFonts w:ascii="Times New Roman" w:hAnsi="Times New Roman"/>
                <w:lang w:val="ru-RU"/>
              </w:rPr>
              <w:t>ники с.119-121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Распознавание формы слова и родственных слов. Чтение слова</w:t>
            </w:r>
            <w:r w:rsidRPr="008E61BD">
              <w:rPr>
                <w:rFonts w:ascii="Times New Roman" w:hAnsi="Times New Roman" w:cs="Times New Roman"/>
              </w:rPr>
              <w:t>р</w:t>
            </w:r>
            <w:r w:rsidRPr="008E61BD">
              <w:rPr>
                <w:rFonts w:ascii="Times New Roman" w:hAnsi="Times New Roman" w:cs="Times New Roman"/>
              </w:rPr>
              <w:t>ной и понимание системы обозначений и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кращений в словарях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Тема и основная мысль текста 2 часть с. 31-33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темы текста и основной мысли текста.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Членение текста на абзацы, оформл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ние абзаца на письме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Чередование  звуков в корнях слов, которые  </w:t>
            </w:r>
            <w:r w:rsidRPr="008E61BD">
              <w:rPr>
                <w:rFonts w:ascii="Times New Roman" w:hAnsi="Times New Roman"/>
                <w:lang w:val="ru-RU"/>
              </w:rPr>
              <w:t>мы не видим на</w:t>
            </w:r>
            <w:r w:rsidRPr="008E61BD">
              <w:rPr>
                <w:rFonts w:ascii="Times New Roman" w:hAnsi="Times New Roman"/>
              </w:rPr>
              <w:t> </w:t>
            </w:r>
            <w:r w:rsidRPr="008E61BD">
              <w:rPr>
                <w:rFonts w:ascii="Times New Roman" w:hAnsi="Times New Roman"/>
                <w:lang w:val="ru-RU"/>
              </w:rPr>
              <w:t>письме с.122-135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Упражнения в различении разных форм слова по команде вопр</w:t>
            </w:r>
            <w:r w:rsidRPr="008E61BD">
              <w:rPr>
                <w:rFonts w:ascii="Times New Roman" w:hAnsi="Times New Roman" w:cs="Times New Roman"/>
                <w:color w:val="000000"/>
              </w:rPr>
              <w:t>о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сов. </w:t>
            </w:r>
            <w:r w:rsidRPr="008E61BD">
              <w:rPr>
                <w:rFonts w:ascii="Times New Roman" w:hAnsi="Times New Roman" w:cs="Times New Roman"/>
              </w:rPr>
              <w:t>Определение образования слова. Выполнение разбора слова по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ставу. Опр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деление исторических чередований.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F2289F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Главное переж</w:t>
            </w:r>
            <w:r w:rsidRPr="008E61BD">
              <w:rPr>
                <w:rFonts w:ascii="Times New Roman" w:hAnsi="Times New Roman"/>
                <w:lang w:val="ru-RU"/>
              </w:rPr>
              <w:t>и</w:t>
            </w:r>
            <w:r w:rsidRPr="008E61BD">
              <w:rPr>
                <w:rFonts w:ascii="Times New Roman" w:hAnsi="Times New Roman"/>
                <w:lang w:val="ru-RU"/>
              </w:rPr>
              <w:t>вание текста. Работа с картиной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8E61BD">
              <w:rPr>
                <w:rFonts w:ascii="Times New Roman" w:hAnsi="Times New Roman"/>
                <w:lang w:val="ru-RU"/>
              </w:rPr>
              <w:t>Т. Ма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риной «Костер во дворе» 2 ч</w:t>
            </w:r>
            <w:r w:rsidRPr="008E61BD">
              <w:rPr>
                <w:rFonts w:ascii="Times New Roman" w:hAnsi="Times New Roman"/>
                <w:lang w:val="ru-RU"/>
              </w:rPr>
              <w:t xml:space="preserve"> с. 34-37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 живописи (сравн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ние содержания и названия живописного прои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 xml:space="preserve">ведения, </w:t>
            </w:r>
            <w:r w:rsidRPr="008E61BD">
              <w:rPr>
                <w:rFonts w:ascii="Times New Roman" w:hAnsi="Times New Roman" w:cs="Times New Roman"/>
              </w:rPr>
              <w:br/>
              <w:t>тема произведения и основное пер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живание автора)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Чередование звуков в корнях слов, которые мы не видим на письме с.136-138 </w:t>
            </w:r>
            <w:r w:rsidRPr="00F2289F">
              <w:rPr>
                <w:rFonts w:ascii="Times New Roman" w:hAnsi="Times New Roman" w:cs="Times New Roman"/>
                <w:b/>
              </w:rPr>
              <w:t>Словарный диктант</w:t>
            </w:r>
            <w:r w:rsidRPr="008E61BD">
              <w:rPr>
                <w:rFonts w:ascii="Times New Roman" w:hAnsi="Times New Roman" w:cs="Times New Roman"/>
              </w:rPr>
              <w:t xml:space="preserve"> №1.(стр.296)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Упражнения в различении разных форм слова по команде вопр</w:t>
            </w:r>
            <w:r w:rsidRPr="008E61BD">
              <w:rPr>
                <w:rFonts w:ascii="Times New Roman" w:hAnsi="Times New Roman" w:cs="Times New Roman"/>
                <w:color w:val="000000"/>
              </w:rPr>
              <w:t>о</w:t>
            </w:r>
            <w:r w:rsidRPr="008E61BD">
              <w:rPr>
                <w:rFonts w:ascii="Times New Roman" w:hAnsi="Times New Roman" w:cs="Times New Roman"/>
                <w:color w:val="000000"/>
              </w:rPr>
              <w:t>сов.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исторических чередов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ний.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Работа над ошибками. Черед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вание звуков в корнях слов, к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торые мы не видим на письме с.139-140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 xml:space="preserve">Упражнения в написании безударных гласных в </w:t>
            </w:r>
            <w:proofErr w:type="gramStart"/>
            <w:r w:rsidRPr="008E61BD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8E61B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Нахождение значимых частей слова (корня, приставки, суффи</w:t>
            </w:r>
            <w:r w:rsidRPr="008E61BD">
              <w:rPr>
                <w:rFonts w:ascii="Times New Roman" w:hAnsi="Times New Roman" w:cs="Times New Roman"/>
                <w:color w:val="000000"/>
              </w:rPr>
              <w:t>к</w:t>
            </w:r>
            <w:r w:rsidRPr="008E61BD">
              <w:rPr>
                <w:rFonts w:ascii="Times New Roman" w:hAnsi="Times New Roman" w:cs="Times New Roman"/>
                <w:color w:val="000000"/>
              </w:rPr>
              <w:t>са, оконч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ния).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Чтение словарной статьи (в толковом словаре) и понимание сист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мы об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значений и сокращений в словарях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Чередование звуков в корнях слов, которые мы не видим на письме с.140-145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 с элементами культуры речи</w:t>
            </w:r>
            <w:r w:rsidRPr="008E61BD">
              <w:rPr>
                <w:rFonts w:ascii="Times New Roman" w:hAnsi="Times New Roman"/>
                <w:bCs/>
                <w:lang w:val="ru-RU"/>
              </w:rPr>
              <w:t>.</w:t>
            </w:r>
            <w:r w:rsidRPr="008E61BD">
              <w:rPr>
                <w:rFonts w:ascii="Times New Roman" w:hAnsi="Times New Roman"/>
                <w:lang w:val="ru-RU"/>
              </w:rPr>
              <w:t xml:space="preserve"> Тема и основная мысль текста 2 часть с. 37-41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 и использование его при устном и письменном излож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 xml:space="preserve">Тайна написаний ЖИ-ШИ, </w:t>
            </w:r>
            <w:proofErr w:type="gramStart"/>
            <w:r w:rsidRPr="008E61BD">
              <w:rPr>
                <w:rFonts w:ascii="Times New Roman" w:hAnsi="Times New Roman"/>
                <w:lang w:val="ru-RU"/>
              </w:rPr>
              <w:t>ЧА-ЩА</w:t>
            </w:r>
            <w:proofErr w:type="gramEnd"/>
            <w:r w:rsidRPr="008E61BD">
              <w:rPr>
                <w:rFonts w:ascii="Times New Roman" w:hAnsi="Times New Roman"/>
                <w:lang w:val="ru-RU"/>
              </w:rPr>
              <w:t>, ЧУ-ЩУ с.146-151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знакам изучаемых орфограмм в словах, формулирование орфографического правила; упражн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 xml:space="preserve">ния в правильном написании слов. </w:t>
            </w:r>
            <w:r w:rsidRPr="008E61BD">
              <w:rPr>
                <w:rFonts w:ascii="Times New Roman" w:hAnsi="Times New Roman" w:cs="Times New Roman"/>
                <w:color w:val="000000"/>
              </w:rPr>
              <w:t>Различение важных для освоения кр</w:t>
            </w:r>
            <w:r w:rsidRPr="008E61BD">
              <w:rPr>
                <w:rFonts w:ascii="Times New Roman" w:hAnsi="Times New Roman" w:cs="Times New Roman"/>
                <w:color w:val="000000"/>
              </w:rPr>
              <w:t>у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га орфограмм 2-го класса, связанных с правописанием шипящих, а также </w:t>
            </w:r>
            <w:proofErr w:type="spellStart"/>
            <w:proofErr w:type="gramStart"/>
            <w:r w:rsidRPr="008E61BD">
              <w:rPr>
                <w:rFonts w:ascii="Times New Roman" w:hAnsi="Times New Roman" w:cs="Times New Roman"/>
                <w:color w:val="000000"/>
              </w:rPr>
              <w:t>звонких-глухих</w:t>
            </w:r>
            <w:proofErr w:type="spellEnd"/>
            <w:proofErr w:type="gramEnd"/>
            <w:r w:rsidRPr="008E61BD">
              <w:rPr>
                <w:rFonts w:ascii="Times New Roman" w:hAnsi="Times New Roman" w:cs="Times New Roman"/>
                <w:color w:val="000000"/>
              </w:rPr>
              <w:t xml:space="preserve"> парных согласных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Написание слов-названий предм</w:t>
            </w:r>
            <w:r w:rsidRPr="008E61BD">
              <w:rPr>
                <w:rFonts w:ascii="Times New Roman" w:hAnsi="Times New Roman"/>
                <w:lang w:val="ru-RU"/>
              </w:rPr>
              <w:t>е</w:t>
            </w:r>
            <w:r w:rsidRPr="008E61BD">
              <w:rPr>
                <w:rFonts w:ascii="Times New Roman" w:hAnsi="Times New Roman"/>
                <w:lang w:val="ru-RU"/>
              </w:rPr>
              <w:t>тов мужского и</w:t>
            </w:r>
            <w:r w:rsidRPr="008E61BD">
              <w:rPr>
                <w:rFonts w:ascii="Times New Roman" w:hAnsi="Times New Roman"/>
              </w:rPr>
              <w:t> </w:t>
            </w:r>
            <w:r w:rsidRPr="008E61BD">
              <w:rPr>
                <w:rFonts w:ascii="Times New Roman" w:hAnsi="Times New Roman"/>
                <w:lang w:val="ru-RU"/>
              </w:rPr>
              <w:t>женского р</w:t>
            </w:r>
            <w:r w:rsidRPr="008E61BD">
              <w:rPr>
                <w:rFonts w:ascii="Times New Roman" w:hAnsi="Times New Roman"/>
                <w:lang w:val="ru-RU"/>
              </w:rPr>
              <w:t>о</w:t>
            </w:r>
            <w:r w:rsidRPr="008E61BD">
              <w:rPr>
                <w:rFonts w:ascii="Times New Roman" w:hAnsi="Times New Roman"/>
                <w:lang w:val="ru-RU"/>
              </w:rPr>
              <w:t>да с основой на шипящий звук с.152-156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F2289F">
              <w:rPr>
                <w:rFonts w:ascii="Times New Roman" w:hAnsi="Times New Roman"/>
                <w:b/>
                <w:bCs/>
                <w:lang w:val="ru-RU"/>
              </w:rPr>
              <w:t>Развитие речи с элементами культуры речи</w:t>
            </w:r>
            <w:r w:rsidRPr="008E61BD">
              <w:rPr>
                <w:rFonts w:ascii="Times New Roman" w:hAnsi="Times New Roman"/>
                <w:bCs/>
                <w:lang w:val="ru-RU"/>
              </w:rPr>
              <w:t>.</w:t>
            </w:r>
            <w:r w:rsidRPr="008E61BD">
              <w:rPr>
                <w:rFonts w:ascii="Times New Roman" w:hAnsi="Times New Roman"/>
                <w:lang w:val="ru-RU"/>
              </w:rPr>
              <w:t xml:space="preserve"> Работа с карт</w:t>
            </w:r>
            <w:r w:rsidRPr="008E61BD">
              <w:rPr>
                <w:rFonts w:ascii="Times New Roman" w:hAnsi="Times New Roman"/>
                <w:lang w:val="ru-RU"/>
              </w:rPr>
              <w:t>и</w:t>
            </w:r>
            <w:r w:rsidRPr="008E61BD">
              <w:rPr>
                <w:rFonts w:ascii="Times New Roman" w:hAnsi="Times New Roman"/>
                <w:lang w:val="ru-RU"/>
              </w:rPr>
              <w:t>ной А. Рылова «Полевая рябинка» 2 часть с. 42-43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 живописи (сравн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ние содержания и названия живописного прои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 xml:space="preserve">ведения, </w:t>
            </w:r>
            <w:r w:rsidRPr="008E61BD">
              <w:rPr>
                <w:rFonts w:ascii="Times New Roman" w:hAnsi="Times New Roman" w:cs="Times New Roman"/>
              </w:rPr>
              <w:br/>
              <w:t>тема произведения и основное пер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живание автора)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Повторение по теме «Родстве</w:t>
            </w:r>
            <w:r w:rsidRPr="008E61BD">
              <w:rPr>
                <w:rFonts w:ascii="Times New Roman" w:hAnsi="Times New Roman"/>
                <w:lang w:val="ru-RU"/>
              </w:rPr>
              <w:t>н</w:t>
            </w:r>
            <w:r w:rsidRPr="008E61BD">
              <w:rPr>
                <w:rFonts w:ascii="Times New Roman" w:hAnsi="Times New Roman"/>
                <w:lang w:val="ru-RU"/>
              </w:rPr>
              <w:t>ные слова и формы слова» с.157-158</w:t>
            </w:r>
          </w:p>
        </w:tc>
        <w:tc>
          <w:tcPr>
            <w:tcW w:w="2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Распознавание формы слова и родственных слов. Упражнения в н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 xml:space="preserve">писании безударных гласных в </w:t>
            </w:r>
            <w:proofErr w:type="gramStart"/>
            <w:r w:rsidRPr="008E61BD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8E61BD">
              <w:rPr>
                <w:rFonts w:ascii="Times New Roman" w:hAnsi="Times New Roman" w:cs="Times New Roman"/>
              </w:rPr>
              <w:t>.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 Подбор родстве</w:t>
            </w:r>
            <w:r w:rsidRPr="008E61BD">
              <w:rPr>
                <w:rFonts w:ascii="Times New Roman" w:hAnsi="Times New Roman" w:cs="Times New Roman"/>
                <w:color w:val="000000"/>
              </w:rPr>
              <w:t>н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ных слов. </w:t>
            </w:r>
            <w:r w:rsidRPr="008E61BD">
              <w:rPr>
                <w:rFonts w:ascii="Times New Roman" w:hAnsi="Times New Roman" w:cs="Times New Roman"/>
              </w:rPr>
              <w:t>Расп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знавание формы слова и родственных слов.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bCs/>
                <w:lang w:val="ru-RU"/>
              </w:rPr>
              <w:t>Развитие речи с элементами кул</w:t>
            </w:r>
            <w:r w:rsidRPr="008E61BD">
              <w:rPr>
                <w:rFonts w:ascii="Times New Roman" w:hAnsi="Times New Roman"/>
                <w:bCs/>
                <w:lang w:val="ru-RU"/>
              </w:rPr>
              <w:t>ь</w:t>
            </w:r>
            <w:r w:rsidRPr="008E61BD">
              <w:rPr>
                <w:rFonts w:ascii="Times New Roman" w:hAnsi="Times New Roman"/>
                <w:bCs/>
                <w:lang w:val="ru-RU"/>
              </w:rPr>
              <w:t>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Азбука вежл</w:t>
            </w:r>
            <w:r w:rsidRPr="008E61BD">
              <w:rPr>
                <w:rFonts w:ascii="Times New Roman" w:hAnsi="Times New Roman"/>
                <w:lang w:val="ru-RU"/>
              </w:rPr>
              <w:t>и</w:t>
            </w:r>
            <w:r w:rsidRPr="008E61BD">
              <w:rPr>
                <w:rFonts w:ascii="Times New Roman" w:hAnsi="Times New Roman"/>
                <w:lang w:val="ru-RU"/>
              </w:rPr>
              <w:t>вости. Как писать письмо 2 часть с. 44-46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Употребление правил вежливости в поздравительной открытке и письме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 w:rsidRPr="00F2289F">
              <w:rPr>
                <w:rFonts w:ascii="Times New Roman" w:hAnsi="Times New Roman"/>
                <w:b/>
                <w:bCs/>
              </w:rPr>
              <w:t>Контрольное</w:t>
            </w:r>
            <w:proofErr w:type="spellEnd"/>
            <w:r w:rsidRPr="00F2289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2289F">
              <w:rPr>
                <w:rFonts w:ascii="Times New Roman" w:hAnsi="Times New Roman"/>
                <w:b/>
                <w:bCs/>
              </w:rPr>
              <w:t>списывание</w:t>
            </w:r>
            <w:proofErr w:type="spellEnd"/>
            <w:r w:rsidRPr="008E61BD">
              <w:rPr>
                <w:rFonts w:ascii="Times New Roman" w:hAnsi="Times New Roman"/>
                <w:bCs/>
              </w:rPr>
              <w:t xml:space="preserve"> (с.99)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Контрольное списывание. Упражнения в написании парных согла</w:t>
            </w:r>
            <w:r w:rsidRPr="008E61BD">
              <w:rPr>
                <w:rFonts w:ascii="Times New Roman" w:hAnsi="Times New Roman" w:cs="Times New Roman"/>
              </w:rPr>
              <w:t>с</w:t>
            </w:r>
            <w:r w:rsidRPr="008E61BD">
              <w:rPr>
                <w:rFonts w:ascii="Times New Roman" w:hAnsi="Times New Roman" w:cs="Times New Roman"/>
              </w:rPr>
              <w:t xml:space="preserve">ных и безударных гласных в </w:t>
            </w:r>
            <w:proofErr w:type="gramStart"/>
            <w:r w:rsidRPr="008E61BD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8E61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Повторение по теме «Лексика» </w:t>
            </w:r>
            <w:r w:rsidRPr="008E61BD">
              <w:rPr>
                <w:rFonts w:ascii="Times New Roman" w:hAnsi="Times New Roman" w:cs="Times New Roman"/>
              </w:rPr>
              <w:lastRenderedPageBreak/>
              <w:t>с.158-161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основного представления о слове (форма слова изм</w:t>
            </w:r>
            <w:r w:rsidRPr="008E61BD">
              <w:rPr>
                <w:rFonts w:ascii="Times New Roman" w:hAnsi="Times New Roman" w:cs="Times New Roman"/>
                <w:color w:val="000000"/>
              </w:rPr>
              <w:t>е</w:t>
            </w:r>
            <w:r w:rsidRPr="008E61BD">
              <w:rPr>
                <w:rFonts w:ascii="Times New Roman" w:hAnsi="Times New Roman" w:cs="Times New Roman"/>
                <w:color w:val="000000"/>
              </w:rPr>
              <w:lastRenderedPageBreak/>
              <w:t>нение по числам и по команде вопросов, родственные слова, мног</w:t>
            </w:r>
            <w:r w:rsidRPr="008E61BD">
              <w:rPr>
                <w:rFonts w:ascii="Times New Roman" w:hAnsi="Times New Roman" w:cs="Times New Roman"/>
                <w:color w:val="000000"/>
              </w:rPr>
              <w:t>о</w:t>
            </w:r>
            <w:r w:rsidRPr="008E61BD">
              <w:rPr>
                <w:rFonts w:ascii="Times New Roman" w:hAnsi="Times New Roman" w:cs="Times New Roman"/>
                <w:color w:val="000000"/>
              </w:rPr>
              <w:t>значные слова).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Повторение по теме «Орфогр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фия» с.161-164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Работа с орфографическим словарем.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 Формирование фонематич</w:t>
            </w:r>
            <w:r w:rsidRPr="008E61BD">
              <w:rPr>
                <w:rFonts w:ascii="Times New Roman" w:hAnsi="Times New Roman" w:cs="Times New Roman"/>
                <w:color w:val="000000"/>
              </w:rPr>
              <w:t>е</w:t>
            </w:r>
            <w:r w:rsidRPr="008E61BD">
              <w:rPr>
                <w:rFonts w:ascii="Times New Roman" w:hAnsi="Times New Roman" w:cs="Times New Roman"/>
                <w:color w:val="000000"/>
              </w:rPr>
              <w:t>ского сл</w:t>
            </w:r>
            <w:r w:rsidRPr="008E61BD">
              <w:rPr>
                <w:rFonts w:ascii="Times New Roman" w:hAnsi="Times New Roman" w:cs="Times New Roman"/>
                <w:color w:val="000000"/>
              </w:rPr>
              <w:t>у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ха (звуковая работа), которая приведёт </w:t>
            </w:r>
            <w:r w:rsidRPr="008E61BD">
              <w:rPr>
                <w:rFonts w:ascii="Times New Roman" w:hAnsi="Times New Roman" w:cs="Times New Roman"/>
                <w:color w:val="000000"/>
              </w:rPr>
              <w:br/>
              <w:t>к пониманию многих закономерностей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Повторение по теме «Синта</w:t>
            </w:r>
            <w:r w:rsidRPr="008E61BD">
              <w:rPr>
                <w:rFonts w:ascii="Times New Roman" w:hAnsi="Times New Roman" w:cs="Times New Roman"/>
              </w:rPr>
              <w:t>к</w:t>
            </w:r>
            <w:r w:rsidRPr="008E61BD">
              <w:rPr>
                <w:rFonts w:ascii="Times New Roman" w:hAnsi="Times New Roman" w:cs="Times New Roman"/>
              </w:rPr>
              <w:t>сис» с.164-166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Рассмотрение слова в контексте. Различение предложения, словос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четания и слова. Упражнения в нахождении в составе предлож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ния все словосочет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bCs/>
                <w:lang w:val="ru-RU"/>
              </w:rPr>
              <w:t xml:space="preserve">Развитие речи.  </w:t>
            </w:r>
            <w:r w:rsidRPr="008E61BD">
              <w:rPr>
                <w:rFonts w:ascii="Times New Roman" w:hAnsi="Times New Roman"/>
                <w:lang w:val="ru-RU"/>
              </w:rPr>
              <w:t>Устное излож</w:t>
            </w:r>
            <w:r w:rsidRPr="008E61BD">
              <w:rPr>
                <w:rFonts w:ascii="Times New Roman" w:hAnsi="Times New Roman"/>
                <w:lang w:val="ru-RU"/>
              </w:rPr>
              <w:t>е</w:t>
            </w:r>
            <w:r w:rsidRPr="008E61BD">
              <w:rPr>
                <w:rFonts w:ascii="Times New Roman" w:hAnsi="Times New Roman"/>
                <w:lang w:val="ru-RU"/>
              </w:rPr>
              <w:t>ние с. 46-48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Устное изложение короткого текста. Определение темы текста и о</w:t>
            </w:r>
            <w:r w:rsidRPr="008E61BD">
              <w:rPr>
                <w:rFonts w:ascii="Times New Roman" w:hAnsi="Times New Roman" w:cs="Times New Roman"/>
              </w:rPr>
              <w:t>с</w:t>
            </w:r>
            <w:r w:rsidRPr="008E61BD">
              <w:rPr>
                <w:rFonts w:ascii="Times New Roman" w:hAnsi="Times New Roman" w:cs="Times New Roman"/>
              </w:rPr>
              <w:t>новной мысли текста. Составление плана текста и использов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ние его при устном изложении.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Повторение  по теме «Орфогр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фия</w:t>
            </w:r>
            <w:proofErr w:type="gramStart"/>
            <w:r w:rsidRPr="008E61BD">
              <w:rPr>
                <w:rFonts w:ascii="Times New Roman" w:hAnsi="Times New Roman" w:cs="Times New Roman"/>
              </w:rPr>
              <w:t>»с</w:t>
            </w:r>
            <w:proofErr w:type="gramEnd"/>
            <w:r w:rsidRPr="008E61BD">
              <w:rPr>
                <w:rFonts w:ascii="Times New Roman" w:hAnsi="Times New Roman" w:cs="Times New Roman"/>
              </w:rPr>
              <w:t>.167-168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в слове количества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гов, определение ударных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и безударных слогов. Характеристика гласных и согласных зв</w:t>
            </w:r>
            <w:r w:rsidRPr="008E61BD">
              <w:rPr>
                <w:rFonts w:ascii="Times New Roman" w:hAnsi="Times New Roman" w:cs="Times New Roman"/>
              </w:rPr>
              <w:t>у</w:t>
            </w:r>
            <w:r w:rsidRPr="008E61BD">
              <w:rPr>
                <w:rFonts w:ascii="Times New Roman" w:hAnsi="Times New Roman" w:cs="Times New Roman"/>
              </w:rPr>
              <w:t>ков.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 xml:space="preserve">Проверка знаний по написанию парных согласных и безударных гласных в </w:t>
            </w:r>
            <w:proofErr w:type="gramStart"/>
            <w:r w:rsidRPr="008E61BD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8E61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476E7">
              <w:rPr>
                <w:rFonts w:ascii="Times New Roman" w:hAnsi="Times New Roman"/>
                <w:b/>
                <w:lang w:val="ru-RU"/>
              </w:rPr>
              <w:t>Диктант №2</w:t>
            </w:r>
            <w:r w:rsidRPr="008E61BD">
              <w:rPr>
                <w:rFonts w:ascii="Times New Roman" w:hAnsi="Times New Roman"/>
                <w:lang w:val="ru-RU"/>
              </w:rPr>
              <w:t xml:space="preserve"> по теме </w:t>
            </w:r>
            <w:r w:rsidR="008476E7">
              <w:rPr>
                <w:rFonts w:ascii="Times New Roman" w:hAnsi="Times New Roman"/>
                <w:lang w:val="ru-RU"/>
              </w:rPr>
              <w:t>«</w:t>
            </w:r>
            <w:r w:rsidRPr="008E61BD">
              <w:rPr>
                <w:rFonts w:ascii="Times New Roman" w:hAnsi="Times New Roman"/>
                <w:lang w:val="ru-RU"/>
              </w:rPr>
              <w:t>Безуда</w:t>
            </w:r>
            <w:r w:rsidRPr="008E61BD">
              <w:rPr>
                <w:rFonts w:ascii="Times New Roman" w:hAnsi="Times New Roman"/>
                <w:lang w:val="ru-RU"/>
              </w:rPr>
              <w:t>р</w:t>
            </w:r>
            <w:r w:rsidRPr="008E61BD">
              <w:rPr>
                <w:rFonts w:ascii="Times New Roman" w:hAnsi="Times New Roman"/>
                <w:lang w:val="ru-RU"/>
              </w:rPr>
              <w:t>ный гласный в корне слова, проверя</w:t>
            </w:r>
            <w:r w:rsidRPr="008E61BD">
              <w:rPr>
                <w:rFonts w:ascii="Times New Roman" w:hAnsi="Times New Roman"/>
                <w:lang w:val="ru-RU"/>
              </w:rPr>
              <w:t>е</w:t>
            </w:r>
            <w:r w:rsidRPr="008E61BD">
              <w:rPr>
                <w:rFonts w:ascii="Times New Roman" w:hAnsi="Times New Roman"/>
                <w:lang w:val="ru-RU"/>
              </w:rPr>
              <w:t>мый ударением</w:t>
            </w:r>
            <w:r w:rsidR="008476E7">
              <w:rPr>
                <w:rFonts w:ascii="Times New Roman" w:hAnsi="Times New Roman"/>
                <w:lang w:val="ru-RU"/>
              </w:rPr>
              <w:t>»</w:t>
            </w:r>
            <w:proofErr w:type="gramStart"/>
            <w:r w:rsidRPr="008E61BD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8E61BD">
              <w:rPr>
                <w:rFonts w:ascii="Times New Roman" w:hAnsi="Times New Roman"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8476E7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8476E7">
              <w:rPr>
                <w:rFonts w:ascii="Times New Roman" w:hAnsi="Times New Roman"/>
                <w:lang w:val="ru-RU"/>
              </w:rPr>
              <w:t>.121)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Работа над ошибками. Напис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 xml:space="preserve">ние слов-названий предметов с основой </w:t>
            </w:r>
            <w:r w:rsidRPr="008E61BD">
              <w:rPr>
                <w:rFonts w:ascii="Times New Roman" w:hAnsi="Times New Roman" w:cs="Times New Roman"/>
              </w:rPr>
              <w:br/>
              <w:t>на шипящий звук с.170-173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знакам изучаемых орфограмм в словах, упражнения в правильном нап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сании слов.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bCs/>
                <w:lang w:val="ru-RU"/>
              </w:rPr>
              <w:t>Развитие речи с элементами кул</w:t>
            </w:r>
            <w:r w:rsidRPr="008E61BD">
              <w:rPr>
                <w:rFonts w:ascii="Times New Roman" w:hAnsi="Times New Roman"/>
                <w:bCs/>
                <w:lang w:val="ru-RU"/>
              </w:rPr>
              <w:t>ь</w:t>
            </w:r>
            <w:r w:rsidRPr="008E61BD">
              <w:rPr>
                <w:rFonts w:ascii="Times New Roman" w:hAnsi="Times New Roman"/>
                <w:bCs/>
                <w:lang w:val="ru-RU"/>
              </w:rPr>
              <w:t>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Как написать поздра</w:t>
            </w:r>
            <w:r w:rsidRPr="008E61BD">
              <w:rPr>
                <w:rFonts w:ascii="Times New Roman" w:hAnsi="Times New Roman"/>
                <w:lang w:val="ru-RU"/>
              </w:rPr>
              <w:t>в</w:t>
            </w:r>
            <w:r w:rsidRPr="008E61BD">
              <w:rPr>
                <w:rFonts w:ascii="Times New Roman" w:hAnsi="Times New Roman"/>
                <w:lang w:val="ru-RU"/>
              </w:rPr>
              <w:t>ление 2 часть с. 49-51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Употребление правил вежливости в поздравительной открытке и письме.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знакам изучаемых орфограмм в словах, упражнения в правильном нап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сании слов.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77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8476E7" w:rsidP="00F2289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 </w:t>
            </w:r>
            <w:r w:rsidR="00F2289F" w:rsidRPr="008E61BD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289F" w:rsidRPr="008E61BD">
              <w:rPr>
                <w:rFonts w:ascii="Times New Roman" w:hAnsi="Times New Roman" w:cs="Times New Roman"/>
              </w:rPr>
              <w:t>«Орфогр</w:t>
            </w:r>
            <w:r w:rsidR="00F2289F" w:rsidRPr="008E61BD">
              <w:rPr>
                <w:rFonts w:ascii="Times New Roman" w:hAnsi="Times New Roman" w:cs="Times New Roman"/>
              </w:rPr>
              <w:t>а</w:t>
            </w:r>
            <w:r w:rsidR="00F2289F" w:rsidRPr="008E61BD">
              <w:rPr>
                <w:rFonts w:ascii="Times New Roman" w:hAnsi="Times New Roman" w:cs="Times New Roman"/>
              </w:rPr>
              <w:t>фия»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289F" w:rsidRPr="008476E7">
              <w:rPr>
                <w:rFonts w:ascii="Times New Roman" w:hAnsi="Times New Roman" w:cs="Times New Roman"/>
                <w:b/>
              </w:rPr>
              <w:t>Словарный диктант №2</w:t>
            </w:r>
            <w:r w:rsidR="00F2289F" w:rsidRPr="008E61BD">
              <w:rPr>
                <w:rFonts w:ascii="Times New Roman" w:hAnsi="Times New Roman" w:cs="Times New Roman"/>
              </w:rPr>
              <w:t xml:space="preserve"> (стр.296)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Задание для членов клуба «Ключ и заря» с.176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знакам изучаемых орфограмм в словах, формулирование орфографического правила; упражн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ния в правил</w:t>
            </w:r>
            <w:r w:rsidRPr="008E61BD">
              <w:rPr>
                <w:rFonts w:ascii="Times New Roman" w:hAnsi="Times New Roman" w:cs="Times New Roman"/>
              </w:rPr>
              <w:t>ь</w:t>
            </w:r>
            <w:r w:rsidRPr="008E61BD">
              <w:rPr>
                <w:rFonts w:ascii="Times New Roman" w:hAnsi="Times New Roman" w:cs="Times New Roman"/>
              </w:rPr>
              <w:t>ном написании слов.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49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84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Заседание клуба, на котором все учились задавать вопросы с.5-7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 и использование его при устном и письменном излож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53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Заседание клуба, на котором все учились задавать вопросы с.7-9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</w:t>
            </w:r>
            <w:r w:rsidRPr="008E61BD">
              <w:rPr>
                <w:rFonts w:ascii="Times New Roman" w:hAnsi="Times New Roman" w:cs="Times New Roman"/>
              </w:rPr>
              <w:t>к</w:t>
            </w:r>
            <w:r w:rsidRPr="008E61BD">
              <w:rPr>
                <w:rFonts w:ascii="Times New Roman" w:hAnsi="Times New Roman" w:cs="Times New Roman"/>
              </w:rPr>
              <w:t>ста и использование его при устном изложении.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Учимся определять начальную форму слов</w:t>
            </w:r>
            <w:proofErr w:type="gramStart"/>
            <w:r w:rsidRPr="008E61BD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8E61B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8E61BD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8E61BD">
              <w:rPr>
                <w:rFonts w:ascii="Times New Roman" w:hAnsi="Times New Roman"/>
                <w:lang w:val="ru-RU"/>
              </w:rPr>
              <w:t>.9-10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Рассмотрение слова в контексте. Различение предложения, словосоч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тания и слова. Определение начальной  формы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Начальная форма слов, называ</w:t>
            </w:r>
            <w:r w:rsidRPr="008E61BD">
              <w:rPr>
                <w:rFonts w:ascii="Times New Roman" w:hAnsi="Times New Roman" w:cs="Times New Roman"/>
              </w:rPr>
              <w:t>ю</w:t>
            </w:r>
            <w:r w:rsidRPr="008E61BD">
              <w:rPr>
                <w:rFonts w:ascii="Times New Roman" w:hAnsi="Times New Roman" w:cs="Times New Roman"/>
              </w:rPr>
              <w:lastRenderedPageBreak/>
              <w:t>щих предметы</w:t>
            </w:r>
            <w:proofErr w:type="gramStart"/>
            <w:r w:rsidRPr="008E61BD">
              <w:rPr>
                <w:rFonts w:ascii="Times New Roman" w:hAnsi="Times New Roman" w:cs="Times New Roman"/>
              </w:rPr>
              <w:t>.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61BD">
              <w:rPr>
                <w:rFonts w:ascii="Times New Roman" w:hAnsi="Times New Roman" w:cs="Times New Roman"/>
              </w:rPr>
              <w:t>с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10-16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Различение прямого и переносного значения слова. Упражнения в ра</w:t>
            </w:r>
            <w:r w:rsidRPr="008E61BD">
              <w:rPr>
                <w:rFonts w:ascii="Times New Roman" w:hAnsi="Times New Roman" w:cs="Times New Roman"/>
                <w:color w:val="000000"/>
              </w:rPr>
              <w:t>з</w:t>
            </w:r>
            <w:r w:rsidRPr="008E61BD">
              <w:rPr>
                <w:rFonts w:ascii="Times New Roman" w:hAnsi="Times New Roman" w:cs="Times New Roman"/>
                <w:color w:val="000000"/>
              </w:rPr>
              <w:lastRenderedPageBreak/>
              <w:t xml:space="preserve">личении разных форм слова по команде вопросов. </w:t>
            </w:r>
            <w:r w:rsidRPr="008E61BD">
              <w:rPr>
                <w:rFonts w:ascii="Times New Roman" w:hAnsi="Times New Roman" w:cs="Times New Roman"/>
              </w:rPr>
              <w:t>Определение н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чальной формы слов-названий предметов, слов-названий призн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ков, слов-названий действий.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8476E7">
              <w:rPr>
                <w:rFonts w:ascii="Times New Roman" w:hAnsi="Times New Roman"/>
                <w:lang w:val="ru-RU"/>
              </w:rPr>
              <w:t xml:space="preserve"> Письменное и</w:t>
            </w:r>
            <w:r w:rsidRPr="008476E7">
              <w:rPr>
                <w:rFonts w:ascii="Times New Roman" w:hAnsi="Times New Roman"/>
                <w:lang w:val="ru-RU"/>
              </w:rPr>
              <w:t>з</w:t>
            </w:r>
            <w:r w:rsidRPr="008476E7">
              <w:rPr>
                <w:rFonts w:ascii="Times New Roman" w:hAnsi="Times New Roman"/>
                <w:lang w:val="ru-RU"/>
              </w:rPr>
              <w:t>ложение с. 54-55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8E61BD">
              <w:rPr>
                <w:rFonts w:ascii="Times New Roman" w:hAnsi="Times New Roman" w:cs="Times New Roman"/>
              </w:rPr>
              <w:t>Ы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после Ц в окончан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ях слов-названий предметов с.17-21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Формирование фонематического слуха (звуковая работа), которая пр</w:t>
            </w:r>
            <w:r w:rsidRPr="008E61BD">
              <w:rPr>
                <w:rFonts w:ascii="Times New Roman" w:hAnsi="Times New Roman" w:cs="Times New Roman"/>
                <w:color w:val="000000"/>
              </w:rPr>
              <w:t>и</w:t>
            </w:r>
            <w:r w:rsidRPr="008E61BD">
              <w:rPr>
                <w:rFonts w:ascii="Times New Roman" w:hAnsi="Times New Roman" w:cs="Times New Roman"/>
                <w:color w:val="000000"/>
              </w:rPr>
              <w:t>ведёт к пониманию многих закономерн</w:t>
            </w:r>
            <w:r w:rsidRPr="008E61BD">
              <w:rPr>
                <w:rFonts w:ascii="Times New Roman" w:hAnsi="Times New Roman" w:cs="Times New Roman"/>
                <w:color w:val="000000"/>
              </w:rPr>
              <w:t>о</w:t>
            </w:r>
            <w:r w:rsidRPr="008E61BD">
              <w:rPr>
                <w:rFonts w:ascii="Times New Roman" w:hAnsi="Times New Roman" w:cs="Times New Roman"/>
                <w:color w:val="000000"/>
              </w:rPr>
              <w:t>стей.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</w:t>
            </w:r>
            <w:r w:rsidRPr="008E61BD">
              <w:rPr>
                <w:rFonts w:ascii="Times New Roman" w:hAnsi="Times New Roman" w:cs="Times New Roman"/>
                <w:bCs/>
              </w:rPr>
              <w:t>о</w:t>
            </w:r>
            <w:r w:rsidRPr="008E61BD">
              <w:rPr>
                <w:rFonts w:ascii="Times New Roman" w:hAnsi="Times New Roman" w:cs="Times New Roman"/>
                <w:bCs/>
              </w:rPr>
              <w:t>граммы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вах, формулирование орфографического правила; упражнения в пр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вильном написании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476E7">
              <w:rPr>
                <w:rFonts w:ascii="Times New Roman" w:hAnsi="Times New Roman" w:cs="Times New Roman"/>
                <w:b/>
                <w:iCs/>
              </w:rPr>
              <w:t>Контрольная работа №2</w:t>
            </w:r>
            <w:r w:rsidRPr="008E61BD">
              <w:rPr>
                <w:rFonts w:ascii="Times New Roman" w:hAnsi="Times New Roman" w:cs="Times New Roman"/>
                <w:iCs/>
              </w:rPr>
              <w:t xml:space="preserve"> (с.157)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Что такое суффикс (суффикс слов, наз</w:t>
            </w:r>
            <w:r w:rsidRPr="008E61BD">
              <w:rPr>
                <w:rFonts w:ascii="Times New Roman" w:hAnsi="Times New Roman" w:cs="Times New Roman"/>
              </w:rPr>
              <w:t>ы</w:t>
            </w:r>
            <w:r w:rsidRPr="008E61BD">
              <w:rPr>
                <w:rFonts w:ascii="Times New Roman" w:hAnsi="Times New Roman" w:cs="Times New Roman"/>
              </w:rPr>
              <w:t>вающих предметы) с.22-24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Д</w:t>
            </w:r>
            <w:r w:rsidRPr="008E61BD">
              <w:rPr>
                <w:rFonts w:ascii="Times New Roman" w:hAnsi="Times New Roman"/>
              </w:rPr>
              <w:t>е</w:t>
            </w:r>
            <w:r w:rsidRPr="008E61BD">
              <w:rPr>
                <w:rFonts w:ascii="Times New Roman" w:hAnsi="Times New Roman"/>
              </w:rPr>
              <w:t>ление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текста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на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части</w:t>
            </w:r>
            <w:proofErr w:type="spellEnd"/>
            <w:r w:rsidRPr="008E61BD">
              <w:rPr>
                <w:rFonts w:ascii="Times New Roman" w:hAnsi="Times New Roman"/>
              </w:rPr>
              <w:t xml:space="preserve"> 2 часть с.56-58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Членение текста на абзацы, оформление абзаца на письме.</w:t>
            </w:r>
            <w:r w:rsidRPr="008E61BD">
              <w:rPr>
                <w:rFonts w:ascii="Times New Roman" w:hAnsi="Times New Roman" w:cs="Times New Roman"/>
              </w:rPr>
              <w:t xml:space="preserve"> Нахожд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ние по определённым признакам изучаемых орфограмм в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вах.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Что такое суффикс. Суффиксы слов, наз</w:t>
            </w:r>
            <w:r w:rsidRPr="008E61BD">
              <w:rPr>
                <w:rFonts w:ascii="Times New Roman" w:hAnsi="Times New Roman" w:cs="Times New Roman"/>
              </w:rPr>
              <w:t>ы</w:t>
            </w:r>
            <w:r w:rsidRPr="008E61BD">
              <w:rPr>
                <w:rFonts w:ascii="Times New Roman" w:hAnsi="Times New Roman" w:cs="Times New Roman"/>
              </w:rPr>
              <w:t>вающих предметы с.25-31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Нахождение значимых частей слова (суффикса, окончания). </w:t>
            </w:r>
            <w:r w:rsidRPr="008E61BD">
              <w:rPr>
                <w:rFonts w:ascii="Times New Roman" w:hAnsi="Times New Roman" w:cs="Times New Roman"/>
                <w:color w:val="000000"/>
              </w:rPr>
              <w:br/>
              <w:t xml:space="preserve">Выделение в слове окончания и основы. </w:t>
            </w:r>
            <w:r w:rsidRPr="008E61BD">
              <w:rPr>
                <w:rFonts w:ascii="Times New Roman" w:hAnsi="Times New Roman" w:cs="Times New Roman"/>
              </w:rPr>
              <w:t>Определение образования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Суффикс слов, называющих предметы и признаки. Написание буквосоч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таний ЧН, ЧК с.32-34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образовании слов- названий признаков с помощью су</w:t>
            </w:r>
            <w:r w:rsidRPr="008E61BD">
              <w:rPr>
                <w:rFonts w:ascii="Times New Roman" w:hAnsi="Times New Roman" w:cs="Times New Roman"/>
              </w:rPr>
              <w:t>ф</w:t>
            </w:r>
            <w:r w:rsidRPr="008E61BD">
              <w:rPr>
                <w:rFonts w:ascii="Times New Roman" w:hAnsi="Times New Roman" w:cs="Times New Roman"/>
              </w:rPr>
              <w:t>фиксов. Выполнение разбора слова по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ставу.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E61BD">
              <w:rPr>
                <w:rFonts w:ascii="Times New Roman" w:hAnsi="Times New Roman" w:cs="Times New Roman"/>
              </w:rPr>
              <w:t xml:space="preserve">Правописание слов с сочетаниями </w:t>
            </w:r>
            <w:r w:rsidRPr="008E61BD">
              <w:rPr>
                <w:rFonts w:ascii="Times New Roman" w:hAnsi="Times New Roman" w:cs="Times New Roman"/>
                <w:iCs/>
              </w:rPr>
              <w:t>ЧК</w:t>
            </w:r>
            <w:r w:rsidRPr="008E61BD">
              <w:rPr>
                <w:rFonts w:ascii="Times New Roman" w:hAnsi="Times New Roman" w:cs="Times New Roman"/>
              </w:rPr>
              <w:t xml:space="preserve">, </w:t>
            </w:r>
            <w:r w:rsidRPr="008E61BD">
              <w:rPr>
                <w:rFonts w:ascii="Times New Roman" w:hAnsi="Times New Roman" w:cs="Times New Roman"/>
                <w:iCs/>
              </w:rPr>
              <w:t>ЧН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Суффикс слов, называющих предметы и признаки с.34-36Словарный ди</w:t>
            </w:r>
            <w:r w:rsidRPr="008E61BD">
              <w:rPr>
                <w:rFonts w:ascii="Times New Roman" w:hAnsi="Times New Roman" w:cs="Times New Roman"/>
              </w:rPr>
              <w:t>к</w:t>
            </w:r>
            <w:r w:rsidRPr="008E61BD">
              <w:rPr>
                <w:rFonts w:ascii="Times New Roman" w:hAnsi="Times New Roman" w:cs="Times New Roman"/>
              </w:rPr>
              <w:t>тант №3 (стр.296)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образовании сложных слов. Правописание сложных слов. Выделение значимых частей слова.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</w:t>
            </w:r>
            <w:r w:rsidRPr="008476E7">
              <w:rPr>
                <w:rFonts w:ascii="Times New Roman" w:hAnsi="Times New Roman"/>
                <w:bCs/>
                <w:lang w:val="ru-RU"/>
              </w:rPr>
              <w:t>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Д</w:t>
            </w:r>
            <w:r w:rsidRPr="008E61BD">
              <w:rPr>
                <w:rFonts w:ascii="Times New Roman" w:hAnsi="Times New Roman"/>
              </w:rPr>
              <w:t>е</w:t>
            </w:r>
            <w:r w:rsidRPr="008E61BD">
              <w:rPr>
                <w:rFonts w:ascii="Times New Roman" w:hAnsi="Times New Roman"/>
              </w:rPr>
              <w:t>ление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текста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на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части</w:t>
            </w:r>
            <w:proofErr w:type="spellEnd"/>
            <w:r w:rsidRPr="008E61BD">
              <w:rPr>
                <w:rFonts w:ascii="Times New Roman" w:hAnsi="Times New Roman"/>
              </w:rPr>
              <w:t xml:space="preserve"> с.59-61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Членение текста на абзацы, оформл</w:t>
            </w:r>
            <w:r w:rsidRPr="008E61BD">
              <w:rPr>
                <w:rFonts w:ascii="Times New Roman" w:hAnsi="Times New Roman" w:cs="Times New Roman"/>
                <w:color w:val="000000"/>
              </w:rPr>
              <w:t>е</w:t>
            </w:r>
            <w:r w:rsidRPr="008E61BD">
              <w:rPr>
                <w:rFonts w:ascii="Times New Roman" w:hAnsi="Times New Roman" w:cs="Times New Roman"/>
                <w:color w:val="000000"/>
              </w:rPr>
              <w:t>ние абзаца на письме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Суффикс слов, называющих предметы и признаки с.36-44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Нахождение значимых частей слова (корня, приставки, суффикса, оконч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ния).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 с</w:t>
            </w:r>
            <w:r w:rsidRPr="008476E7">
              <w:rPr>
                <w:rFonts w:ascii="Times New Roman" w:hAnsi="Times New Roman"/>
                <w:b/>
                <w:bCs/>
              </w:rPr>
              <w:t> 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элементами культуры речи.</w:t>
            </w:r>
            <w:r w:rsidRPr="008E61BD">
              <w:rPr>
                <w:rFonts w:ascii="Times New Roman" w:hAnsi="Times New Roman"/>
                <w:lang w:val="ru-RU"/>
              </w:rPr>
              <w:t xml:space="preserve"> Деление текста на ча</w:t>
            </w:r>
            <w:r w:rsidRPr="008E61BD">
              <w:rPr>
                <w:rFonts w:ascii="Times New Roman" w:hAnsi="Times New Roman"/>
                <w:lang w:val="ru-RU"/>
              </w:rPr>
              <w:t>с</w:t>
            </w:r>
            <w:r w:rsidRPr="008E61BD">
              <w:rPr>
                <w:rFonts w:ascii="Times New Roman" w:hAnsi="Times New Roman"/>
                <w:lang w:val="ru-RU"/>
              </w:rPr>
              <w:t>ти. Работа с картиной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E61BD">
              <w:rPr>
                <w:rFonts w:ascii="Times New Roman" w:hAnsi="Times New Roman" w:cs="Times New Roman"/>
              </w:rPr>
              <w:t>Матисса</w:t>
            </w:r>
            <w:proofErr w:type="spellEnd"/>
            <w:r w:rsidRPr="008E61BD">
              <w:rPr>
                <w:rFonts w:ascii="Times New Roman" w:hAnsi="Times New Roman" w:cs="Times New Roman"/>
              </w:rPr>
              <w:t xml:space="preserve"> «Разговор» с.61-65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текста. Членение текста на абзацы, оформление абзаца на письме. Ус</w:t>
            </w:r>
            <w:r w:rsidRPr="008E61BD">
              <w:rPr>
                <w:rFonts w:ascii="Times New Roman" w:hAnsi="Times New Roman" w:cs="Times New Roman"/>
              </w:rPr>
              <w:t>т</w:t>
            </w:r>
            <w:r w:rsidRPr="008E61BD">
              <w:rPr>
                <w:rFonts w:ascii="Times New Roman" w:hAnsi="Times New Roman" w:cs="Times New Roman"/>
              </w:rPr>
              <w:t>ные ответы на вопросы по произведению живописи.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Снова су</w:t>
            </w:r>
            <w:r w:rsidRPr="008E61BD">
              <w:rPr>
                <w:rFonts w:ascii="Times New Roman" w:hAnsi="Times New Roman" w:cs="Times New Roman"/>
              </w:rPr>
              <w:t>ф</w:t>
            </w:r>
            <w:r w:rsidRPr="008E61BD">
              <w:rPr>
                <w:rFonts w:ascii="Times New Roman" w:hAnsi="Times New Roman" w:cs="Times New Roman"/>
              </w:rPr>
              <w:t>фикс слов, называющих предметы с.45-5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вах, упражнения в правильном написании слов. Определение образов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ния слова. Выполнение разбора слова по составу. Упражнения в слов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образовании слов-названий предметов с пом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щью суффиксов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Работа</w:t>
            </w:r>
            <w:proofErr w:type="spellEnd"/>
            <w:r w:rsidRPr="008E61BD">
              <w:rPr>
                <w:rFonts w:ascii="Times New Roman" w:hAnsi="Times New Roman"/>
              </w:rPr>
              <w:t xml:space="preserve"> с </w:t>
            </w:r>
            <w:proofErr w:type="spellStart"/>
            <w:r w:rsidRPr="008E61BD">
              <w:rPr>
                <w:rFonts w:ascii="Times New Roman" w:hAnsi="Times New Roman"/>
              </w:rPr>
              <w:t>картиной</w:t>
            </w:r>
            <w:proofErr w:type="spellEnd"/>
            <w:r w:rsidRPr="008E61BD">
              <w:rPr>
                <w:rFonts w:ascii="Times New Roman" w:hAnsi="Times New Roman"/>
              </w:rPr>
              <w:t xml:space="preserve"> К. Петрова-Водкина «Утренний натю</w:t>
            </w:r>
            <w:r w:rsidRPr="008E61BD">
              <w:rPr>
                <w:rFonts w:ascii="Times New Roman" w:hAnsi="Times New Roman"/>
              </w:rPr>
              <w:t>р</w:t>
            </w:r>
            <w:r w:rsidRPr="008E61BD">
              <w:rPr>
                <w:rFonts w:ascii="Times New Roman" w:hAnsi="Times New Roman"/>
              </w:rPr>
              <w:t>морт» с.66-67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 живописи (сравнение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держания и названия живописного прои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 xml:space="preserve">ведения, </w:t>
            </w:r>
            <w:r w:rsidRPr="008E61BD">
              <w:rPr>
                <w:rFonts w:ascii="Times New Roman" w:hAnsi="Times New Roman" w:cs="Times New Roman"/>
              </w:rPr>
              <w:br/>
              <w:t>тема произведения и основное пер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живание автора)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Что такое обращение с.54-59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определении обращений в тексте. Упражнения в расст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новке знаков препинания в предлож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нии с обращениями.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Образов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ние слов с помощью приставки с.59-63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Нахождение значимых частей слова (корня, приставки, суффикса, окончания). Выделение в слове окончания и основы. </w:t>
            </w:r>
            <w:r w:rsidRPr="008E61BD">
              <w:rPr>
                <w:rFonts w:ascii="Times New Roman" w:hAnsi="Times New Roman" w:cs="Times New Roman"/>
              </w:rPr>
              <w:t>Определение о</w:t>
            </w:r>
            <w:r w:rsidRPr="008E61BD">
              <w:rPr>
                <w:rFonts w:ascii="Times New Roman" w:hAnsi="Times New Roman" w:cs="Times New Roman"/>
              </w:rPr>
              <w:t>б</w:t>
            </w:r>
            <w:r w:rsidRPr="008E61BD">
              <w:rPr>
                <w:rFonts w:ascii="Times New Roman" w:hAnsi="Times New Roman" w:cs="Times New Roman"/>
              </w:rPr>
              <w:t>разования слова. Упражнения в образовании слов с помощью приста</w:t>
            </w:r>
            <w:r w:rsidRPr="008E61BD">
              <w:rPr>
                <w:rFonts w:ascii="Times New Roman" w:hAnsi="Times New Roman" w:cs="Times New Roman"/>
              </w:rPr>
              <w:t>в</w:t>
            </w:r>
            <w:r w:rsidRPr="008E61BD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476E7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</w:t>
            </w:r>
            <w:r w:rsidRPr="008476E7">
              <w:rPr>
                <w:rFonts w:ascii="Times New Roman" w:hAnsi="Times New Roman"/>
                <w:bCs/>
                <w:lang w:val="ru-RU"/>
              </w:rPr>
              <w:t>.</w:t>
            </w:r>
            <w:r w:rsidRPr="008476E7">
              <w:rPr>
                <w:rFonts w:ascii="Times New Roman" w:hAnsi="Times New Roman"/>
                <w:lang w:val="ru-RU"/>
              </w:rPr>
              <w:t xml:space="preserve"> Азбу</w:t>
            </w:r>
            <w:r w:rsidR="008476E7" w:rsidRPr="008476E7">
              <w:rPr>
                <w:rFonts w:ascii="Times New Roman" w:hAnsi="Times New Roman"/>
                <w:lang w:val="ru-RU"/>
              </w:rPr>
              <w:t>ка</w:t>
            </w:r>
            <w:r w:rsidR="008476E7">
              <w:rPr>
                <w:rFonts w:ascii="Times New Roman" w:hAnsi="Times New Roman"/>
                <w:lang w:val="ru-RU"/>
              </w:rPr>
              <w:t xml:space="preserve"> </w:t>
            </w:r>
            <w:r w:rsidR="008476E7" w:rsidRPr="008476E7">
              <w:rPr>
                <w:rFonts w:ascii="Times New Roman" w:hAnsi="Times New Roman"/>
                <w:lang w:val="ru-RU"/>
              </w:rPr>
              <w:t>вежлив</w:t>
            </w:r>
            <w:r w:rsidR="008476E7" w:rsidRPr="008476E7">
              <w:rPr>
                <w:rFonts w:ascii="Times New Roman" w:hAnsi="Times New Roman"/>
                <w:lang w:val="ru-RU"/>
              </w:rPr>
              <w:t>о</w:t>
            </w:r>
            <w:r w:rsidR="008476E7" w:rsidRPr="008476E7">
              <w:rPr>
                <w:rFonts w:ascii="Times New Roman" w:hAnsi="Times New Roman"/>
                <w:lang w:val="ru-RU"/>
              </w:rPr>
              <w:t>сти. Как писать письмо.</w:t>
            </w:r>
            <w:r w:rsidR="008476E7">
              <w:rPr>
                <w:rFonts w:ascii="Times New Roman" w:hAnsi="Times New Roman"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lang w:val="ru-RU"/>
              </w:rPr>
              <w:t>Поздрав</w:t>
            </w:r>
            <w:r w:rsidRPr="008476E7">
              <w:rPr>
                <w:rFonts w:ascii="Times New Roman" w:hAnsi="Times New Roman"/>
                <w:lang w:val="ru-RU"/>
              </w:rPr>
              <w:t>и</w:t>
            </w:r>
            <w:r w:rsidRPr="008476E7">
              <w:rPr>
                <w:rFonts w:ascii="Times New Roman" w:hAnsi="Times New Roman"/>
                <w:lang w:val="ru-RU"/>
              </w:rPr>
              <w:t>тельная открытка к 8 Марта с.73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написании писем  и поздравительных открыток. Упо</w:t>
            </w:r>
            <w:r w:rsidRPr="008E61BD">
              <w:rPr>
                <w:rFonts w:ascii="Times New Roman" w:hAnsi="Times New Roman" w:cs="Times New Roman"/>
              </w:rPr>
              <w:t>т</w:t>
            </w:r>
            <w:r w:rsidRPr="008E61BD">
              <w:rPr>
                <w:rFonts w:ascii="Times New Roman" w:hAnsi="Times New Roman" w:cs="Times New Roman"/>
              </w:rPr>
              <w:t>ребление формул вежливости в поздрав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тельной открытке и письме.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Написание частицы НЕ со слов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ми, называющими действия с.63-73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вах, формулирование орфографического правила; упражнения в пр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вильном написании слов. Упражнения в раздельном напис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 xml:space="preserve">нии частицы </w:t>
            </w:r>
            <w:r w:rsidRPr="008E61BD">
              <w:rPr>
                <w:rFonts w:ascii="Times New Roman" w:hAnsi="Times New Roman" w:cs="Times New Roman"/>
                <w:iCs/>
              </w:rPr>
              <w:t>НЕ</w:t>
            </w:r>
            <w:r w:rsidRPr="008E61BD">
              <w:rPr>
                <w:rFonts w:ascii="Times New Roman" w:hAnsi="Times New Roman" w:cs="Times New Roman"/>
              </w:rPr>
              <w:t xml:space="preserve"> с глаголами. Подбор родственных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476E7" w:rsidTr="008476E7">
        <w:trPr>
          <w:gridAfter w:val="1"/>
          <w:wAfter w:w="23" w:type="pct"/>
          <w:cantSplit/>
          <w:trHeight w:val="5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476E7">
              <w:rPr>
                <w:rFonts w:ascii="Times New Roman" w:hAnsi="Times New Roman" w:cs="Times New Roman"/>
                <w:b/>
              </w:rPr>
              <w:t>Диктант №3</w:t>
            </w:r>
            <w:r w:rsidRPr="008E61BD">
              <w:rPr>
                <w:rFonts w:ascii="Times New Roman" w:hAnsi="Times New Roman" w:cs="Times New Roman"/>
              </w:rPr>
              <w:t xml:space="preserve"> по теме </w:t>
            </w:r>
            <w:r w:rsidR="008476E7">
              <w:rPr>
                <w:rFonts w:ascii="Times New Roman" w:hAnsi="Times New Roman" w:cs="Times New Roman"/>
              </w:rPr>
              <w:t>«</w:t>
            </w:r>
            <w:r w:rsidRPr="008E61BD">
              <w:rPr>
                <w:rFonts w:ascii="Times New Roman" w:hAnsi="Times New Roman" w:cs="Times New Roman"/>
              </w:rPr>
              <w:t>Раздельное написание НЕ с глаголами</w:t>
            </w:r>
            <w:r w:rsidR="008476E7">
              <w:rPr>
                <w:rFonts w:ascii="Times New Roman" w:hAnsi="Times New Roman" w:cs="Times New Roman"/>
              </w:rPr>
              <w:t xml:space="preserve">» </w:t>
            </w:r>
            <w:r w:rsidRPr="008E61BD">
              <w:rPr>
                <w:rFonts w:ascii="Times New Roman" w:hAnsi="Times New Roman" w:cs="Times New Roman"/>
              </w:rPr>
              <w:t>(с.163)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</w:t>
            </w:r>
            <w:r w:rsidRPr="008E61BD">
              <w:rPr>
                <w:rFonts w:ascii="Times New Roman" w:hAnsi="Times New Roman" w:cs="Times New Roman"/>
                <w:bCs/>
              </w:rPr>
              <w:t>о</w:t>
            </w:r>
            <w:r w:rsidRPr="008E61BD">
              <w:rPr>
                <w:rFonts w:ascii="Times New Roman" w:hAnsi="Times New Roman" w:cs="Times New Roman"/>
                <w:bCs/>
              </w:rPr>
              <w:t>граммы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Работа над ошибками. Напис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ние частицы НЕ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вах, упражнения в правильном нап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сании слов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</w:t>
            </w:r>
            <w:r w:rsidRPr="008476E7">
              <w:rPr>
                <w:rFonts w:ascii="Times New Roman" w:hAnsi="Times New Roman"/>
                <w:bCs/>
                <w:lang w:val="ru-RU"/>
              </w:rPr>
              <w:t>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Уст</w:t>
            </w:r>
            <w:r w:rsidR="008476E7">
              <w:rPr>
                <w:rFonts w:ascii="Times New Roman" w:hAnsi="Times New Roman"/>
              </w:rPr>
              <w:t>ное</w:t>
            </w:r>
            <w:proofErr w:type="spellEnd"/>
            <w:r w:rsid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изложение</w:t>
            </w:r>
            <w:proofErr w:type="spellEnd"/>
            <w:r w:rsidRPr="008E61BD">
              <w:rPr>
                <w:rFonts w:ascii="Times New Roman" w:hAnsi="Times New Roman"/>
              </w:rPr>
              <w:t>. Как писать изложение с. 70-72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Устное изложение короткого текста. Определение темы текста и осно</w:t>
            </w:r>
            <w:r w:rsidRPr="008E61BD">
              <w:rPr>
                <w:rFonts w:ascii="Times New Roman" w:hAnsi="Times New Roman" w:cs="Times New Roman"/>
                <w:color w:val="000000"/>
              </w:rPr>
              <w:t>в</w:t>
            </w:r>
            <w:r w:rsidRPr="008E61BD">
              <w:rPr>
                <w:rFonts w:ascii="Times New Roman" w:hAnsi="Times New Roman" w:cs="Times New Roman"/>
                <w:color w:val="000000"/>
              </w:rPr>
              <w:t>ной мысли текста. Составление плана текста и использов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ние его при устном и письменном изложении.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Состав слова с. 74-83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Разбор слов по составу, упражнения в правильном написании слов.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Нахождение значимых частей слова (корня, приставки, суффикса, оконч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ния). Выделение в слове окончания и основы.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E61BD">
              <w:rPr>
                <w:rFonts w:ascii="Times New Roman" w:hAnsi="Times New Roman"/>
                <w:bCs/>
                <w:lang w:val="ru-RU"/>
              </w:rPr>
              <w:t>Развитие речи</w:t>
            </w:r>
            <w:r w:rsidR="008476E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Cs/>
                <w:lang w:val="ru-RU"/>
              </w:rPr>
              <w:t>с элементами кул</w:t>
            </w:r>
            <w:r w:rsidRPr="008476E7">
              <w:rPr>
                <w:rFonts w:ascii="Times New Roman" w:hAnsi="Times New Roman"/>
                <w:bCs/>
                <w:lang w:val="ru-RU"/>
              </w:rPr>
              <w:t>ь</w:t>
            </w:r>
            <w:r w:rsidRPr="008476E7">
              <w:rPr>
                <w:rFonts w:ascii="Times New Roman" w:hAnsi="Times New Roman"/>
                <w:bCs/>
                <w:lang w:val="ru-RU"/>
              </w:rPr>
              <w:t>туры речи.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Типы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текстов</w:t>
            </w:r>
            <w:proofErr w:type="spellEnd"/>
            <w:r w:rsidRPr="008E61BD">
              <w:rPr>
                <w:rFonts w:ascii="Times New Roman" w:hAnsi="Times New Roman"/>
              </w:rPr>
              <w:t>. Описание и повеств</w:t>
            </w:r>
            <w:r w:rsidRPr="008E61BD">
              <w:rPr>
                <w:rFonts w:ascii="Times New Roman" w:hAnsi="Times New Roman"/>
              </w:rPr>
              <w:t>о</w:t>
            </w:r>
            <w:r w:rsidRPr="008E61BD">
              <w:rPr>
                <w:rFonts w:ascii="Times New Roman" w:hAnsi="Times New Roman"/>
              </w:rPr>
              <w:t>вание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темы текста и типа те</w:t>
            </w:r>
            <w:r w:rsidRPr="008E61BD">
              <w:rPr>
                <w:rFonts w:ascii="Times New Roman" w:hAnsi="Times New Roman" w:cs="Times New Roman"/>
                <w:color w:val="000000"/>
              </w:rPr>
              <w:t>к</w:t>
            </w:r>
            <w:r w:rsidRPr="008E61BD">
              <w:rPr>
                <w:rFonts w:ascii="Times New Roman" w:hAnsi="Times New Roman" w:cs="Times New Roman"/>
                <w:color w:val="000000"/>
              </w:rPr>
              <w:t>ста. Составление плана текста и использование его при устном изложении. Членение текста на абз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цы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476E7">
              <w:rPr>
                <w:rFonts w:ascii="Times New Roman" w:hAnsi="Times New Roman" w:cs="Times New Roman"/>
                <w:b/>
              </w:rPr>
              <w:t>Итоговая контрольная работа №3</w:t>
            </w:r>
            <w:r w:rsidRPr="008E61BD">
              <w:rPr>
                <w:rFonts w:ascii="Times New Roman" w:hAnsi="Times New Roman" w:cs="Times New Roman"/>
              </w:rPr>
              <w:t xml:space="preserve"> за 3-ю   четверть (стр.199)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</w:t>
            </w:r>
            <w:r w:rsidRPr="008E61BD">
              <w:rPr>
                <w:rFonts w:ascii="Times New Roman" w:hAnsi="Times New Roman" w:cs="Times New Roman"/>
                <w:bCs/>
              </w:rPr>
              <w:t>о</w:t>
            </w:r>
            <w:r w:rsidRPr="008E61BD">
              <w:rPr>
                <w:rFonts w:ascii="Times New Roman" w:hAnsi="Times New Roman" w:cs="Times New Roman"/>
                <w:bCs/>
              </w:rPr>
              <w:t>граммы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Работа над ошибками</w:t>
            </w:r>
            <w:r w:rsidR="008476E7">
              <w:rPr>
                <w:rFonts w:ascii="Times New Roman" w:hAnsi="Times New Roman"/>
                <w:lang w:val="ru-RU"/>
              </w:rPr>
              <w:t xml:space="preserve">. </w:t>
            </w:r>
            <w:r w:rsidRPr="008476E7">
              <w:rPr>
                <w:rFonts w:ascii="Times New Roman" w:hAnsi="Times New Roman"/>
                <w:lang w:val="ru-RU"/>
              </w:rPr>
              <w:t>Образ</w:t>
            </w:r>
            <w:r w:rsidR="008476E7">
              <w:rPr>
                <w:rFonts w:ascii="Times New Roman" w:hAnsi="Times New Roman"/>
                <w:lang w:val="ru-RU"/>
              </w:rPr>
              <w:t>ов</w:t>
            </w:r>
            <w:r w:rsidR="008476E7">
              <w:rPr>
                <w:rFonts w:ascii="Times New Roman" w:hAnsi="Times New Roman"/>
                <w:lang w:val="ru-RU"/>
              </w:rPr>
              <w:t>а</w:t>
            </w:r>
            <w:r w:rsidR="008476E7">
              <w:rPr>
                <w:rFonts w:ascii="Times New Roman" w:hAnsi="Times New Roman"/>
                <w:lang w:val="ru-RU"/>
              </w:rPr>
              <w:t xml:space="preserve">ние  </w:t>
            </w:r>
            <w:r w:rsidRPr="008476E7">
              <w:rPr>
                <w:rFonts w:ascii="Times New Roman" w:hAnsi="Times New Roman"/>
                <w:lang w:val="ru-RU"/>
              </w:rPr>
              <w:t>слов с помощью приставки и суффикса с. 83-87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Определение образования</w:t>
            </w:r>
            <w:r w:rsidR="008476E7">
              <w:rPr>
                <w:rFonts w:ascii="Times New Roman" w:hAnsi="Times New Roman" w:cs="Times New Roman"/>
              </w:rPr>
              <w:t xml:space="preserve"> </w:t>
            </w:r>
            <w:r w:rsidRPr="008E61BD">
              <w:rPr>
                <w:rFonts w:ascii="Times New Roman" w:hAnsi="Times New Roman" w:cs="Times New Roman"/>
              </w:rPr>
              <w:t>слова. Выполнение разбора слова по составу. Нахождение по определённым признакам изучаемых орфограмм в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вах.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gridAfter w:val="1"/>
          <w:wAfter w:w="23" w:type="pct"/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E61BD">
              <w:rPr>
                <w:rFonts w:ascii="Times New Roman" w:hAnsi="Times New Roman"/>
                <w:lang w:val="ru-RU"/>
              </w:rPr>
              <w:t>Правильное употребление прист</w:t>
            </w:r>
            <w:r w:rsidRPr="008E61BD">
              <w:rPr>
                <w:rFonts w:ascii="Times New Roman" w:hAnsi="Times New Roman"/>
                <w:lang w:val="ru-RU"/>
              </w:rPr>
              <w:t>а</w:t>
            </w:r>
            <w:r w:rsidRPr="008E61BD">
              <w:rPr>
                <w:rFonts w:ascii="Times New Roman" w:hAnsi="Times New Roman"/>
                <w:lang w:val="ru-RU"/>
              </w:rPr>
              <w:t>вок Н</w:t>
            </w:r>
            <w:proofErr w:type="gramStart"/>
            <w:r w:rsidRPr="008E61BD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8E61BD">
              <w:rPr>
                <w:rFonts w:ascii="Times New Roman" w:hAnsi="Times New Roman"/>
                <w:lang w:val="ru-RU"/>
              </w:rPr>
              <w:t xml:space="preserve"> , О- в словах «надеть», «надевать»; «одеть», «одевать» с. 88-90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Упражнения в употреблении приставок н</w:t>
            </w:r>
            <w:proofErr w:type="gramStart"/>
            <w:r w:rsidRPr="008E61BD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8E61BD">
              <w:rPr>
                <w:rFonts w:ascii="Times New Roman" w:hAnsi="Times New Roman" w:cs="Times New Roman"/>
                <w:color w:val="000000"/>
              </w:rPr>
              <w:t>, о- в словах. Нахожд</w:t>
            </w:r>
            <w:r w:rsidRPr="008E61BD">
              <w:rPr>
                <w:rFonts w:ascii="Times New Roman" w:hAnsi="Times New Roman" w:cs="Times New Roman"/>
                <w:color w:val="000000"/>
              </w:rPr>
              <w:t>е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ние значимых частей слова (корня, приставки, суффикса, окончания). 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п</w:t>
            </w:r>
            <w:r w:rsidRPr="008E61BD">
              <w:rPr>
                <w:rFonts w:ascii="Times New Roman" w:hAnsi="Times New Roman" w:cs="Times New Roman"/>
              </w:rPr>
              <w:t>ределение образования слова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F" w:rsidRPr="008E61BD" w:rsidTr="008476E7">
        <w:trPr>
          <w:gridAfter w:val="1"/>
          <w:wAfter w:w="23" w:type="pct"/>
          <w:cantSplit/>
          <w:trHeight w:val="20"/>
        </w:trPr>
        <w:tc>
          <w:tcPr>
            <w:tcW w:w="49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84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8E6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Типы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текстов</w:t>
            </w:r>
            <w:proofErr w:type="spellEnd"/>
            <w:r w:rsidRPr="008E61BD">
              <w:rPr>
                <w:rFonts w:ascii="Times New Roman" w:hAnsi="Times New Roman"/>
              </w:rPr>
              <w:t>. Описание и п</w:t>
            </w:r>
            <w:r w:rsidRPr="008E61BD">
              <w:rPr>
                <w:rFonts w:ascii="Times New Roman" w:hAnsi="Times New Roman"/>
              </w:rPr>
              <w:t>о</w:t>
            </w:r>
            <w:r w:rsidRPr="008E61BD">
              <w:rPr>
                <w:rFonts w:ascii="Times New Roman" w:hAnsi="Times New Roman"/>
              </w:rPr>
              <w:t>вествование с.77-82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темы и типа текста, о</w:t>
            </w:r>
            <w:r w:rsidRPr="008E61BD">
              <w:rPr>
                <w:rFonts w:ascii="Times New Roman" w:hAnsi="Times New Roman" w:cs="Times New Roman"/>
                <w:color w:val="000000"/>
              </w:rPr>
              <w:t>с</w:t>
            </w:r>
            <w:r w:rsidRPr="008E61BD">
              <w:rPr>
                <w:rFonts w:ascii="Times New Roman" w:hAnsi="Times New Roman" w:cs="Times New Roman"/>
                <w:color w:val="000000"/>
              </w:rPr>
              <w:t>новной мысли текста.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Различение описания и повествования по существенным призн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кам.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Правильное употребление прист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вок Н</w:t>
            </w:r>
            <w:proofErr w:type="gramStart"/>
            <w:r w:rsidRPr="008E61BD">
              <w:rPr>
                <w:rFonts w:ascii="Times New Roman" w:hAnsi="Times New Roman" w:cs="Times New Roman"/>
              </w:rPr>
              <w:t>А-</w:t>
            </w:r>
            <w:proofErr w:type="gramEnd"/>
            <w:r w:rsidRPr="008E61BD">
              <w:rPr>
                <w:rFonts w:ascii="Times New Roman" w:hAnsi="Times New Roman" w:cs="Times New Roman"/>
              </w:rPr>
              <w:t>, О- в словах «надеть», «надевать»; «одеть», «одевать». с.90-91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Нахождение значимых частей слова (корня, приставки, суффикса, окончания). Выделение в слове окончания и основы. </w:t>
            </w:r>
            <w:r w:rsidRPr="008E61BD">
              <w:rPr>
                <w:rFonts w:ascii="Times New Roman" w:hAnsi="Times New Roman" w:cs="Times New Roman"/>
              </w:rPr>
              <w:t>Определение о</w:t>
            </w:r>
            <w:r w:rsidRPr="008E61BD">
              <w:rPr>
                <w:rFonts w:ascii="Times New Roman" w:hAnsi="Times New Roman" w:cs="Times New Roman"/>
              </w:rPr>
              <w:t>б</w:t>
            </w:r>
            <w:r w:rsidRPr="008E61BD">
              <w:rPr>
                <w:rFonts w:ascii="Times New Roman" w:hAnsi="Times New Roman" w:cs="Times New Roman"/>
              </w:rPr>
              <w:t>разования слова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Как делаются слова. Сложные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 из двух корней с буквой соед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нительного гласного с. 91-99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1BD">
              <w:rPr>
                <w:rFonts w:ascii="Times New Roman" w:hAnsi="Times New Roman" w:cs="Times New Roman"/>
              </w:rPr>
              <w:t>Определение образования слова. Выполнение разбора слова по сост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ву.</w:t>
            </w:r>
            <w:r w:rsidR="008476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E61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Выделение в слове окончания и основы. </w:t>
            </w:r>
            <w:r w:rsidRPr="008E61BD">
              <w:rPr>
                <w:rFonts w:ascii="Times New Roman" w:hAnsi="Times New Roman" w:cs="Times New Roman"/>
                <w:shd w:val="clear" w:color="auto" w:fill="FFFFFF"/>
              </w:rPr>
              <w:t>Определение образования слова. Выполнение разбора слова по составу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8476E7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8476E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476E7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847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Типы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текстов</w:t>
            </w:r>
            <w:proofErr w:type="spellEnd"/>
            <w:r w:rsidRPr="008E61BD">
              <w:rPr>
                <w:rFonts w:ascii="Times New Roman" w:hAnsi="Times New Roman"/>
              </w:rPr>
              <w:t>. Научный и художестве</w:t>
            </w:r>
            <w:r w:rsidRPr="008E61BD">
              <w:rPr>
                <w:rFonts w:ascii="Times New Roman" w:hAnsi="Times New Roman"/>
              </w:rPr>
              <w:t>н</w:t>
            </w:r>
            <w:r w:rsidRPr="008E61BD">
              <w:rPr>
                <w:rFonts w:ascii="Times New Roman" w:hAnsi="Times New Roman"/>
              </w:rPr>
              <w:t>ный текст с. 83-85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типа текста и основной мысли текста. Составление плана текста и использование его при устном изложении. Член</w:t>
            </w:r>
            <w:r w:rsidRPr="008E61BD">
              <w:rPr>
                <w:rFonts w:ascii="Times New Roman" w:hAnsi="Times New Roman" w:cs="Times New Roman"/>
                <w:color w:val="000000"/>
              </w:rPr>
              <w:t>е</w:t>
            </w:r>
            <w:r w:rsidRPr="008E61BD">
              <w:rPr>
                <w:rFonts w:ascii="Times New Roman" w:hAnsi="Times New Roman" w:cs="Times New Roman"/>
                <w:color w:val="000000"/>
              </w:rPr>
              <w:t>ние текста на абз</w:t>
            </w:r>
            <w:r w:rsidRPr="008E61BD">
              <w:rPr>
                <w:rFonts w:ascii="Times New Roman" w:hAnsi="Times New Roman" w:cs="Times New Roman"/>
                <w:color w:val="000000"/>
              </w:rPr>
              <w:t>а</w:t>
            </w:r>
            <w:r w:rsidRPr="008E61BD">
              <w:rPr>
                <w:rFonts w:ascii="Times New Roman" w:hAnsi="Times New Roman" w:cs="Times New Roman"/>
                <w:color w:val="000000"/>
              </w:rPr>
              <w:t>цы, оформление абзаца на письме.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 xml:space="preserve">Как делаются слова. </w:t>
            </w:r>
            <w:proofErr w:type="gramStart"/>
            <w:r w:rsidRPr="008E61BD">
              <w:rPr>
                <w:rFonts w:ascii="Times New Roman" w:hAnsi="Times New Roman" w:cs="Times New Roman"/>
              </w:rPr>
              <w:t>Сложные сл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ва из двух корней с буквой соед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нительного гласногос.100-104</w:t>
            </w:r>
            <w:proofErr w:type="gramEnd"/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 xml:space="preserve">Выделение в слове окончания и основы. </w:t>
            </w:r>
            <w:r w:rsidRPr="008E61BD">
              <w:rPr>
                <w:rFonts w:ascii="Times New Roman" w:hAnsi="Times New Roman" w:cs="Times New Roman"/>
              </w:rPr>
              <w:t>Определение образования слова. Выполнение разбора слова по составу. Определение историч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ских чередов</w:t>
            </w:r>
            <w:r w:rsidRPr="008E61BD">
              <w:rPr>
                <w:rFonts w:ascii="Times New Roman" w:hAnsi="Times New Roman" w:cs="Times New Roman"/>
              </w:rPr>
              <w:t>а</w:t>
            </w:r>
            <w:r w:rsidRPr="008E61B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Разделительный </w:t>
            </w:r>
            <w:proofErr w:type="spellStart"/>
            <w:r w:rsidRPr="008E61BD">
              <w:rPr>
                <w:rFonts w:ascii="Times New Roman" w:hAnsi="Times New Roman" w:cs="Times New Roman"/>
                <w:bCs/>
                <w:iCs/>
              </w:rPr>
              <w:t>ь</w:t>
            </w:r>
            <w:proofErr w:type="spellEnd"/>
            <w:r w:rsidRPr="008E61BD">
              <w:rPr>
                <w:rFonts w:ascii="Times New Roman" w:hAnsi="Times New Roman" w:cs="Times New Roman"/>
                <w:bCs/>
                <w:iCs/>
              </w:rPr>
              <w:t xml:space="preserve"> с.104-107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словах, формулирование орфографич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ского правила; упражнения в правил</w:t>
            </w:r>
            <w:r w:rsidRPr="008E61BD">
              <w:rPr>
                <w:rFonts w:ascii="Times New Roman" w:hAnsi="Times New Roman" w:cs="Times New Roman"/>
              </w:rPr>
              <w:t>ь</w:t>
            </w:r>
            <w:r w:rsidRPr="008E61BD">
              <w:rPr>
                <w:rFonts w:ascii="Times New Roman" w:hAnsi="Times New Roman" w:cs="Times New Roman"/>
              </w:rPr>
              <w:t>ном написании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476E7" w:rsidRDefault="00F2289F" w:rsidP="00847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650288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8476E7" w:rsidRPr="0065028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65028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Научный</w:t>
            </w:r>
            <w:proofErr w:type="spellEnd"/>
            <w:r w:rsidRPr="008E61BD">
              <w:rPr>
                <w:rFonts w:ascii="Times New Roman" w:hAnsi="Times New Roman"/>
              </w:rPr>
              <w:t xml:space="preserve"> и </w:t>
            </w:r>
            <w:proofErr w:type="spellStart"/>
            <w:r w:rsidRPr="008E61BD">
              <w:rPr>
                <w:rFonts w:ascii="Times New Roman" w:hAnsi="Times New Roman"/>
              </w:rPr>
              <w:t>художественный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текст</w:t>
            </w:r>
            <w:proofErr w:type="spellEnd"/>
            <w:r w:rsidRPr="008E61BD">
              <w:rPr>
                <w:rFonts w:ascii="Times New Roman" w:hAnsi="Times New Roman"/>
              </w:rPr>
              <w:t xml:space="preserve"> с.85-88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Определение типа текста и основной мысли текста. Составление плана те</w:t>
            </w:r>
            <w:r w:rsidRPr="008E61BD">
              <w:rPr>
                <w:rFonts w:ascii="Times New Roman" w:hAnsi="Times New Roman" w:cs="Times New Roman"/>
                <w:color w:val="000000"/>
              </w:rPr>
              <w:t>к</w:t>
            </w:r>
            <w:r w:rsidRPr="008E61BD">
              <w:rPr>
                <w:rFonts w:ascii="Times New Roman" w:hAnsi="Times New Roman" w:cs="Times New Roman"/>
                <w:color w:val="000000"/>
              </w:rPr>
              <w:t>ста и использование его при устном изложении.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Разделительный Ъ с.107-109 Тест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61BD">
              <w:rPr>
                <w:rFonts w:ascii="Times New Roman" w:hAnsi="Times New Roman" w:cs="Times New Roman"/>
                <w:color w:val="000000"/>
              </w:rPr>
              <w:t>Формирование фонематического слуха звуковая работа), которая пр</w:t>
            </w:r>
            <w:r w:rsidRPr="008E61BD">
              <w:rPr>
                <w:rFonts w:ascii="Times New Roman" w:hAnsi="Times New Roman" w:cs="Times New Roman"/>
                <w:color w:val="000000"/>
              </w:rPr>
              <w:t>и</w:t>
            </w:r>
            <w:r w:rsidRPr="008E61BD">
              <w:rPr>
                <w:rFonts w:ascii="Times New Roman" w:hAnsi="Times New Roman" w:cs="Times New Roman"/>
                <w:color w:val="000000"/>
              </w:rPr>
              <w:t>ведёт к пониманию многих закономерностей: зачем испол</w:t>
            </w:r>
            <w:r w:rsidRPr="008E61BD">
              <w:rPr>
                <w:rFonts w:ascii="Times New Roman" w:hAnsi="Times New Roman" w:cs="Times New Roman"/>
                <w:color w:val="000000"/>
              </w:rPr>
              <w:t>ь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зуются </w:t>
            </w:r>
            <w:r w:rsidRPr="008E61BD">
              <w:rPr>
                <w:rFonts w:ascii="Times New Roman" w:hAnsi="Times New Roman" w:cs="Times New Roman"/>
                <w:iCs/>
                <w:color w:val="000000"/>
              </w:rPr>
              <w:t>Ь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8E61BD">
              <w:rPr>
                <w:rFonts w:ascii="Times New Roman" w:hAnsi="Times New Roman" w:cs="Times New Roman"/>
                <w:iCs/>
                <w:color w:val="000000"/>
              </w:rPr>
              <w:t>Ъ</w:t>
            </w:r>
            <w:r w:rsidRPr="008E61BD">
              <w:rPr>
                <w:rFonts w:ascii="Times New Roman" w:hAnsi="Times New Roman" w:cs="Times New Roman"/>
                <w:color w:val="000000"/>
              </w:rPr>
              <w:t>, правильное определение корней и око</w:t>
            </w:r>
            <w:r w:rsidRPr="008E61BD">
              <w:rPr>
                <w:rFonts w:ascii="Times New Roman" w:hAnsi="Times New Roman" w:cs="Times New Roman"/>
                <w:color w:val="000000"/>
              </w:rPr>
              <w:t>н</w:t>
            </w:r>
            <w:r w:rsidRPr="008E61BD">
              <w:rPr>
                <w:rFonts w:ascii="Times New Roman" w:hAnsi="Times New Roman" w:cs="Times New Roman"/>
                <w:color w:val="000000"/>
              </w:rPr>
              <w:t>чаний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8E61BD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Ь и Ъ с. 110-119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650288" w:rsidRDefault="00F2289F" w:rsidP="006502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650288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650288" w:rsidRPr="0065028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65028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Раб</w:t>
            </w:r>
            <w:r w:rsidRPr="008E61BD">
              <w:rPr>
                <w:rFonts w:ascii="Times New Roman" w:hAnsi="Times New Roman"/>
              </w:rPr>
              <w:t>о</w:t>
            </w:r>
            <w:r w:rsidRPr="008E61BD">
              <w:rPr>
                <w:rFonts w:ascii="Times New Roman" w:hAnsi="Times New Roman"/>
              </w:rPr>
              <w:t>та</w:t>
            </w:r>
            <w:proofErr w:type="spellEnd"/>
            <w:r w:rsidRPr="008E61BD">
              <w:rPr>
                <w:rFonts w:ascii="Times New Roman" w:hAnsi="Times New Roman"/>
              </w:rPr>
              <w:t xml:space="preserve"> с </w:t>
            </w:r>
            <w:proofErr w:type="spellStart"/>
            <w:r w:rsidRPr="008E61BD">
              <w:rPr>
                <w:rFonts w:ascii="Times New Roman" w:hAnsi="Times New Roman"/>
              </w:rPr>
              <w:t>картиной</w:t>
            </w:r>
            <w:proofErr w:type="spellEnd"/>
            <w:r w:rsidRPr="008E61BD">
              <w:rPr>
                <w:rFonts w:ascii="Times New Roman" w:hAnsi="Times New Roman"/>
              </w:rPr>
              <w:t xml:space="preserve"> Н. Рериха «Стражи ночи» с.89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 живописи (сравнение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держания и названия живописного прои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 xml:space="preserve">ведения, </w:t>
            </w:r>
            <w:r w:rsidRPr="008E61BD">
              <w:rPr>
                <w:rFonts w:ascii="Times New Roman" w:hAnsi="Times New Roman" w:cs="Times New Roman"/>
              </w:rPr>
              <w:br/>
              <w:t>тема произведения и основное пер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живание автора)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8E61BD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Ь и Ъ с.120-128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Формирование фонематического слуха (звуковая работа), которая приведёт к пониманию многих закономерностей: зачем испол</w:t>
            </w:r>
            <w:r w:rsidRPr="008E61BD">
              <w:rPr>
                <w:rFonts w:ascii="Times New Roman" w:hAnsi="Times New Roman" w:cs="Times New Roman"/>
                <w:color w:val="000000"/>
              </w:rPr>
              <w:t>ь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зуются </w:t>
            </w:r>
            <w:r w:rsidRPr="008E61BD">
              <w:rPr>
                <w:rFonts w:ascii="Times New Roman" w:hAnsi="Times New Roman" w:cs="Times New Roman"/>
                <w:iCs/>
                <w:color w:val="000000"/>
              </w:rPr>
              <w:t>Ь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8E61BD">
              <w:rPr>
                <w:rFonts w:ascii="Times New Roman" w:hAnsi="Times New Roman" w:cs="Times New Roman"/>
                <w:iCs/>
                <w:color w:val="000000"/>
              </w:rPr>
              <w:t>Ъ</w:t>
            </w:r>
            <w:r w:rsidRPr="008E61BD">
              <w:rPr>
                <w:rFonts w:ascii="Times New Roman" w:hAnsi="Times New Roman" w:cs="Times New Roman"/>
                <w:color w:val="000000"/>
              </w:rPr>
              <w:t>, правильное определение корней и око</w:t>
            </w:r>
            <w:r w:rsidRPr="008E61BD">
              <w:rPr>
                <w:rFonts w:ascii="Times New Roman" w:hAnsi="Times New Roman" w:cs="Times New Roman"/>
                <w:color w:val="000000"/>
              </w:rPr>
              <w:t>н</w:t>
            </w:r>
            <w:r w:rsidRPr="008E61BD">
              <w:rPr>
                <w:rFonts w:ascii="Times New Roman" w:hAnsi="Times New Roman" w:cs="Times New Roman"/>
                <w:color w:val="000000"/>
              </w:rPr>
              <w:t>чаний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8E61BD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Ь и Ъ.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650288">
              <w:rPr>
                <w:rFonts w:ascii="Times New Roman" w:hAnsi="Times New Roman" w:cs="Times New Roman"/>
                <w:b/>
              </w:rPr>
              <w:t>Словарный диктант №4</w:t>
            </w:r>
            <w:r w:rsidRPr="008E61BD">
              <w:rPr>
                <w:rFonts w:ascii="Times New Roman" w:hAnsi="Times New Roman" w:cs="Times New Roman"/>
              </w:rPr>
              <w:t xml:space="preserve"> (стр.296)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 xml:space="preserve">Написание слов с </w:t>
            </w:r>
            <w:proofErr w:type="gramStart"/>
            <w:r w:rsidRPr="008E61BD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8E61BD">
              <w:rPr>
                <w:rFonts w:ascii="Times New Roman" w:hAnsi="Times New Roman" w:cs="Times New Roman"/>
              </w:rPr>
              <w:t xml:space="preserve"> </w:t>
            </w:r>
            <w:r w:rsidRPr="008E61BD">
              <w:rPr>
                <w:rFonts w:ascii="Times New Roman" w:hAnsi="Times New Roman" w:cs="Times New Roman"/>
                <w:iCs/>
              </w:rPr>
              <w:t>Ь</w:t>
            </w:r>
            <w:r w:rsidRPr="008E61BD">
              <w:rPr>
                <w:rFonts w:ascii="Times New Roman" w:hAnsi="Times New Roman" w:cs="Times New Roman"/>
              </w:rPr>
              <w:t xml:space="preserve"> и </w:t>
            </w:r>
            <w:r w:rsidRPr="008E61BD">
              <w:rPr>
                <w:rFonts w:ascii="Times New Roman" w:hAnsi="Times New Roman" w:cs="Times New Roman"/>
                <w:iCs/>
              </w:rPr>
              <w:t>Ъ</w:t>
            </w:r>
            <w:r w:rsidRPr="008E61BD">
              <w:rPr>
                <w:rFonts w:ascii="Times New Roman" w:hAnsi="Times New Roman" w:cs="Times New Roman"/>
              </w:rPr>
              <w:t xml:space="preserve">. </w:t>
            </w:r>
            <w:r w:rsidRPr="008E61BD">
              <w:rPr>
                <w:rFonts w:ascii="Times New Roman" w:hAnsi="Times New Roman" w:cs="Times New Roman"/>
                <w:color w:val="000000"/>
              </w:rPr>
              <w:t>Формирование фонемат</w:t>
            </w:r>
            <w:r w:rsidRPr="008E61BD">
              <w:rPr>
                <w:rFonts w:ascii="Times New Roman" w:hAnsi="Times New Roman" w:cs="Times New Roman"/>
                <w:color w:val="000000"/>
              </w:rPr>
              <w:t>и</w:t>
            </w:r>
            <w:r w:rsidRPr="008E61BD">
              <w:rPr>
                <w:rFonts w:ascii="Times New Roman" w:hAnsi="Times New Roman" w:cs="Times New Roman"/>
                <w:color w:val="000000"/>
              </w:rPr>
              <w:t>ческого слуха, которая приведёт к пониманию многих закономерн</w:t>
            </w:r>
            <w:r w:rsidRPr="008E61BD">
              <w:rPr>
                <w:rFonts w:ascii="Times New Roman" w:hAnsi="Times New Roman" w:cs="Times New Roman"/>
                <w:color w:val="000000"/>
              </w:rPr>
              <w:t>о</w:t>
            </w:r>
            <w:r w:rsidRPr="008E61BD">
              <w:rPr>
                <w:rFonts w:ascii="Times New Roman" w:hAnsi="Times New Roman" w:cs="Times New Roman"/>
                <w:color w:val="000000"/>
              </w:rPr>
              <w:t>стей: зачем и</w:t>
            </w:r>
            <w:r w:rsidRPr="008E61BD">
              <w:rPr>
                <w:rFonts w:ascii="Times New Roman" w:hAnsi="Times New Roman" w:cs="Times New Roman"/>
                <w:color w:val="000000"/>
              </w:rPr>
              <w:t>с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пользуются </w:t>
            </w:r>
            <w:r w:rsidRPr="008E61BD">
              <w:rPr>
                <w:rFonts w:ascii="Times New Roman" w:hAnsi="Times New Roman" w:cs="Times New Roman"/>
                <w:iCs/>
                <w:color w:val="000000"/>
              </w:rPr>
              <w:t>Ь</w:t>
            </w:r>
            <w:r w:rsidRPr="008E61BD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8E61BD">
              <w:rPr>
                <w:rFonts w:ascii="Times New Roman" w:hAnsi="Times New Roman" w:cs="Times New Roman"/>
                <w:iCs/>
                <w:color w:val="000000"/>
              </w:rPr>
              <w:t>Ъ</w:t>
            </w:r>
            <w:r w:rsidRPr="008E61BD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Развитие речи.</w:t>
            </w:r>
            <w:r w:rsidRPr="008E61BD">
              <w:rPr>
                <w:rFonts w:ascii="Times New Roman" w:hAnsi="Times New Roman" w:cs="Times New Roman"/>
              </w:rPr>
              <w:t xml:space="preserve"> Устное излож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 xml:space="preserve">ние. Работа с картиной Ван </w:t>
            </w:r>
            <w:proofErr w:type="spellStart"/>
            <w:r w:rsidRPr="008E61BD">
              <w:rPr>
                <w:rFonts w:ascii="Times New Roman" w:hAnsi="Times New Roman" w:cs="Times New Roman"/>
              </w:rPr>
              <w:t>Гога</w:t>
            </w:r>
            <w:proofErr w:type="spellEnd"/>
            <w:r w:rsidRPr="008E61BD">
              <w:rPr>
                <w:rFonts w:ascii="Times New Roman" w:hAnsi="Times New Roman" w:cs="Times New Roman"/>
              </w:rPr>
              <w:t xml:space="preserve"> «По</w:t>
            </w:r>
            <w:r w:rsidRPr="008E61BD">
              <w:rPr>
                <w:rFonts w:ascii="Times New Roman" w:hAnsi="Times New Roman" w:cs="Times New Roman"/>
              </w:rPr>
              <w:t>д</w:t>
            </w:r>
            <w:r w:rsidRPr="008E61BD">
              <w:rPr>
                <w:rFonts w:ascii="Times New Roman" w:hAnsi="Times New Roman" w:cs="Times New Roman"/>
              </w:rPr>
              <w:t>солнухи» с.91-93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 живописи (сравнение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держания и названия живописного прои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 xml:space="preserve">ведения, </w:t>
            </w:r>
            <w:r w:rsidRPr="008E61BD">
              <w:rPr>
                <w:rFonts w:ascii="Times New Roman" w:hAnsi="Times New Roman" w:cs="Times New Roman"/>
              </w:rPr>
              <w:br/>
              <w:t>тема произведения и основное пер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живание автора)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148-151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Непроизносимый согласный звук – нулевой звук с.129-138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Характеристика гласных и согласных звуков.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словах, формулирование орфографич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ского правила; упражнения в правил</w:t>
            </w:r>
            <w:r w:rsidRPr="008E61BD">
              <w:rPr>
                <w:rFonts w:ascii="Times New Roman" w:hAnsi="Times New Roman" w:cs="Times New Roman"/>
              </w:rPr>
              <w:t>ь</w:t>
            </w:r>
            <w:r w:rsidRPr="008E61BD">
              <w:rPr>
                <w:rFonts w:ascii="Times New Roman" w:hAnsi="Times New Roman" w:cs="Times New Roman"/>
              </w:rPr>
              <w:t>ном написании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650288" w:rsidRDefault="00F2289F" w:rsidP="0065028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50288">
              <w:rPr>
                <w:rFonts w:ascii="Times New Roman" w:hAnsi="Times New Roman"/>
                <w:b/>
                <w:bCs/>
                <w:lang w:val="ru-RU"/>
              </w:rPr>
              <w:t>Развитие речи с</w:t>
            </w:r>
            <w:r w:rsidRPr="00650288">
              <w:rPr>
                <w:rFonts w:ascii="Times New Roman" w:hAnsi="Times New Roman"/>
                <w:b/>
                <w:bCs/>
              </w:rPr>
              <w:t> 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элементами культуры речи</w:t>
            </w:r>
            <w:r w:rsidRPr="008E61BD">
              <w:rPr>
                <w:rFonts w:ascii="Times New Roman" w:hAnsi="Times New Roman"/>
                <w:bCs/>
                <w:lang w:val="ru-RU"/>
              </w:rPr>
              <w:t>.</w:t>
            </w:r>
            <w:r w:rsidRPr="008E61BD">
              <w:rPr>
                <w:rFonts w:ascii="Times New Roman" w:hAnsi="Times New Roman"/>
                <w:lang w:val="ru-RU"/>
              </w:rPr>
              <w:t xml:space="preserve"> Письменное и</w:t>
            </w:r>
            <w:r w:rsidRPr="008E61BD">
              <w:rPr>
                <w:rFonts w:ascii="Times New Roman" w:hAnsi="Times New Roman"/>
                <w:lang w:val="ru-RU"/>
              </w:rPr>
              <w:t>з</w:t>
            </w:r>
            <w:r w:rsidRPr="008E61BD">
              <w:rPr>
                <w:rFonts w:ascii="Times New Roman" w:hAnsi="Times New Roman"/>
                <w:lang w:val="ru-RU"/>
              </w:rPr>
              <w:t>ложение. Работа</w:t>
            </w:r>
            <w:r w:rsidR="00650288">
              <w:rPr>
                <w:rFonts w:ascii="Times New Roman" w:hAnsi="Times New Roman"/>
                <w:lang w:val="ru-RU"/>
              </w:rPr>
              <w:t xml:space="preserve"> </w:t>
            </w:r>
            <w:r w:rsidRPr="008E61BD">
              <w:rPr>
                <w:rFonts w:ascii="Times New Roman" w:hAnsi="Times New Roman"/>
                <w:lang w:val="ru-RU"/>
              </w:rPr>
              <w:t xml:space="preserve">с картиной Ван </w:t>
            </w:r>
            <w:proofErr w:type="spellStart"/>
            <w:r w:rsidRPr="008E61BD">
              <w:rPr>
                <w:rFonts w:ascii="Times New Roman" w:hAnsi="Times New Roman"/>
                <w:lang w:val="ru-RU"/>
              </w:rPr>
              <w:t>Гога</w:t>
            </w:r>
            <w:proofErr w:type="spellEnd"/>
            <w:r w:rsidRPr="008E61BD">
              <w:rPr>
                <w:rFonts w:ascii="Times New Roman" w:hAnsi="Times New Roman"/>
                <w:lang w:val="ru-RU"/>
              </w:rPr>
              <w:t xml:space="preserve"> «Це</w:t>
            </w:r>
            <w:r w:rsidRPr="008E61BD">
              <w:rPr>
                <w:rFonts w:ascii="Times New Roman" w:hAnsi="Times New Roman"/>
                <w:lang w:val="ru-RU"/>
              </w:rPr>
              <w:t>р</w:t>
            </w:r>
            <w:r w:rsidRPr="008E61BD">
              <w:rPr>
                <w:rFonts w:ascii="Times New Roman" w:hAnsi="Times New Roman"/>
                <w:lang w:val="ru-RU"/>
              </w:rPr>
              <w:t>ковь</w:t>
            </w:r>
            <w:r w:rsidR="00650288">
              <w:rPr>
                <w:rFonts w:ascii="Times New Roman" w:hAnsi="Times New Roman"/>
                <w:lang w:val="ru-RU"/>
              </w:rPr>
              <w:t xml:space="preserve"> </w:t>
            </w:r>
            <w:r w:rsidRPr="00650288">
              <w:rPr>
                <w:rFonts w:ascii="Times New Roman" w:hAnsi="Times New Roman"/>
                <w:lang w:val="ru-RU"/>
              </w:rPr>
              <w:t>в Овере» с.94-96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Устные ответы на вопросы по произведению живописи (сравнение с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держания и названия живописного прои</w:t>
            </w:r>
            <w:r w:rsidRPr="008E61BD">
              <w:rPr>
                <w:rFonts w:ascii="Times New Roman" w:hAnsi="Times New Roman" w:cs="Times New Roman"/>
              </w:rPr>
              <w:t>з</w:t>
            </w:r>
            <w:r w:rsidRPr="008E61BD">
              <w:rPr>
                <w:rFonts w:ascii="Times New Roman" w:hAnsi="Times New Roman" w:cs="Times New Roman"/>
              </w:rPr>
              <w:t xml:space="preserve">ведения, </w:t>
            </w:r>
            <w:r w:rsidRPr="008E61BD">
              <w:rPr>
                <w:rFonts w:ascii="Times New Roman" w:hAnsi="Times New Roman" w:cs="Times New Roman"/>
              </w:rPr>
              <w:br/>
              <w:t>тема произведения и основное пер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живание автора)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650288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E61BD">
              <w:rPr>
                <w:rFonts w:ascii="Times New Roman" w:hAnsi="Times New Roman" w:cs="Times New Roman"/>
              </w:rPr>
              <w:t>Непроизносимый согласный звук – нулевой звук с.139-147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650288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Характеристика гласных и согласных звуков.</w:t>
            </w:r>
            <w:r w:rsidR="00650288">
              <w:rPr>
                <w:rFonts w:ascii="Times New Roman" w:hAnsi="Times New Roman" w:cs="Times New Roman"/>
              </w:rPr>
              <w:t xml:space="preserve"> </w:t>
            </w:r>
            <w:r w:rsidRPr="008E61BD">
              <w:rPr>
                <w:rFonts w:ascii="Times New Roman" w:hAnsi="Times New Roman" w:cs="Times New Roman"/>
              </w:rPr>
              <w:t>Нахождение по опред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>лённым признакам изучаемых орфограмм в словах, формулирование орфографического правила; упражнения в правильном написании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650288">
        <w:trPr>
          <w:cantSplit/>
          <w:trHeight w:val="78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50288">
              <w:rPr>
                <w:rFonts w:ascii="Times New Roman" w:hAnsi="Times New Roman"/>
                <w:b/>
                <w:lang w:val="ru-RU"/>
              </w:rPr>
              <w:t>Диктант №4</w:t>
            </w:r>
            <w:r w:rsidRPr="008E61BD">
              <w:rPr>
                <w:rFonts w:ascii="Times New Roman" w:hAnsi="Times New Roman"/>
                <w:lang w:val="ru-RU"/>
              </w:rPr>
              <w:t xml:space="preserve"> по теме </w:t>
            </w:r>
            <w:r w:rsidR="00650288">
              <w:rPr>
                <w:rFonts w:ascii="Times New Roman" w:hAnsi="Times New Roman"/>
                <w:lang w:val="ru-RU"/>
              </w:rPr>
              <w:t>«</w:t>
            </w:r>
            <w:r w:rsidRPr="008E61BD">
              <w:rPr>
                <w:rFonts w:ascii="Times New Roman" w:hAnsi="Times New Roman"/>
                <w:lang w:val="ru-RU"/>
              </w:rPr>
              <w:t>Непроизн</w:t>
            </w:r>
            <w:r w:rsidRPr="008E61BD">
              <w:rPr>
                <w:rFonts w:ascii="Times New Roman" w:hAnsi="Times New Roman"/>
                <w:lang w:val="ru-RU"/>
              </w:rPr>
              <w:t>о</w:t>
            </w:r>
            <w:r w:rsidRPr="008E61BD">
              <w:rPr>
                <w:rFonts w:ascii="Times New Roman" w:hAnsi="Times New Roman"/>
                <w:lang w:val="ru-RU"/>
              </w:rPr>
              <w:t xml:space="preserve">симый согласный в </w:t>
            </w:r>
            <w:proofErr w:type="gramStart"/>
            <w:r w:rsidRPr="008E61BD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="00650288">
              <w:rPr>
                <w:rFonts w:ascii="Times New Roman" w:hAnsi="Times New Roman"/>
                <w:lang w:val="ru-RU"/>
              </w:rPr>
              <w:t>»</w:t>
            </w:r>
            <w:r w:rsidRPr="008E61BD">
              <w:rPr>
                <w:rFonts w:ascii="Times New Roman" w:hAnsi="Times New Roman"/>
                <w:lang w:val="ru-RU"/>
              </w:rPr>
              <w:t xml:space="preserve"> (стр.265)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</w:t>
            </w:r>
            <w:r w:rsidRPr="008E61BD">
              <w:rPr>
                <w:rFonts w:ascii="Times New Roman" w:hAnsi="Times New Roman" w:cs="Times New Roman"/>
                <w:bCs/>
              </w:rPr>
              <w:t>о</w:t>
            </w:r>
            <w:r w:rsidRPr="008E61BD">
              <w:rPr>
                <w:rFonts w:ascii="Times New Roman" w:hAnsi="Times New Roman" w:cs="Times New Roman"/>
                <w:bCs/>
              </w:rPr>
              <w:t>граммы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61BD">
              <w:rPr>
                <w:rFonts w:ascii="Times New Roman" w:hAnsi="Times New Roman"/>
                <w:bCs/>
                <w:lang w:val="ru-RU"/>
              </w:rPr>
              <w:t xml:space="preserve">Работа над ошибками. 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Развитие речи с</w:t>
            </w:r>
            <w:r w:rsidRPr="00650288">
              <w:rPr>
                <w:rFonts w:ascii="Times New Roman" w:hAnsi="Times New Roman"/>
                <w:b/>
                <w:bCs/>
              </w:rPr>
              <w:t> 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элементами культуры р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чи.</w:t>
            </w:r>
            <w:r w:rsidRPr="008E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50288">
              <w:rPr>
                <w:rFonts w:ascii="Times New Roman" w:hAnsi="Times New Roman"/>
              </w:rPr>
              <w:t>Письменное</w:t>
            </w:r>
            <w:proofErr w:type="spellEnd"/>
            <w:r w:rsidR="00650288">
              <w:rPr>
                <w:rFonts w:ascii="Times New Roman" w:hAnsi="Times New Roman"/>
              </w:rPr>
              <w:t xml:space="preserve"> </w:t>
            </w:r>
            <w:proofErr w:type="spellStart"/>
            <w:r w:rsidR="00650288">
              <w:rPr>
                <w:rFonts w:ascii="Times New Roman" w:hAnsi="Times New Roman"/>
              </w:rPr>
              <w:t>изложение</w:t>
            </w:r>
            <w:proofErr w:type="spellEnd"/>
            <w:r w:rsidR="00650288">
              <w:rPr>
                <w:rFonts w:ascii="Times New Roman" w:hAnsi="Times New Roman"/>
                <w:lang w:val="ru-RU"/>
              </w:rPr>
              <w:t xml:space="preserve"> </w:t>
            </w:r>
            <w:r w:rsidRPr="008E61BD">
              <w:rPr>
                <w:rFonts w:ascii="Times New Roman" w:hAnsi="Times New Roman"/>
              </w:rPr>
              <w:t>«</w:t>
            </w:r>
            <w:proofErr w:type="spellStart"/>
            <w:r w:rsidRPr="008E61BD">
              <w:rPr>
                <w:rFonts w:ascii="Times New Roman" w:hAnsi="Times New Roman"/>
              </w:rPr>
              <w:t>Ступеньки</w:t>
            </w:r>
            <w:proofErr w:type="spellEnd"/>
            <w:r w:rsidRPr="008E61BD">
              <w:rPr>
                <w:rFonts w:ascii="Times New Roman" w:hAnsi="Times New Roman"/>
              </w:rPr>
              <w:t>»</w:t>
            </w:r>
            <w:r w:rsidR="00650288">
              <w:rPr>
                <w:rFonts w:ascii="Times New Roman" w:hAnsi="Times New Roman"/>
                <w:lang w:val="ru-RU"/>
              </w:rPr>
              <w:t xml:space="preserve"> </w:t>
            </w:r>
            <w:r w:rsidRPr="008E61BD">
              <w:rPr>
                <w:rFonts w:ascii="Times New Roman" w:hAnsi="Times New Roman"/>
              </w:rPr>
              <w:t>с.97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Письменное изложение короткого текста. Определение темы те</w:t>
            </w:r>
            <w:r w:rsidRPr="008E61BD">
              <w:rPr>
                <w:rFonts w:ascii="Times New Roman" w:hAnsi="Times New Roman" w:cs="Times New Roman"/>
              </w:rPr>
              <w:t>к</w:t>
            </w:r>
            <w:r w:rsidRPr="008E61BD">
              <w:rPr>
                <w:rFonts w:ascii="Times New Roman" w:hAnsi="Times New Roman" w:cs="Times New Roman"/>
              </w:rPr>
              <w:t>ста и о</w:t>
            </w:r>
            <w:r w:rsidRPr="008E61BD">
              <w:rPr>
                <w:rFonts w:ascii="Times New Roman" w:hAnsi="Times New Roman" w:cs="Times New Roman"/>
              </w:rPr>
              <w:t>с</w:t>
            </w:r>
            <w:r w:rsidRPr="008E61BD">
              <w:rPr>
                <w:rFonts w:ascii="Times New Roman" w:hAnsi="Times New Roman" w:cs="Times New Roman"/>
              </w:rPr>
              <w:t>новной мысли текста. Составление плана текста.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Непроизносимый согласный звук – нулевой звук с.147-149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650288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словах, упражнения в правильном нап</w:t>
            </w:r>
            <w:r w:rsidRPr="008E61BD">
              <w:rPr>
                <w:rFonts w:ascii="Times New Roman" w:hAnsi="Times New Roman" w:cs="Times New Roman"/>
              </w:rPr>
              <w:t>и</w:t>
            </w:r>
            <w:r w:rsidRPr="008E61BD">
              <w:rPr>
                <w:rFonts w:ascii="Times New Roman" w:hAnsi="Times New Roman" w:cs="Times New Roman"/>
              </w:rPr>
              <w:t>сании слов.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bCs/>
              </w:rPr>
              <w:t>Умение писать под диктовку текст, выделять изученные орф</w:t>
            </w:r>
            <w:r w:rsidRPr="008E61BD">
              <w:rPr>
                <w:rFonts w:ascii="Times New Roman" w:hAnsi="Times New Roman" w:cs="Times New Roman"/>
                <w:bCs/>
              </w:rPr>
              <w:t>о</w:t>
            </w:r>
            <w:r w:rsidRPr="008E61BD">
              <w:rPr>
                <w:rFonts w:ascii="Times New Roman" w:hAnsi="Times New Roman" w:cs="Times New Roman"/>
                <w:bCs/>
              </w:rPr>
              <w:t>граммы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5700E3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Непроизносимый согласный звук – нулевой звук с.151-154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5700E3">
              <w:rPr>
                <w:rFonts w:ascii="Times New Roman" w:hAnsi="Times New Roman" w:cs="Times New Roman"/>
                <w:b/>
              </w:rPr>
              <w:t>Итоговая контрольная работа за год</w:t>
            </w:r>
            <w:r w:rsidRPr="008E61BD">
              <w:rPr>
                <w:rFonts w:ascii="Times New Roman" w:hAnsi="Times New Roman" w:cs="Times New Roman"/>
              </w:rPr>
              <w:t xml:space="preserve"> №4 (стр.282)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650288" w:rsidTr="008476E7">
        <w:trPr>
          <w:cantSplit/>
          <w:trHeight w:val="276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  <w:p w:rsidR="005700E3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4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Работа над ошибками.</w:t>
            </w:r>
            <w:r w:rsidR="00650288">
              <w:rPr>
                <w:rFonts w:ascii="Times New Roman" w:hAnsi="Times New Roman" w:cs="Times New Roman"/>
              </w:rPr>
              <w:t xml:space="preserve"> </w:t>
            </w:r>
            <w:r w:rsidRPr="008E61BD">
              <w:rPr>
                <w:rFonts w:ascii="Times New Roman" w:hAnsi="Times New Roman" w:cs="Times New Roman"/>
              </w:rPr>
              <w:t>Непроизн</w:t>
            </w:r>
            <w:r w:rsidRPr="008E61BD">
              <w:rPr>
                <w:rFonts w:ascii="Times New Roman" w:hAnsi="Times New Roman" w:cs="Times New Roman"/>
              </w:rPr>
              <w:t>о</w:t>
            </w:r>
            <w:r w:rsidRPr="008E61BD">
              <w:rPr>
                <w:rFonts w:ascii="Times New Roman" w:hAnsi="Times New Roman" w:cs="Times New Roman"/>
              </w:rPr>
              <w:t>симый согласный звук – нулевой звук с.155-158</w:t>
            </w:r>
          </w:p>
        </w:tc>
        <w:tc>
          <w:tcPr>
            <w:tcW w:w="1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F2289F" w:rsidTr="00650288">
        <w:trPr>
          <w:cantSplit/>
          <w:trHeight w:val="276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Нахождение по определённым признакам изучаемых орфограмм в словах, формулирование орфографич</w:t>
            </w:r>
            <w:r w:rsidRPr="008E61BD">
              <w:rPr>
                <w:rFonts w:ascii="Times New Roman" w:hAnsi="Times New Roman" w:cs="Times New Roman"/>
              </w:rPr>
              <w:t>е</w:t>
            </w:r>
            <w:r w:rsidRPr="008E61BD">
              <w:rPr>
                <w:rFonts w:ascii="Times New Roman" w:hAnsi="Times New Roman" w:cs="Times New Roman"/>
              </w:rPr>
              <w:t xml:space="preserve">ского правила; упражнения </w:t>
            </w:r>
            <w:r w:rsidRPr="008E61BD">
              <w:rPr>
                <w:rFonts w:ascii="Times New Roman" w:hAnsi="Times New Roman" w:cs="Times New Roman"/>
              </w:rPr>
              <w:br/>
              <w:t>в правильном написании слов.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8E61BD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164165</w:t>
            </w:r>
          </w:p>
        </w:tc>
        <w:tc>
          <w:tcPr>
            <w:tcW w:w="124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F2289F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5700E3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Лексикография.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E61BD">
              <w:rPr>
                <w:rFonts w:ascii="Times New Roman" w:hAnsi="Times New Roman" w:cs="Times New Roman"/>
                <w:color w:val="000000"/>
              </w:rPr>
              <w:t>Повторение важных для освоения кр</w:t>
            </w:r>
            <w:r w:rsidRPr="008E61BD">
              <w:rPr>
                <w:rFonts w:ascii="Times New Roman" w:hAnsi="Times New Roman" w:cs="Times New Roman"/>
                <w:color w:val="000000"/>
              </w:rPr>
              <w:t>у</w:t>
            </w:r>
            <w:r w:rsidRPr="008E61BD">
              <w:rPr>
                <w:rFonts w:ascii="Times New Roman" w:hAnsi="Times New Roman" w:cs="Times New Roman"/>
                <w:color w:val="000000"/>
              </w:rPr>
              <w:t>га орфограмм 2 класса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E7" w:rsidRPr="00F2289F" w:rsidTr="008476E7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5700E3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5700E3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650288" w:rsidRDefault="00F2289F" w:rsidP="006502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650288">
              <w:rPr>
                <w:rFonts w:ascii="Times New Roman" w:hAnsi="Times New Roman"/>
                <w:b/>
                <w:bCs/>
                <w:lang w:val="ru-RU"/>
              </w:rPr>
              <w:t>Развитие речи</w:t>
            </w:r>
            <w:r w:rsidR="00650288" w:rsidRPr="0065028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50288">
              <w:rPr>
                <w:rFonts w:ascii="Times New Roman" w:hAnsi="Times New Roman"/>
                <w:b/>
                <w:bCs/>
                <w:lang w:val="ru-RU"/>
              </w:rPr>
              <w:t>с элементами культуры речи.</w:t>
            </w:r>
            <w:r w:rsidRPr="0065028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Задание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для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членов</w:t>
            </w:r>
            <w:proofErr w:type="spellEnd"/>
            <w:r w:rsidRPr="008E61BD">
              <w:rPr>
                <w:rFonts w:ascii="Times New Roman" w:hAnsi="Times New Roman"/>
              </w:rPr>
              <w:t xml:space="preserve"> </w:t>
            </w:r>
            <w:proofErr w:type="spellStart"/>
            <w:r w:rsidRPr="008E61BD">
              <w:rPr>
                <w:rFonts w:ascii="Times New Roman" w:hAnsi="Times New Roman"/>
              </w:rPr>
              <w:t>клуба</w:t>
            </w:r>
            <w:proofErr w:type="spellEnd"/>
            <w:r w:rsidRPr="008E61BD">
              <w:rPr>
                <w:rFonts w:ascii="Times New Roman" w:hAnsi="Times New Roman"/>
              </w:rPr>
              <w:t xml:space="preserve"> «Ключ и з</w:t>
            </w:r>
            <w:r w:rsidRPr="008E61BD">
              <w:rPr>
                <w:rFonts w:ascii="Times New Roman" w:hAnsi="Times New Roman"/>
              </w:rPr>
              <w:t>а</w:t>
            </w:r>
            <w:r w:rsidRPr="008E61BD">
              <w:rPr>
                <w:rFonts w:ascii="Times New Roman" w:hAnsi="Times New Roman"/>
              </w:rPr>
              <w:t>ря» с.158-160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5700E3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Употребление правил</w:t>
            </w:r>
            <w:r w:rsidRPr="008E61BD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8E61BD">
              <w:rPr>
                <w:rFonts w:ascii="Times New Roman" w:hAnsi="Times New Roman" w:cs="Times New Roman"/>
              </w:rPr>
              <w:t>вежли</w:t>
            </w:r>
            <w:r w:rsidR="00650288">
              <w:rPr>
                <w:rFonts w:ascii="Times New Roman" w:hAnsi="Times New Roman" w:cs="Times New Roman"/>
              </w:rPr>
              <w:t xml:space="preserve">вости  </w:t>
            </w:r>
            <w:r w:rsidRPr="008E61BD">
              <w:rPr>
                <w:rFonts w:ascii="Times New Roman" w:hAnsi="Times New Roman" w:cs="Times New Roman"/>
              </w:rPr>
              <w:t>в письме.</w:t>
            </w:r>
          </w:p>
          <w:p w:rsidR="00F2289F" w:rsidRPr="008E61BD" w:rsidRDefault="00F2289F" w:rsidP="00F2289F">
            <w:pPr>
              <w:pStyle w:val="ParagraphStyle"/>
              <w:rPr>
                <w:rFonts w:ascii="Times New Roman" w:hAnsi="Times New Roman" w:cs="Times New Roman"/>
              </w:rPr>
            </w:pPr>
            <w:r w:rsidRPr="008E61BD">
              <w:rPr>
                <w:rFonts w:ascii="Times New Roman" w:hAnsi="Times New Roman" w:cs="Times New Roman"/>
              </w:rPr>
              <w:t>Упражнения в правильном написании слов.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F" w:rsidRPr="008E61BD" w:rsidRDefault="00F2289F" w:rsidP="00F22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89F" w:rsidRPr="00096AA2" w:rsidRDefault="00F2289F" w:rsidP="00650288">
      <w:pPr>
        <w:widowControl w:val="0"/>
        <w:suppressAutoHyphens/>
        <w:autoSpaceDE w:val="0"/>
        <w:ind w:left="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Приложение</w:t>
      </w:r>
    </w:p>
    <w:p w:rsidR="00F2289F" w:rsidRDefault="00F2289F" w:rsidP="00F2289F">
      <w:pPr>
        <w:widowControl w:val="0"/>
        <w:suppressAutoHyphens/>
        <w:autoSpaceDE w:val="0"/>
        <w:ind w:left="284"/>
        <w:rPr>
          <w:rFonts w:ascii="Times New Roman" w:hAnsi="Times New Roman"/>
          <w:lang w:val="ru-RU"/>
        </w:rPr>
      </w:pPr>
      <w:r w:rsidRPr="003A692D">
        <w:rPr>
          <w:rFonts w:ascii="Times New Roman" w:hAnsi="Times New Roman"/>
          <w:lang w:val="ru-RU"/>
        </w:rPr>
        <w:t>Основными формами контроля являются  контрольные работы</w:t>
      </w:r>
      <w:r>
        <w:rPr>
          <w:rFonts w:ascii="Times New Roman" w:hAnsi="Times New Roman"/>
          <w:lang w:val="ru-RU"/>
        </w:rPr>
        <w:t xml:space="preserve"> (диктант), словарные диктанты. </w:t>
      </w:r>
    </w:p>
    <w:p w:rsidR="00F2289F" w:rsidRPr="00911EA3" w:rsidRDefault="00F2289F" w:rsidP="00F2289F">
      <w:pPr>
        <w:widowControl w:val="0"/>
        <w:suppressAutoHyphens/>
        <w:autoSpaceDE w:val="0"/>
        <w:ind w:left="284"/>
        <w:rPr>
          <w:rFonts w:ascii="Times New Roman" w:eastAsia="NewtonC" w:hAnsi="Times New Roman"/>
          <w:lang w:val="ru-RU"/>
        </w:rPr>
      </w:pPr>
      <w:proofErr w:type="spellStart"/>
      <w:r w:rsidRPr="007C50D5">
        <w:rPr>
          <w:rFonts w:ascii="Times New Roman" w:eastAsia="FreeSetC" w:hAnsi="Times New Roman"/>
          <w:b/>
          <w:bCs/>
          <w:iCs/>
          <w:lang w:val="ru-RU"/>
        </w:rPr>
        <w:t>Иточник</w:t>
      </w:r>
      <w:proofErr w:type="spellEnd"/>
      <w:r w:rsidRPr="007C50D5">
        <w:rPr>
          <w:rFonts w:ascii="Times New Roman" w:eastAsia="FreeSetC" w:hAnsi="Times New Roman"/>
          <w:b/>
          <w:bCs/>
          <w:iCs/>
          <w:lang w:val="ru-RU"/>
        </w:rPr>
        <w:t>:</w:t>
      </w:r>
      <w:r>
        <w:rPr>
          <w:rFonts w:ascii="Times New Roman" w:eastAsia="FreeSetC" w:hAnsi="Times New Roman"/>
          <w:b/>
          <w:bCs/>
          <w:iCs/>
          <w:lang w:val="ru-RU"/>
        </w:rPr>
        <w:t xml:space="preserve"> </w:t>
      </w:r>
      <w:r w:rsidRPr="00911EA3">
        <w:rPr>
          <w:rFonts w:ascii="Times New Roman" w:eastAsia="FreeSetC" w:hAnsi="Times New Roman"/>
          <w:bCs/>
          <w:iCs/>
          <w:lang w:val="ru-RU"/>
        </w:rPr>
        <w:t xml:space="preserve">Н.М. Лаврова Русский язык Сборник проверочных и контрольных работ 2 класс Методическое пособие М.: </w:t>
      </w:r>
      <w:proofErr w:type="spellStart"/>
      <w:r w:rsidRPr="00911EA3">
        <w:rPr>
          <w:rFonts w:ascii="Times New Roman" w:eastAsia="FreeSetC" w:hAnsi="Times New Roman"/>
          <w:bCs/>
          <w:iCs/>
          <w:lang w:val="ru-RU"/>
        </w:rPr>
        <w:t>Академкнига</w:t>
      </w:r>
      <w:proofErr w:type="spellEnd"/>
      <w:r w:rsidRPr="00911EA3">
        <w:rPr>
          <w:rFonts w:ascii="Times New Roman" w:eastAsia="FreeSetC" w:hAnsi="Times New Roman"/>
          <w:bCs/>
          <w:iCs/>
          <w:lang w:val="ru-RU"/>
        </w:rPr>
        <w:t>/Учебник 2011</w:t>
      </w:r>
      <w:r>
        <w:rPr>
          <w:rFonts w:ascii="Times New Roman" w:eastAsia="FreeSetC" w:hAnsi="Times New Roman"/>
          <w:bCs/>
          <w:iCs/>
          <w:lang w:val="ru-RU"/>
        </w:rPr>
        <w:t>;</w:t>
      </w:r>
    </w:p>
    <w:p w:rsidR="00F2289F" w:rsidRDefault="00F2289F" w:rsidP="00F2289F">
      <w:pPr>
        <w:widowControl w:val="0"/>
        <w:suppressAutoHyphens/>
        <w:autoSpaceDE w:val="0"/>
        <w:ind w:left="284"/>
        <w:rPr>
          <w:rFonts w:ascii="Times New Roman" w:eastAsia="FreeSetC" w:hAnsi="Times New Roman"/>
          <w:bCs/>
          <w:iCs/>
          <w:lang w:val="ru-RU"/>
        </w:rPr>
      </w:pPr>
      <w:r w:rsidRPr="00911EA3">
        <w:rPr>
          <w:rFonts w:ascii="Times New Roman" w:eastAsia="FreeSetC" w:hAnsi="Times New Roman"/>
          <w:bCs/>
          <w:iCs/>
          <w:lang w:val="ru-RU"/>
        </w:rPr>
        <w:t xml:space="preserve">Н.М. Лаврова Русский язык Сборник проверочных и контрольных работ 1 – 4 классы Методическое пособие М.: </w:t>
      </w:r>
      <w:proofErr w:type="spellStart"/>
      <w:r w:rsidRPr="00911EA3">
        <w:rPr>
          <w:rFonts w:ascii="Times New Roman" w:eastAsia="FreeSetC" w:hAnsi="Times New Roman"/>
          <w:bCs/>
          <w:iCs/>
          <w:lang w:val="ru-RU"/>
        </w:rPr>
        <w:t>Академкнига</w:t>
      </w:r>
      <w:proofErr w:type="spellEnd"/>
      <w:r w:rsidRPr="00911EA3">
        <w:rPr>
          <w:rFonts w:ascii="Times New Roman" w:eastAsia="FreeSetC" w:hAnsi="Times New Roman"/>
          <w:bCs/>
          <w:iCs/>
          <w:lang w:val="ru-RU"/>
        </w:rPr>
        <w:t>/Учебник 2011</w:t>
      </w:r>
      <w:r>
        <w:rPr>
          <w:rFonts w:ascii="Times New Roman" w:eastAsia="FreeSetC" w:hAnsi="Times New Roman"/>
          <w:bCs/>
          <w:iCs/>
          <w:lang w:val="ru-RU"/>
        </w:rPr>
        <w:t>.</w:t>
      </w:r>
    </w:p>
    <w:p w:rsidR="00817BD6" w:rsidRPr="00F2289F" w:rsidRDefault="00817BD6" w:rsidP="00F2289F">
      <w:pPr>
        <w:rPr>
          <w:lang w:val="ru-RU"/>
        </w:rPr>
      </w:pPr>
    </w:p>
    <w:sectPr w:rsidR="00817BD6" w:rsidRPr="00F2289F" w:rsidSect="00F22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01012F67"/>
    <w:multiLevelType w:val="multilevel"/>
    <w:tmpl w:val="80D6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0E416B"/>
    <w:multiLevelType w:val="hybridMultilevel"/>
    <w:tmpl w:val="65A02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D3F5E"/>
    <w:multiLevelType w:val="hybridMultilevel"/>
    <w:tmpl w:val="CCFEE382"/>
    <w:lvl w:ilvl="0" w:tplc="B1DC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E3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B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8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83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A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4E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C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A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135DF9"/>
    <w:multiLevelType w:val="hybridMultilevel"/>
    <w:tmpl w:val="609EFC0A"/>
    <w:lvl w:ilvl="0" w:tplc="C98CA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17D7AB1"/>
    <w:multiLevelType w:val="hybridMultilevel"/>
    <w:tmpl w:val="C6DC69EA"/>
    <w:lvl w:ilvl="0" w:tplc="8C6C8B2E">
      <w:start w:val="1"/>
      <w:numFmt w:val="decimal"/>
      <w:lvlText w:val="%1."/>
      <w:lvlJc w:val="left"/>
      <w:pPr>
        <w:ind w:left="1724" w:hanging="360"/>
      </w:pPr>
      <w:rPr>
        <w:rFonts w:ascii="Times New Roman" w:eastAsia="Newton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21C8403C"/>
    <w:multiLevelType w:val="multilevel"/>
    <w:tmpl w:val="E9CA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8F50760"/>
    <w:multiLevelType w:val="multilevel"/>
    <w:tmpl w:val="5D16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611A25"/>
    <w:multiLevelType w:val="hybridMultilevel"/>
    <w:tmpl w:val="EAEC1EF6"/>
    <w:lvl w:ilvl="0" w:tplc="525C23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33F85C0D"/>
    <w:multiLevelType w:val="multilevel"/>
    <w:tmpl w:val="60C6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FB3EE0"/>
    <w:multiLevelType w:val="multilevel"/>
    <w:tmpl w:val="D0F8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F940F7"/>
    <w:multiLevelType w:val="hybridMultilevel"/>
    <w:tmpl w:val="E6222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546FDE"/>
    <w:multiLevelType w:val="hybridMultilevel"/>
    <w:tmpl w:val="79E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813A1C"/>
    <w:multiLevelType w:val="hybridMultilevel"/>
    <w:tmpl w:val="EAA07FC2"/>
    <w:lvl w:ilvl="0" w:tplc="F14A59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926CE8"/>
    <w:multiLevelType w:val="multilevel"/>
    <w:tmpl w:val="861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C50648"/>
    <w:multiLevelType w:val="hybridMultilevel"/>
    <w:tmpl w:val="E55C8090"/>
    <w:lvl w:ilvl="0" w:tplc="3FA27FE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>
    <w:nsid w:val="4BB93479"/>
    <w:multiLevelType w:val="multilevel"/>
    <w:tmpl w:val="7CD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81138"/>
    <w:multiLevelType w:val="hybridMultilevel"/>
    <w:tmpl w:val="7C2AE124"/>
    <w:lvl w:ilvl="0" w:tplc="CECC1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67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A2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42F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6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8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4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A1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C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00163DB"/>
    <w:multiLevelType w:val="hybridMultilevel"/>
    <w:tmpl w:val="0E845A34"/>
    <w:lvl w:ilvl="0" w:tplc="1FCE9ED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9">
    <w:nsid w:val="65A42433"/>
    <w:multiLevelType w:val="hybridMultilevel"/>
    <w:tmpl w:val="5E565E16"/>
    <w:lvl w:ilvl="0" w:tplc="891C7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A06471"/>
    <w:multiLevelType w:val="hybridMultilevel"/>
    <w:tmpl w:val="0BF2A0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A426A0"/>
    <w:multiLevelType w:val="multilevel"/>
    <w:tmpl w:val="186C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D15337"/>
    <w:multiLevelType w:val="hybridMultilevel"/>
    <w:tmpl w:val="7EEA490C"/>
    <w:lvl w:ilvl="0" w:tplc="5850828A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>
    <w:nsid w:val="777B01B5"/>
    <w:multiLevelType w:val="hybridMultilevel"/>
    <w:tmpl w:val="772AFCFC"/>
    <w:lvl w:ilvl="0" w:tplc="6FC07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7B23C5B"/>
    <w:multiLevelType w:val="hybridMultilevel"/>
    <w:tmpl w:val="CC50C036"/>
    <w:lvl w:ilvl="0" w:tplc="91283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8C37F1"/>
    <w:multiLevelType w:val="hybridMultilevel"/>
    <w:tmpl w:val="268E7F32"/>
    <w:lvl w:ilvl="0" w:tplc="12D865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9"/>
  </w:num>
  <w:num w:numId="4">
    <w:abstractNumId w:val="25"/>
  </w:num>
  <w:num w:numId="5">
    <w:abstractNumId w:val="4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2"/>
  </w:num>
  <w:num w:numId="10">
    <w:abstractNumId w:val="32"/>
  </w:num>
  <w:num w:numId="11">
    <w:abstractNumId w:val="35"/>
  </w:num>
  <w:num w:numId="12">
    <w:abstractNumId w:val="38"/>
  </w:num>
  <w:num w:numId="13">
    <w:abstractNumId w:val="27"/>
  </w:num>
  <w:num w:numId="14">
    <w:abstractNumId w:val="44"/>
  </w:num>
  <w:num w:numId="15">
    <w:abstractNumId w:val="23"/>
  </w:num>
  <w:num w:numId="16">
    <w:abstractNumId w:val="43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0"/>
  </w:num>
  <w:num w:numId="33">
    <w:abstractNumId w:val="37"/>
  </w:num>
  <w:num w:numId="34">
    <w:abstractNumId w:val="45"/>
  </w:num>
  <w:num w:numId="35">
    <w:abstractNumId w:val="19"/>
  </w:num>
  <w:num w:numId="36">
    <w:abstractNumId w:val="40"/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8"/>
  </w:num>
  <w:num w:numId="43">
    <w:abstractNumId w:val="24"/>
  </w:num>
  <w:num w:numId="44">
    <w:abstractNumId w:val="18"/>
  </w:num>
  <w:num w:numId="45">
    <w:abstractNumId w:val="41"/>
  </w:num>
  <w:num w:numId="46">
    <w:abstractNumId w:val="26"/>
  </w:num>
  <w:num w:numId="47">
    <w:abstractNumId w:val="29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2289F"/>
    <w:rsid w:val="005700E3"/>
    <w:rsid w:val="00650288"/>
    <w:rsid w:val="00817BD6"/>
    <w:rsid w:val="008476E7"/>
    <w:rsid w:val="00F2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2289F"/>
    <w:pPr>
      <w:keepNext/>
      <w:outlineLvl w:val="0"/>
    </w:pPr>
    <w:rPr>
      <w:rFonts w:ascii="Times New Roman" w:hAnsi="Times New Roman"/>
      <w:b/>
      <w:bCs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F2289F"/>
    <w:pPr>
      <w:keepNext/>
      <w:outlineLvl w:val="1"/>
    </w:pPr>
    <w:rPr>
      <w:rFonts w:ascii="Times New Roman" w:hAnsi="Times New Roman"/>
      <w:i/>
      <w:iCs/>
      <w:lang w:eastAsia="ru-RU" w:bidi="ar-SA"/>
    </w:rPr>
  </w:style>
  <w:style w:type="paragraph" w:styleId="3">
    <w:name w:val="heading 3"/>
    <w:basedOn w:val="a"/>
    <w:next w:val="a"/>
    <w:link w:val="30"/>
    <w:qFormat/>
    <w:rsid w:val="00F2289F"/>
    <w:pPr>
      <w:keepNext/>
      <w:outlineLvl w:val="2"/>
    </w:pPr>
    <w:rPr>
      <w:rFonts w:ascii="Times New Roman" w:hAnsi="Times New Roman"/>
      <w:b/>
      <w:bCs/>
      <w:i/>
      <w:iCs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F2289F"/>
    <w:pPr>
      <w:keepNext/>
      <w:outlineLvl w:val="3"/>
    </w:pPr>
    <w:rPr>
      <w:rFonts w:ascii="Arial" w:eastAsia="Arial Unicode MS" w:hAnsi="Arial" w:cs="Arial"/>
      <w:i/>
      <w:iCs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F2289F"/>
    <w:pPr>
      <w:keepNext/>
      <w:jc w:val="center"/>
      <w:outlineLvl w:val="4"/>
    </w:pPr>
    <w:rPr>
      <w:rFonts w:ascii="Times New Roman" w:hAnsi="Times New Roman"/>
      <w:b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9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2289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F2289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289F"/>
    <w:rPr>
      <w:rFonts w:ascii="Arial" w:eastAsia="Arial Unicode MS" w:hAnsi="Arial" w:cs="Arial"/>
      <w:i/>
      <w:i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289F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No Spacing"/>
    <w:link w:val="a4"/>
    <w:uiPriority w:val="99"/>
    <w:qFormat/>
    <w:rsid w:val="00F2289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F2289F"/>
    <w:pPr>
      <w:ind w:left="720"/>
      <w:contextualSpacing/>
    </w:pPr>
  </w:style>
  <w:style w:type="paragraph" w:customStyle="1" w:styleId="11">
    <w:name w:val="Без интервала1"/>
    <w:rsid w:val="00F2289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[Основной абзац]"/>
    <w:basedOn w:val="a"/>
    <w:rsid w:val="00F2289F"/>
    <w:pPr>
      <w:autoSpaceDE w:val="0"/>
      <w:spacing w:line="288" w:lineRule="auto"/>
      <w:textAlignment w:val="center"/>
    </w:pPr>
    <w:rPr>
      <w:rFonts w:ascii="Times New Roman" w:eastAsia="Calibri" w:hAnsi="Times New Roman"/>
      <w:color w:val="000000"/>
      <w:kern w:val="1"/>
      <w:lang w:val="ru-RU" w:eastAsia="ar-SA" w:bidi="ar-SA"/>
    </w:rPr>
  </w:style>
  <w:style w:type="paragraph" w:customStyle="1" w:styleId="Bodytext">
    <w:name w:val="Body text"/>
    <w:basedOn w:val="a"/>
    <w:next w:val="a"/>
    <w:rsid w:val="00F2289F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eastAsia="ar-SA" w:bidi="ar-SA"/>
    </w:rPr>
  </w:style>
  <w:style w:type="paragraph" w:customStyle="1" w:styleId="12">
    <w:name w:val="Текст1"/>
    <w:basedOn w:val="a"/>
    <w:rsid w:val="00F2289F"/>
    <w:rPr>
      <w:rFonts w:ascii="Courier New" w:hAnsi="Courier New" w:cs="Courier New"/>
      <w:kern w:val="1"/>
      <w:sz w:val="20"/>
      <w:szCs w:val="20"/>
      <w:lang w:val="ru-RU" w:eastAsia="ar-SA" w:bidi="ar-SA"/>
    </w:rPr>
  </w:style>
  <w:style w:type="character" w:customStyle="1" w:styleId="Zag11">
    <w:name w:val="Zag_11"/>
    <w:rsid w:val="00F2289F"/>
  </w:style>
  <w:style w:type="paragraph" w:customStyle="1" w:styleId="Osnova">
    <w:name w:val="Osnova"/>
    <w:basedOn w:val="a"/>
    <w:rsid w:val="00F2289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31">
    <w:name w:val="Заголовок 3+"/>
    <w:basedOn w:val="a"/>
    <w:rsid w:val="00F2289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ParagraphStyle">
    <w:name w:val="Paragraph Style"/>
    <w:rsid w:val="00F228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1">
    <w:name w:val="Без интервала2"/>
    <w:rsid w:val="00F2289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F2289F"/>
    <w:rPr>
      <w:rFonts w:ascii="Symbol" w:hAnsi="Symbol" w:cs="OpenSymbol"/>
    </w:rPr>
  </w:style>
  <w:style w:type="character" w:customStyle="1" w:styleId="WW8Num1z1">
    <w:name w:val="WW8Num1z1"/>
    <w:rsid w:val="00F2289F"/>
    <w:rPr>
      <w:rFonts w:ascii="OpenSymbol" w:hAnsi="OpenSymbol" w:cs="OpenSymbol"/>
    </w:rPr>
  </w:style>
  <w:style w:type="character" w:customStyle="1" w:styleId="WW8Num2z0">
    <w:name w:val="WW8Num2z0"/>
    <w:rsid w:val="00F2289F"/>
    <w:rPr>
      <w:rFonts w:ascii="Symbol" w:hAnsi="Symbol" w:cs="OpenSymbol"/>
    </w:rPr>
  </w:style>
  <w:style w:type="character" w:customStyle="1" w:styleId="WW8Num2z1">
    <w:name w:val="WW8Num2z1"/>
    <w:rsid w:val="00F2289F"/>
    <w:rPr>
      <w:rFonts w:ascii="OpenSymbol" w:hAnsi="OpenSymbol" w:cs="OpenSymbol"/>
    </w:rPr>
  </w:style>
  <w:style w:type="character" w:customStyle="1" w:styleId="WW8Num3z0">
    <w:name w:val="WW8Num3z0"/>
    <w:rsid w:val="00F2289F"/>
    <w:rPr>
      <w:rFonts w:ascii="Symbol" w:hAnsi="Symbol" w:cs="OpenSymbol"/>
    </w:rPr>
  </w:style>
  <w:style w:type="character" w:customStyle="1" w:styleId="WW8Num3z1">
    <w:name w:val="WW8Num3z1"/>
    <w:rsid w:val="00F2289F"/>
    <w:rPr>
      <w:rFonts w:ascii="OpenSymbol" w:hAnsi="OpenSymbol" w:cs="OpenSymbol"/>
    </w:rPr>
  </w:style>
  <w:style w:type="character" w:customStyle="1" w:styleId="WW8Num4z0">
    <w:name w:val="WW8Num4z0"/>
    <w:rsid w:val="00F2289F"/>
    <w:rPr>
      <w:rFonts w:ascii="Symbol" w:hAnsi="Symbol" w:cs="OpenSymbol"/>
    </w:rPr>
  </w:style>
  <w:style w:type="character" w:customStyle="1" w:styleId="WW8Num4z1">
    <w:name w:val="WW8Num4z1"/>
    <w:rsid w:val="00F2289F"/>
    <w:rPr>
      <w:rFonts w:ascii="OpenSymbol" w:hAnsi="OpenSymbol" w:cs="OpenSymbol"/>
    </w:rPr>
  </w:style>
  <w:style w:type="character" w:customStyle="1" w:styleId="WW8Num5z0">
    <w:name w:val="WW8Num5z0"/>
    <w:rsid w:val="00F2289F"/>
    <w:rPr>
      <w:rFonts w:ascii="Symbol" w:hAnsi="Symbol" w:cs="OpenSymbol"/>
    </w:rPr>
  </w:style>
  <w:style w:type="character" w:customStyle="1" w:styleId="WW8Num5z1">
    <w:name w:val="WW8Num5z1"/>
    <w:rsid w:val="00F2289F"/>
    <w:rPr>
      <w:rFonts w:ascii="OpenSymbol" w:hAnsi="OpenSymbol" w:cs="OpenSymbol"/>
    </w:rPr>
  </w:style>
  <w:style w:type="character" w:customStyle="1" w:styleId="WW8Num6z0">
    <w:name w:val="WW8Num6z0"/>
    <w:rsid w:val="00F2289F"/>
    <w:rPr>
      <w:rFonts w:ascii="Symbol" w:hAnsi="Symbol" w:cs="OpenSymbol"/>
    </w:rPr>
  </w:style>
  <w:style w:type="character" w:customStyle="1" w:styleId="WW8Num6z1">
    <w:name w:val="WW8Num6z1"/>
    <w:rsid w:val="00F2289F"/>
    <w:rPr>
      <w:rFonts w:ascii="OpenSymbol" w:hAnsi="OpenSymbol" w:cs="OpenSymbol"/>
    </w:rPr>
  </w:style>
  <w:style w:type="character" w:customStyle="1" w:styleId="WW8Num7z0">
    <w:name w:val="WW8Num7z0"/>
    <w:rsid w:val="00F2289F"/>
    <w:rPr>
      <w:rFonts w:ascii="Symbol" w:hAnsi="Symbol" w:cs="OpenSymbol"/>
    </w:rPr>
  </w:style>
  <w:style w:type="character" w:customStyle="1" w:styleId="WW8Num7z1">
    <w:name w:val="WW8Num7z1"/>
    <w:rsid w:val="00F2289F"/>
    <w:rPr>
      <w:rFonts w:ascii="OpenSymbol" w:hAnsi="OpenSymbol" w:cs="OpenSymbol"/>
    </w:rPr>
  </w:style>
  <w:style w:type="character" w:customStyle="1" w:styleId="WW8Num8z0">
    <w:name w:val="WW8Num8z0"/>
    <w:rsid w:val="00F2289F"/>
    <w:rPr>
      <w:rFonts w:ascii="Symbol" w:hAnsi="Symbol" w:cs="OpenSymbol"/>
    </w:rPr>
  </w:style>
  <w:style w:type="character" w:customStyle="1" w:styleId="WW8Num8z1">
    <w:name w:val="WW8Num8z1"/>
    <w:rsid w:val="00F2289F"/>
    <w:rPr>
      <w:rFonts w:ascii="OpenSymbol" w:hAnsi="OpenSymbol" w:cs="OpenSymbol"/>
    </w:rPr>
  </w:style>
  <w:style w:type="character" w:customStyle="1" w:styleId="WW8Num9z0">
    <w:name w:val="WW8Num9z0"/>
    <w:rsid w:val="00F2289F"/>
    <w:rPr>
      <w:rFonts w:ascii="Symbol" w:hAnsi="Symbol" w:cs="OpenSymbol"/>
    </w:rPr>
  </w:style>
  <w:style w:type="character" w:customStyle="1" w:styleId="WW8Num9z1">
    <w:name w:val="WW8Num9z1"/>
    <w:rsid w:val="00F2289F"/>
    <w:rPr>
      <w:rFonts w:ascii="OpenSymbol" w:hAnsi="OpenSymbol" w:cs="OpenSymbol"/>
    </w:rPr>
  </w:style>
  <w:style w:type="character" w:customStyle="1" w:styleId="WW8Num10z0">
    <w:name w:val="WW8Num10z0"/>
    <w:rsid w:val="00F2289F"/>
    <w:rPr>
      <w:rFonts w:ascii="Symbol" w:hAnsi="Symbol" w:cs="OpenSymbol"/>
    </w:rPr>
  </w:style>
  <w:style w:type="character" w:customStyle="1" w:styleId="WW8Num10z1">
    <w:name w:val="WW8Num10z1"/>
    <w:rsid w:val="00F2289F"/>
    <w:rPr>
      <w:rFonts w:ascii="OpenSymbol" w:hAnsi="OpenSymbol" w:cs="OpenSymbol"/>
    </w:rPr>
  </w:style>
  <w:style w:type="character" w:customStyle="1" w:styleId="WW8Num11z0">
    <w:name w:val="WW8Num11z0"/>
    <w:rsid w:val="00F2289F"/>
    <w:rPr>
      <w:rFonts w:ascii="Symbol" w:hAnsi="Symbol" w:cs="OpenSymbol"/>
    </w:rPr>
  </w:style>
  <w:style w:type="character" w:customStyle="1" w:styleId="WW8Num11z1">
    <w:name w:val="WW8Num11z1"/>
    <w:rsid w:val="00F2289F"/>
    <w:rPr>
      <w:rFonts w:ascii="OpenSymbol" w:hAnsi="OpenSymbol" w:cs="OpenSymbol"/>
    </w:rPr>
  </w:style>
  <w:style w:type="character" w:customStyle="1" w:styleId="Absatz-Standardschriftart">
    <w:name w:val="Absatz-Standardschriftart"/>
    <w:rsid w:val="00F2289F"/>
  </w:style>
  <w:style w:type="character" w:customStyle="1" w:styleId="WW-Absatz-Standardschriftart">
    <w:name w:val="WW-Absatz-Standardschriftart"/>
    <w:rsid w:val="00F2289F"/>
  </w:style>
  <w:style w:type="character" w:customStyle="1" w:styleId="WW-Absatz-Standardschriftart1">
    <w:name w:val="WW-Absatz-Standardschriftart1"/>
    <w:rsid w:val="00F2289F"/>
  </w:style>
  <w:style w:type="character" w:customStyle="1" w:styleId="WW8Num12z0">
    <w:name w:val="WW8Num12z0"/>
    <w:rsid w:val="00F2289F"/>
    <w:rPr>
      <w:rFonts w:cs="Times New Roman"/>
    </w:rPr>
  </w:style>
  <w:style w:type="character" w:customStyle="1" w:styleId="WW-Absatz-Standardschriftart11">
    <w:name w:val="WW-Absatz-Standardschriftart11"/>
    <w:rsid w:val="00F2289F"/>
  </w:style>
  <w:style w:type="character" w:customStyle="1" w:styleId="WW-Absatz-Standardschriftart111">
    <w:name w:val="WW-Absatz-Standardschriftart111"/>
    <w:rsid w:val="00F2289F"/>
  </w:style>
  <w:style w:type="character" w:customStyle="1" w:styleId="WW-Absatz-Standardschriftart1111">
    <w:name w:val="WW-Absatz-Standardschriftart1111"/>
    <w:rsid w:val="00F2289F"/>
  </w:style>
  <w:style w:type="character" w:customStyle="1" w:styleId="WW-Absatz-Standardschriftart11111">
    <w:name w:val="WW-Absatz-Standardschriftart11111"/>
    <w:rsid w:val="00F2289F"/>
  </w:style>
  <w:style w:type="character" w:customStyle="1" w:styleId="WW-Absatz-Standardschriftart111111">
    <w:name w:val="WW-Absatz-Standardschriftart111111"/>
    <w:rsid w:val="00F2289F"/>
  </w:style>
  <w:style w:type="character" w:customStyle="1" w:styleId="WW8Num13z0">
    <w:name w:val="WW8Num13z0"/>
    <w:rsid w:val="00F2289F"/>
    <w:rPr>
      <w:rFonts w:cs="Times New Roman"/>
    </w:rPr>
  </w:style>
  <w:style w:type="character" w:customStyle="1" w:styleId="13">
    <w:name w:val="Основной шрифт абзаца1"/>
    <w:rsid w:val="00F2289F"/>
  </w:style>
  <w:style w:type="character" w:customStyle="1" w:styleId="WW-Absatz-Standardschriftart1111111">
    <w:name w:val="WW-Absatz-Standardschriftart1111111"/>
    <w:rsid w:val="00F2289F"/>
  </w:style>
  <w:style w:type="character" w:customStyle="1" w:styleId="WW-Absatz-Standardschriftart11111111">
    <w:name w:val="WW-Absatz-Standardschriftart11111111"/>
    <w:rsid w:val="00F2289F"/>
  </w:style>
  <w:style w:type="character" w:customStyle="1" w:styleId="WW-Absatz-Standardschriftart111111111">
    <w:name w:val="WW-Absatz-Standardschriftart111111111"/>
    <w:rsid w:val="00F2289F"/>
  </w:style>
  <w:style w:type="character" w:customStyle="1" w:styleId="WW-Absatz-Standardschriftart1111111111">
    <w:name w:val="WW-Absatz-Standardschriftart1111111111"/>
    <w:rsid w:val="00F2289F"/>
  </w:style>
  <w:style w:type="character" w:customStyle="1" w:styleId="WW-Absatz-Standardschriftart11111111111">
    <w:name w:val="WW-Absatz-Standardschriftart11111111111"/>
    <w:rsid w:val="00F2289F"/>
  </w:style>
  <w:style w:type="character" w:customStyle="1" w:styleId="WW-Absatz-Standardschriftart111111111111">
    <w:name w:val="WW-Absatz-Standardschriftart111111111111"/>
    <w:rsid w:val="00F2289F"/>
  </w:style>
  <w:style w:type="character" w:customStyle="1" w:styleId="WW-Absatz-Standardschriftart1111111111111">
    <w:name w:val="WW-Absatz-Standardschriftart1111111111111"/>
    <w:rsid w:val="00F2289F"/>
  </w:style>
  <w:style w:type="character" w:customStyle="1" w:styleId="WW-Absatz-Standardschriftart11111111111111">
    <w:name w:val="WW-Absatz-Standardschriftart11111111111111"/>
    <w:rsid w:val="00F2289F"/>
  </w:style>
  <w:style w:type="character" w:customStyle="1" w:styleId="WW-Absatz-Standardschriftart111111111111111">
    <w:name w:val="WW-Absatz-Standardschriftart111111111111111"/>
    <w:rsid w:val="00F2289F"/>
  </w:style>
  <w:style w:type="character" w:customStyle="1" w:styleId="WW-Absatz-Standardschriftart1111111111111111">
    <w:name w:val="WW-Absatz-Standardschriftart1111111111111111"/>
    <w:rsid w:val="00F2289F"/>
  </w:style>
  <w:style w:type="character" w:customStyle="1" w:styleId="WW-Absatz-Standardschriftart11111111111111111">
    <w:name w:val="WW-Absatz-Standardschriftart11111111111111111"/>
    <w:rsid w:val="00F2289F"/>
  </w:style>
  <w:style w:type="character" w:customStyle="1" w:styleId="WW-Absatz-Standardschriftart111111111111111111">
    <w:name w:val="WW-Absatz-Standardschriftart111111111111111111"/>
    <w:rsid w:val="00F2289F"/>
  </w:style>
  <w:style w:type="character" w:customStyle="1" w:styleId="WW-Absatz-Standardschriftart1111111111111111111">
    <w:name w:val="WW-Absatz-Standardschriftart1111111111111111111"/>
    <w:rsid w:val="00F2289F"/>
  </w:style>
  <w:style w:type="character" w:customStyle="1" w:styleId="a7">
    <w:name w:val="Маркеры списка"/>
    <w:rsid w:val="00F2289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F2289F"/>
  </w:style>
  <w:style w:type="character" w:customStyle="1" w:styleId="a9">
    <w:name w:val="Символы концевой сноски"/>
    <w:rsid w:val="00F2289F"/>
  </w:style>
  <w:style w:type="character" w:customStyle="1" w:styleId="14">
    <w:name w:val="Знак концевой сноски1"/>
    <w:rsid w:val="00F2289F"/>
    <w:rPr>
      <w:vertAlign w:val="superscript"/>
    </w:rPr>
  </w:style>
  <w:style w:type="character" w:customStyle="1" w:styleId="aa">
    <w:name w:val="Символ сноски"/>
    <w:rsid w:val="00F2289F"/>
  </w:style>
  <w:style w:type="character" w:customStyle="1" w:styleId="15">
    <w:name w:val="Знак сноски1"/>
    <w:rsid w:val="00F2289F"/>
    <w:rPr>
      <w:vertAlign w:val="superscript"/>
    </w:rPr>
  </w:style>
  <w:style w:type="character" w:styleId="ab">
    <w:name w:val="footnote reference"/>
    <w:rsid w:val="00F2289F"/>
    <w:rPr>
      <w:vertAlign w:val="superscript"/>
    </w:rPr>
  </w:style>
  <w:style w:type="character" w:styleId="ac">
    <w:name w:val="endnote reference"/>
    <w:rsid w:val="00F2289F"/>
    <w:rPr>
      <w:vertAlign w:val="superscript"/>
    </w:rPr>
  </w:style>
  <w:style w:type="paragraph" w:customStyle="1" w:styleId="ad">
    <w:name w:val="Заголовок"/>
    <w:basedOn w:val="a"/>
    <w:next w:val="ae"/>
    <w:rsid w:val="00F2289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 w:eastAsia="hi-IN" w:bidi="hi-IN"/>
    </w:rPr>
  </w:style>
  <w:style w:type="paragraph" w:styleId="ae">
    <w:name w:val="Body Text"/>
    <w:basedOn w:val="a"/>
    <w:link w:val="af"/>
    <w:rsid w:val="00F2289F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character" w:customStyle="1" w:styleId="af">
    <w:name w:val="Основной текст Знак"/>
    <w:basedOn w:val="a0"/>
    <w:link w:val="ae"/>
    <w:rsid w:val="00F2289F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List"/>
    <w:basedOn w:val="ae"/>
    <w:rsid w:val="00F2289F"/>
  </w:style>
  <w:style w:type="paragraph" w:customStyle="1" w:styleId="22">
    <w:name w:val="Название2"/>
    <w:basedOn w:val="a"/>
    <w:rsid w:val="00F2289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 w:eastAsia="hi-IN" w:bidi="hi-IN"/>
    </w:rPr>
  </w:style>
  <w:style w:type="paragraph" w:customStyle="1" w:styleId="23">
    <w:name w:val="Указатель2"/>
    <w:basedOn w:val="a"/>
    <w:rsid w:val="00F2289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customStyle="1" w:styleId="16">
    <w:name w:val="Название1"/>
    <w:basedOn w:val="a"/>
    <w:rsid w:val="00F2289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 w:eastAsia="hi-IN" w:bidi="hi-IN"/>
    </w:rPr>
  </w:style>
  <w:style w:type="paragraph" w:customStyle="1" w:styleId="17">
    <w:name w:val="Указатель1"/>
    <w:basedOn w:val="a"/>
    <w:rsid w:val="00F2289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styleId="af1">
    <w:name w:val="Title"/>
    <w:basedOn w:val="ad"/>
    <w:next w:val="af2"/>
    <w:link w:val="af3"/>
    <w:qFormat/>
    <w:rsid w:val="00F2289F"/>
  </w:style>
  <w:style w:type="paragraph" w:styleId="af2">
    <w:name w:val="Subtitle"/>
    <w:basedOn w:val="ad"/>
    <w:next w:val="ae"/>
    <w:link w:val="af4"/>
    <w:qFormat/>
    <w:rsid w:val="00F2289F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2289F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character" w:customStyle="1" w:styleId="af3">
    <w:name w:val="Название Знак"/>
    <w:basedOn w:val="a0"/>
    <w:link w:val="af1"/>
    <w:rsid w:val="00F2289F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Default">
    <w:name w:val="Default"/>
    <w:basedOn w:val="a"/>
    <w:rsid w:val="00F2289F"/>
    <w:pPr>
      <w:widowControl w:val="0"/>
      <w:suppressAutoHyphens/>
      <w:autoSpaceDE w:val="0"/>
    </w:pPr>
    <w:rPr>
      <w:rFonts w:ascii="Times New Roman" w:hAnsi="Times New Roman"/>
      <w:color w:val="000000"/>
      <w:kern w:val="1"/>
      <w:lang w:val="ru-RU" w:eastAsia="hi-IN" w:bidi="hi-IN"/>
    </w:rPr>
  </w:style>
  <w:style w:type="paragraph" w:styleId="af5">
    <w:name w:val="endnote text"/>
    <w:basedOn w:val="a"/>
    <w:link w:val="af6"/>
    <w:rsid w:val="00F2289F"/>
    <w:pPr>
      <w:widowControl w:val="0"/>
      <w:suppressLineNumbers/>
      <w:suppressAutoHyphens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val="ru-RU" w:eastAsia="hi-IN" w:bidi="hi-IN"/>
    </w:rPr>
  </w:style>
  <w:style w:type="character" w:customStyle="1" w:styleId="af6">
    <w:name w:val="Текст концевой сноски Знак"/>
    <w:basedOn w:val="a0"/>
    <w:link w:val="af5"/>
    <w:rsid w:val="00F2289F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af7">
    <w:name w:val="footnote text"/>
    <w:basedOn w:val="a"/>
    <w:link w:val="af8"/>
    <w:rsid w:val="00F2289F"/>
    <w:pPr>
      <w:widowControl w:val="0"/>
      <w:suppressLineNumbers/>
      <w:suppressAutoHyphens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val="ru-RU" w:eastAsia="hi-IN" w:bidi="hi-IN"/>
    </w:rPr>
  </w:style>
  <w:style w:type="character" w:customStyle="1" w:styleId="af8">
    <w:name w:val="Текст сноски Знак"/>
    <w:basedOn w:val="a0"/>
    <w:link w:val="af7"/>
    <w:rsid w:val="00F2289F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f9">
    <w:name w:val="Содержимое таблицы"/>
    <w:basedOn w:val="a"/>
    <w:rsid w:val="00F2289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customStyle="1" w:styleId="xl26">
    <w:name w:val="xl26"/>
    <w:basedOn w:val="a"/>
    <w:rsid w:val="00F2289F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 w:eastAsia="ru-RU" w:bidi="ar-SA"/>
    </w:rPr>
  </w:style>
  <w:style w:type="character" w:customStyle="1" w:styleId="afa">
    <w:name w:val="Текст выноски Знак"/>
    <w:basedOn w:val="a0"/>
    <w:link w:val="afb"/>
    <w:semiHidden/>
    <w:rsid w:val="00F2289F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"/>
    <w:link w:val="afa"/>
    <w:semiHidden/>
    <w:unhideWhenUsed/>
    <w:rsid w:val="00F2289F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c8">
    <w:name w:val="c8"/>
    <w:basedOn w:val="a"/>
    <w:rsid w:val="00F2289F"/>
    <w:pPr>
      <w:spacing w:before="90" w:after="90"/>
    </w:pPr>
    <w:rPr>
      <w:rFonts w:ascii="Times New Roman" w:hAnsi="Times New Roman"/>
      <w:lang w:val="ru-RU" w:eastAsia="ru-RU" w:bidi="ar-SA"/>
    </w:rPr>
  </w:style>
  <w:style w:type="character" w:customStyle="1" w:styleId="c0">
    <w:name w:val="c0"/>
    <w:basedOn w:val="a0"/>
    <w:rsid w:val="00F2289F"/>
  </w:style>
  <w:style w:type="character" w:customStyle="1" w:styleId="c3">
    <w:name w:val="c3"/>
    <w:basedOn w:val="a0"/>
    <w:rsid w:val="00F2289F"/>
  </w:style>
  <w:style w:type="character" w:customStyle="1" w:styleId="c17">
    <w:name w:val="c17"/>
    <w:basedOn w:val="a0"/>
    <w:rsid w:val="00F2289F"/>
  </w:style>
  <w:style w:type="paragraph" w:customStyle="1" w:styleId="c5">
    <w:name w:val="c5"/>
    <w:basedOn w:val="a"/>
    <w:rsid w:val="00F2289F"/>
    <w:pPr>
      <w:spacing w:before="90" w:after="90"/>
    </w:pPr>
    <w:rPr>
      <w:rFonts w:ascii="Times New Roman" w:hAnsi="Times New Roman"/>
      <w:lang w:val="ru-RU" w:eastAsia="ru-RU" w:bidi="ar-SA"/>
    </w:rPr>
  </w:style>
  <w:style w:type="character" w:customStyle="1" w:styleId="c14">
    <w:name w:val="c14"/>
    <w:basedOn w:val="a0"/>
    <w:rsid w:val="00F2289F"/>
  </w:style>
  <w:style w:type="character" w:customStyle="1" w:styleId="c7">
    <w:name w:val="c7"/>
    <w:basedOn w:val="a0"/>
    <w:rsid w:val="00F2289F"/>
  </w:style>
  <w:style w:type="character" w:customStyle="1" w:styleId="c16">
    <w:name w:val="c16"/>
    <w:basedOn w:val="a0"/>
    <w:rsid w:val="00F2289F"/>
  </w:style>
  <w:style w:type="character" w:customStyle="1" w:styleId="c4">
    <w:name w:val="c4"/>
    <w:basedOn w:val="a0"/>
    <w:rsid w:val="00F2289F"/>
  </w:style>
  <w:style w:type="character" w:customStyle="1" w:styleId="afc">
    <w:name w:val="Верхний колонтитул Знак"/>
    <w:basedOn w:val="a0"/>
    <w:link w:val="afd"/>
    <w:semiHidden/>
    <w:rsid w:val="00F2289F"/>
    <w:rPr>
      <w:rFonts w:ascii="Calibri" w:hAnsi="Calibri"/>
    </w:rPr>
  </w:style>
  <w:style w:type="paragraph" w:styleId="afd">
    <w:name w:val="header"/>
    <w:basedOn w:val="a"/>
    <w:link w:val="afc"/>
    <w:semiHidden/>
    <w:unhideWhenUsed/>
    <w:rsid w:val="00F2289F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 w:bidi="ar-SA"/>
    </w:rPr>
  </w:style>
  <w:style w:type="character" w:customStyle="1" w:styleId="18">
    <w:name w:val="Верхний колонтитул Знак1"/>
    <w:basedOn w:val="a0"/>
    <w:link w:val="afd"/>
    <w:uiPriority w:val="99"/>
    <w:semiHidden/>
    <w:rsid w:val="00F2289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e">
    <w:name w:val="Нижний колонтитул Знак"/>
    <w:basedOn w:val="a0"/>
    <w:link w:val="aff"/>
    <w:rsid w:val="00F2289F"/>
    <w:rPr>
      <w:rFonts w:ascii="Calibri" w:hAnsi="Calibri"/>
    </w:rPr>
  </w:style>
  <w:style w:type="paragraph" w:styleId="aff">
    <w:name w:val="footer"/>
    <w:basedOn w:val="a"/>
    <w:link w:val="afe"/>
    <w:unhideWhenUsed/>
    <w:rsid w:val="00F2289F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 w:bidi="ar-SA"/>
    </w:rPr>
  </w:style>
  <w:style w:type="character" w:customStyle="1" w:styleId="19">
    <w:name w:val="Нижний колонтитул Знак1"/>
    <w:basedOn w:val="a0"/>
    <w:link w:val="aff"/>
    <w:uiPriority w:val="99"/>
    <w:semiHidden/>
    <w:rsid w:val="00F2289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5700E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2020-06-16T11:55:00Z</dcterms:created>
  <dcterms:modified xsi:type="dcterms:W3CDTF">2020-06-16T13:20:00Z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72321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