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BE6" w:rsidRPr="00931394" w:rsidRDefault="003D1BE6" w:rsidP="003D1BE6">
      <w:pPr>
        <w:jc w:val="center"/>
        <w:rPr>
          <w:rFonts w:ascii="Times New Roman" w:hAnsi="Times New Roman"/>
          <w:lang w:val="ru-RU"/>
        </w:rPr>
      </w:pPr>
      <w:r w:rsidRPr="00931394">
        <w:rPr>
          <w:rFonts w:ascii="Times New Roman" w:hAnsi="Times New Roman"/>
          <w:lang w:val="ru-RU"/>
        </w:rPr>
        <w:t>Муниципальное общеобразовательное учреждение</w:t>
      </w:r>
    </w:p>
    <w:p w:rsidR="003D1BE6" w:rsidRPr="00931394" w:rsidRDefault="003D1BE6" w:rsidP="003D1BE6">
      <w:pPr>
        <w:jc w:val="center"/>
        <w:rPr>
          <w:rFonts w:ascii="Times New Roman" w:eastAsiaTheme="minorEastAsia" w:hAnsi="Times New Roman"/>
          <w:lang w:val="ru-RU"/>
        </w:rPr>
      </w:pPr>
      <w:r w:rsidRPr="00931394">
        <w:rPr>
          <w:rFonts w:ascii="Times New Roman" w:hAnsi="Times New Roman"/>
          <w:lang w:val="ru-RU"/>
        </w:rPr>
        <w:t>«</w:t>
      </w:r>
      <w:proofErr w:type="spellStart"/>
      <w:r w:rsidRPr="00931394">
        <w:rPr>
          <w:rFonts w:ascii="Times New Roman" w:hAnsi="Times New Roman"/>
          <w:lang w:val="ru-RU"/>
        </w:rPr>
        <w:t>Ракитянская</w:t>
      </w:r>
      <w:proofErr w:type="spellEnd"/>
      <w:r w:rsidRPr="00931394">
        <w:rPr>
          <w:rFonts w:ascii="Times New Roman" w:hAnsi="Times New Roman"/>
          <w:lang w:val="ru-RU"/>
        </w:rPr>
        <w:t xml:space="preserve"> средняя общеобразовательная школа №1»</w:t>
      </w:r>
    </w:p>
    <w:p w:rsidR="003D1BE6" w:rsidRPr="00931394" w:rsidRDefault="003D1BE6" w:rsidP="003D1BE6">
      <w:pPr>
        <w:tabs>
          <w:tab w:val="left" w:pos="645"/>
          <w:tab w:val="center" w:pos="4677"/>
        </w:tabs>
        <w:jc w:val="center"/>
        <w:rPr>
          <w:rFonts w:ascii="Times New Roman" w:hAnsi="Times New Roman"/>
          <w:lang w:val="ru-RU"/>
        </w:rPr>
      </w:pPr>
      <w:proofErr w:type="spellStart"/>
      <w:r w:rsidRPr="00931394">
        <w:rPr>
          <w:rFonts w:ascii="Times New Roman" w:hAnsi="Times New Roman"/>
          <w:lang w:val="ru-RU"/>
        </w:rPr>
        <w:t>Ракитянского</w:t>
      </w:r>
      <w:proofErr w:type="spellEnd"/>
      <w:r w:rsidRPr="00931394">
        <w:rPr>
          <w:rFonts w:ascii="Times New Roman" w:hAnsi="Times New Roman"/>
          <w:lang w:val="ru-RU"/>
        </w:rPr>
        <w:t xml:space="preserve"> района Белгородской области</w:t>
      </w:r>
    </w:p>
    <w:p w:rsidR="003D1BE6" w:rsidRPr="00931394" w:rsidRDefault="003D1BE6" w:rsidP="003D1BE6">
      <w:pPr>
        <w:tabs>
          <w:tab w:val="left" w:pos="645"/>
          <w:tab w:val="center" w:pos="4677"/>
        </w:tabs>
        <w:jc w:val="center"/>
        <w:rPr>
          <w:rFonts w:ascii="Times New Roman" w:hAnsi="Times New Roman"/>
          <w:b/>
          <w:bCs/>
          <w:lang w:val="ru-RU"/>
        </w:rPr>
      </w:pPr>
    </w:p>
    <w:p w:rsidR="003D1BE6" w:rsidRPr="00931394" w:rsidRDefault="003D1BE6" w:rsidP="003D1BE6">
      <w:pPr>
        <w:tabs>
          <w:tab w:val="left" w:pos="645"/>
          <w:tab w:val="center" w:pos="4677"/>
        </w:tabs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3D1BE6" w:rsidRPr="00931394" w:rsidRDefault="003D1BE6" w:rsidP="003D1BE6">
      <w:pPr>
        <w:tabs>
          <w:tab w:val="left" w:pos="645"/>
          <w:tab w:val="center" w:pos="4677"/>
        </w:tabs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3D1BE6" w:rsidRPr="00931394" w:rsidRDefault="003D1BE6" w:rsidP="003D1BE6">
      <w:pPr>
        <w:tabs>
          <w:tab w:val="left" w:pos="645"/>
          <w:tab w:val="center" w:pos="4677"/>
        </w:tabs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3D1BE6" w:rsidRPr="00931394" w:rsidRDefault="003D1BE6" w:rsidP="003D1BE6">
      <w:pPr>
        <w:tabs>
          <w:tab w:val="left" w:pos="645"/>
          <w:tab w:val="center" w:pos="4677"/>
        </w:tabs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3D1BE6" w:rsidRPr="00931394" w:rsidRDefault="003D1BE6" w:rsidP="003D1BE6">
      <w:pPr>
        <w:tabs>
          <w:tab w:val="left" w:pos="645"/>
          <w:tab w:val="center" w:pos="4677"/>
        </w:tabs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3D1BE6" w:rsidRPr="00931394" w:rsidRDefault="003D1BE6" w:rsidP="003D1BE6">
      <w:pPr>
        <w:tabs>
          <w:tab w:val="left" w:pos="645"/>
          <w:tab w:val="center" w:pos="4677"/>
        </w:tabs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3D1BE6" w:rsidRPr="00931394" w:rsidRDefault="003D1BE6" w:rsidP="003D1BE6">
      <w:pPr>
        <w:tabs>
          <w:tab w:val="left" w:pos="645"/>
          <w:tab w:val="center" w:pos="4677"/>
        </w:tabs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931394">
        <w:rPr>
          <w:rFonts w:ascii="Times New Roman" w:hAnsi="Times New Roman"/>
          <w:b/>
          <w:bCs/>
          <w:sz w:val="32"/>
          <w:szCs w:val="32"/>
          <w:lang w:val="ru-RU"/>
        </w:rPr>
        <w:t xml:space="preserve">Календарно-тематическое планирование </w:t>
      </w:r>
    </w:p>
    <w:p w:rsidR="003D1BE6" w:rsidRPr="00931394" w:rsidRDefault="003D1BE6" w:rsidP="003D1BE6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931394">
        <w:rPr>
          <w:rFonts w:ascii="Times New Roman" w:hAnsi="Times New Roman"/>
          <w:b/>
          <w:bCs/>
          <w:sz w:val="32"/>
          <w:szCs w:val="32"/>
          <w:lang w:val="ru-RU"/>
        </w:rPr>
        <w:t xml:space="preserve">по </w:t>
      </w:r>
      <w:r>
        <w:rPr>
          <w:rFonts w:ascii="Times New Roman" w:hAnsi="Times New Roman"/>
          <w:b/>
          <w:bCs/>
          <w:sz w:val="32"/>
          <w:szCs w:val="32"/>
          <w:lang w:val="ru-RU"/>
        </w:rPr>
        <w:t>литературному чтению</w:t>
      </w:r>
      <w:r w:rsidRPr="00931394">
        <w:rPr>
          <w:rFonts w:ascii="Times New Roman" w:hAnsi="Times New Roman"/>
          <w:b/>
          <w:bCs/>
          <w:sz w:val="32"/>
          <w:szCs w:val="32"/>
          <w:lang w:val="ru-RU"/>
        </w:rPr>
        <w:t xml:space="preserve"> для </w:t>
      </w:r>
      <w:r>
        <w:rPr>
          <w:rFonts w:ascii="Times New Roman" w:hAnsi="Times New Roman"/>
          <w:b/>
          <w:bCs/>
          <w:sz w:val="32"/>
          <w:szCs w:val="32"/>
          <w:lang w:val="ru-RU"/>
        </w:rPr>
        <w:t>2</w:t>
      </w:r>
      <w:r w:rsidR="006C2D9D">
        <w:rPr>
          <w:rFonts w:ascii="Times New Roman" w:hAnsi="Times New Roman"/>
          <w:b/>
          <w:bCs/>
          <w:sz w:val="32"/>
          <w:szCs w:val="32"/>
          <w:lang w:val="ru-RU"/>
        </w:rPr>
        <w:t xml:space="preserve"> «В»</w:t>
      </w:r>
      <w:r w:rsidRPr="00931394">
        <w:rPr>
          <w:rFonts w:ascii="Times New Roman" w:hAnsi="Times New Roman"/>
          <w:b/>
          <w:bCs/>
          <w:sz w:val="32"/>
          <w:szCs w:val="32"/>
          <w:lang w:val="ru-RU"/>
        </w:rPr>
        <w:t xml:space="preserve"> класса</w:t>
      </w:r>
    </w:p>
    <w:p w:rsidR="003D1BE6" w:rsidRPr="00931394" w:rsidRDefault="003D1BE6" w:rsidP="003D1BE6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3D1BE6" w:rsidRPr="00931394" w:rsidRDefault="003D1BE6" w:rsidP="003D1BE6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3D1BE6" w:rsidRPr="00931394" w:rsidRDefault="003D1BE6" w:rsidP="003D1BE6">
      <w:pPr>
        <w:jc w:val="center"/>
        <w:rPr>
          <w:rFonts w:ascii="Times New Roman" w:hAnsi="Times New Roman"/>
          <w:sz w:val="16"/>
          <w:szCs w:val="16"/>
          <w:highlight w:val="red"/>
          <w:lang w:val="ru-RU"/>
        </w:rPr>
      </w:pPr>
    </w:p>
    <w:p w:rsidR="006C2D9D" w:rsidRPr="002C445C" w:rsidRDefault="006C2D9D" w:rsidP="006C2D9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действия – 2020-2021</w:t>
      </w:r>
      <w:r w:rsidRPr="002C445C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6C2D9D" w:rsidRPr="002C445C" w:rsidRDefault="006C2D9D" w:rsidP="006C2D9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45C">
        <w:rPr>
          <w:rFonts w:ascii="Times New Roman" w:hAnsi="Times New Roman" w:cs="Times New Roman"/>
          <w:b/>
          <w:bCs/>
          <w:sz w:val="28"/>
          <w:szCs w:val="28"/>
        </w:rPr>
        <w:t xml:space="preserve">Разработчик: учитель начальных классов </w:t>
      </w:r>
      <w:r>
        <w:rPr>
          <w:rFonts w:ascii="Times New Roman" w:hAnsi="Times New Roman" w:cs="Times New Roman"/>
          <w:b/>
          <w:bCs/>
          <w:sz w:val="28"/>
          <w:szCs w:val="28"/>
        </w:rPr>
        <w:t>Латышева Т. А.</w:t>
      </w:r>
    </w:p>
    <w:p w:rsidR="006C2D9D" w:rsidRPr="006C2D9D" w:rsidRDefault="006C2D9D" w:rsidP="006C2D9D">
      <w:pPr>
        <w:jc w:val="center"/>
        <w:rPr>
          <w:rFonts w:ascii="Times New Roman" w:hAnsi="Times New Roman"/>
          <w:lang w:val="ru-RU"/>
        </w:rPr>
      </w:pPr>
    </w:p>
    <w:p w:rsidR="003D1BE6" w:rsidRDefault="003D1BE6" w:rsidP="003D1BE6">
      <w:pPr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3D1BE6" w:rsidRPr="007732FC" w:rsidRDefault="003D1BE6" w:rsidP="003D1BE6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7732FC">
        <w:rPr>
          <w:rFonts w:ascii="Times New Roman" w:hAnsi="Times New Roman"/>
          <w:sz w:val="28"/>
          <w:szCs w:val="28"/>
          <w:lang w:val="ru-RU"/>
        </w:rPr>
        <w:t>Количество часов в неделю  - 4 часов, количество учебных недель – 3</w:t>
      </w:r>
      <w:r w:rsidR="006C2D9D">
        <w:rPr>
          <w:rFonts w:ascii="Times New Roman" w:hAnsi="Times New Roman"/>
          <w:sz w:val="28"/>
          <w:szCs w:val="28"/>
          <w:lang w:val="ru-RU"/>
        </w:rPr>
        <w:t>4</w:t>
      </w:r>
      <w:r w:rsidRPr="007732FC">
        <w:rPr>
          <w:rFonts w:ascii="Times New Roman" w:hAnsi="Times New Roman"/>
          <w:sz w:val="28"/>
          <w:szCs w:val="28"/>
          <w:lang w:val="ru-RU"/>
        </w:rPr>
        <w:t xml:space="preserve"> недели, количество часов в год -  13</w:t>
      </w:r>
      <w:r w:rsidR="006C2D9D">
        <w:rPr>
          <w:rFonts w:ascii="Times New Roman" w:hAnsi="Times New Roman"/>
          <w:sz w:val="28"/>
          <w:szCs w:val="28"/>
          <w:lang w:val="ru-RU"/>
        </w:rPr>
        <w:t>6</w:t>
      </w:r>
      <w:r w:rsidRPr="007732F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2D9D">
        <w:rPr>
          <w:rFonts w:ascii="Times New Roman" w:hAnsi="Times New Roman"/>
          <w:sz w:val="28"/>
          <w:szCs w:val="28"/>
          <w:lang w:val="ru-RU"/>
        </w:rPr>
        <w:t>часов</w:t>
      </w:r>
    </w:p>
    <w:p w:rsidR="003D1BE6" w:rsidRPr="00881F74" w:rsidRDefault="003D1BE6" w:rsidP="003D1BE6">
      <w:pPr>
        <w:rPr>
          <w:rFonts w:ascii="Times New Roman" w:hAnsi="Times New Roman"/>
          <w:color w:val="FF0000"/>
          <w:sz w:val="28"/>
          <w:szCs w:val="28"/>
          <w:highlight w:val="red"/>
          <w:lang w:val="ru-RU"/>
        </w:rPr>
      </w:pPr>
    </w:p>
    <w:p w:rsidR="003D1BE6" w:rsidRPr="00931394" w:rsidRDefault="003D1BE6" w:rsidP="003D1BE6">
      <w:pPr>
        <w:rPr>
          <w:rFonts w:ascii="Times New Roman" w:hAnsi="Times New Roman"/>
          <w:sz w:val="28"/>
          <w:szCs w:val="28"/>
          <w:lang w:val="ru-RU"/>
        </w:rPr>
      </w:pPr>
    </w:p>
    <w:p w:rsidR="003D1BE6" w:rsidRDefault="003D1BE6" w:rsidP="003D1BE6">
      <w:pPr>
        <w:pStyle w:val="a3"/>
        <w:ind w:left="0" w:firstLine="708"/>
        <w:jc w:val="both"/>
        <w:rPr>
          <w:rFonts w:ascii="Times New Roman" w:hAnsi="Times New Roman" w:cs="Times New Roman"/>
          <w:spacing w:val="-5"/>
          <w:lang w:val="ru-RU"/>
        </w:rPr>
      </w:pPr>
      <w:r w:rsidRPr="00931394">
        <w:rPr>
          <w:rFonts w:ascii="Times New Roman" w:hAnsi="Times New Roman"/>
          <w:b/>
          <w:lang w:val="ru-RU"/>
        </w:rPr>
        <w:t>Планирование составлено на основе</w:t>
      </w:r>
      <w:r w:rsidRPr="00931394">
        <w:rPr>
          <w:rFonts w:ascii="Times New Roman" w:hAnsi="Times New Roman"/>
          <w:b/>
          <w:bCs/>
          <w:lang w:val="ru-RU"/>
        </w:rPr>
        <w:t xml:space="preserve"> </w:t>
      </w:r>
      <w:r w:rsidRPr="00477481">
        <w:rPr>
          <w:rFonts w:ascii="Times New Roman" w:hAnsi="Times New Roman"/>
          <w:lang w:val="ru-RU"/>
        </w:rPr>
        <w:t xml:space="preserve">авторской программы </w:t>
      </w:r>
      <w:r w:rsidRPr="003C10E8">
        <w:rPr>
          <w:rFonts w:ascii="Times New Roman" w:hAnsi="Times New Roman" w:cs="Times New Roman"/>
          <w:lang w:val="ru-RU"/>
        </w:rPr>
        <w:t xml:space="preserve">по </w:t>
      </w:r>
      <w:r>
        <w:rPr>
          <w:rFonts w:ascii="Times New Roman" w:hAnsi="Times New Roman" w:cs="Times New Roman"/>
          <w:lang w:val="ru-RU"/>
        </w:rPr>
        <w:t>литературному чтению</w:t>
      </w:r>
      <w:r w:rsidRPr="003C10E8">
        <w:rPr>
          <w:rFonts w:ascii="Times New Roman" w:hAnsi="Times New Roman" w:cs="Times New Roman"/>
          <w:lang w:val="ru-RU"/>
        </w:rPr>
        <w:t xml:space="preserve"> </w:t>
      </w:r>
      <w:r w:rsidRPr="00626F8E">
        <w:rPr>
          <w:rFonts w:ascii="Times New Roman" w:hAnsi="Times New Roman" w:cs="Times New Roman"/>
          <w:color w:val="000000"/>
          <w:lang w:val="ru-RU"/>
        </w:rPr>
        <w:t xml:space="preserve">Н. А. </w:t>
      </w:r>
      <w:proofErr w:type="spellStart"/>
      <w:r w:rsidRPr="00626F8E">
        <w:rPr>
          <w:rFonts w:ascii="Times New Roman" w:hAnsi="Times New Roman" w:cs="Times New Roman"/>
          <w:color w:val="000000"/>
          <w:lang w:val="ru-RU"/>
        </w:rPr>
        <w:t>Чураковой</w:t>
      </w:r>
      <w:proofErr w:type="spellEnd"/>
      <w:r w:rsidRPr="00626F8E">
        <w:rPr>
          <w:rFonts w:ascii="Times New Roman" w:hAnsi="Times New Roman" w:cs="Times New Roman"/>
          <w:color w:val="000000"/>
          <w:lang w:val="ru-RU"/>
        </w:rPr>
        <w:t xml:space="preserve">, О.В. </w:t>
      </w:r>
      <w:proofErr w:type="spellStart"/>
      <w:r w:rsidRPr="00626F8E">
        <w:rPr>
          <w:rFonts w:ascii="Times New Roman" w:hAnsi="Times New Roman" w:cs="Times New Roman"/>
          <w:color w:val="000000"/>
          <w:lang w:val="ru-RU"/>
        </w:rPr>
        <w:t>Малахов</w:t>
      </w:r>
      <w:r>
        <w:rPr>
          <w:rFonts w:ascii="Times New Roman" w:hAnsi="Times New Roman" w:cs="Times New Roman"/>
          <w:color w:val="000000"/>
          <w:lang w:val="ru-RU"/>
        </w:rPr>
        <w:t>ской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. 1-4 классы: «</w:t>
      </w:r>
      <w:r>
        <w:rPr>
          <w:rFonts w:ascii="Times New Roman" w:hAnsi="Times New Roman" w:cs="Times New Roman"/>
          <w:spacing w:val="-4"/>
          <w:lang w:val="ru-RU"/>
        </w:rPr>
        <w:t>П</w:t>
      </w:r>
      <w:r w:rsidRPr="003C10E8">
        <w:rPr>
          <w:rFonts w:ascii="Times New Roman" w:hAnsi="Times New Roman" w:cs="Times New Roman"/>
          <w:spacing w:val="-4"/>
          <w:lang w:val="ru-RU"/>
        </w:rPr>
        <w:t>рограммы по учебным предметам</w:t>
      </w:r>
      <w:r>
        <w:rPr>
          <w:rFonts w:ascii="Times New Roman" w:hAnsi="Times New Roman" w:cs="Times New Roman"/>
          <w:spacing w:val="-4"/>
          <w:lang w:val="ru-RU"/>
        </w:rPr>
        <w:t xml:space="preserve">», </w:t>
      </w:r>
      <w:r w:rsidRPr="003C10E8">
        <w:rPr>
          <w:rFonts w:ascii="Times New Roman" w:hAnsi="Times New Roman" w:cs="Times New Roman"/>
          <w:spacing w:val="-5"/>
          <w:lang w:val="ru-RU"/>
        </w:rPr>
        <w:t xml:space="preserve">М.: </w:t>
      </w:r>
      <w:proofErr w:type="spellStart"/>
      <w:r w:rsidRPr="003C10E8">
        <w:rPr>
          <w:rFonts w:ascii="Times New Roman" w:hAnsi="Times New Roman" w:cs="Times New Roman"/>
          <w:spacing w:val="-5"/>
          <w:lang w:val="ru-RU"/>
        </w:rPr>
        <w:t>Академкни</w:t>
      </w:r>
      <w:r>
        <w:rPr>
          <w:rFonts w:ascii="Times New Roman" w:hAnsi="Times New Roman" w:cs="Times New Roman"/>
          <w:spacing w:val="-5"/>
          <w:lang w:val="ru-RU"/>
        </w:rPr>
        <w:t>га</w:t>
      </w:r>
      <w:proofErr w:type="spellEnd"/>
      <w:r>
        <w:rPr>
          <w:rFonts w:ascii="Times New Roman" w:hAnsi="Times New Roman" w:cs="Times New Roman"/>
          <w:spacing w:val="-5"/>
          <w:lang w:val="ru-RU"/>
        </w:rPr>
        <w:t xml:space="preserve">/ учебник ,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 w:cs="Times New Roman"/>
            <w:spacing w:val="-5"/>
            <w:lang w:val="ru-RU"/>
          </w:rPr>
          <w:t>2011 г</w:t>
        </w:r>
      </w:smartTag>
      <w:r>
        <w:rPr>
          <w:rFonts w:ascii="Times New Roman" w:hAnsi="Times New Roman" w:cs="Times New Roman"/>
          <w:spacing w:val="-5"/>
          <w:lang w:val="ru-RU"/>
        </w:rPr>
        <w:t xml:space="preserve">, – 240 </w:t>
      </w:r>
      <w:proofErr w:type="gramStart"/>
      <w:r>
        <w:rPr>
          <w:rFonts w:ascii="Times New Roman" w:hAnsi="Times New Roman" w:cs="Times New Roman"/>
          <w:spacing w:val="-5"/>
          <w:lang w:val="ru-RU"/>
        </w:rPr>
        <w:t>с</w:t>
      </w:r>
      <w:proofErr w:type="gramEnd"/>
      <w:r w:rsidRPr="003C10E8">
        <w:rPr>
          <w:rFonts w:ascii="Times New Roman" w:hAnsi="Times New Roman" w:cs="Times New Roman"/>
          <w:spacing w:val="-5"/>
          <w:lang w:val="ru-RU"/>
        </w:rPr>
        <w:t xml:space="preserve">.  </w:t>
      </w:r>
    </w:p>
    <w:p w:rsidR="003D1BE6" w:rsidRPr="007F157D" w:rsidRDefault="003D1BE6" w:rsidP="003D1BE6">
      <w:pPr>
        <w:rPr>
          <w:lang w:val="ru-RU"/>
        </w:rPr>
      </w:pPr>
    </w:p>
    <w:p w:rsidR="003D1BE6" w:rsidRDefault="003D1BE6" w:rsidP="003D1BE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D1BE6" w:rsidRDefault="003D1BE6" w:rsidP="003D1BE6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</w:t>
      </w:r>
    </w:p>
    <w:p w:rsidR="003D1BE6" w:rsidRDefault="003D1BE6" w:rsidP="003D1BE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D1BE6" w:rsidRDefault="003D1BE6" w:rsidP="003D1BE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D1BE6" w:rsidRDefault="003D1BE6" w:rsidP="003D1BE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3D1BE6" w:rsidRPr="000E3385" w:rsidRDefault="003D1BE6" w:rsidP="003D1BE6">
      <w:pPr>
        <w:rPr>
          <w:rFonts w:ascii="Times New Roman" w:hAnsi="Times New Roman"/>
          <w:b/>
          <w:lang w:val="ru-RU"/>
        </w:rPr>
      </w:pPr>
    </w:p>
    <w:tbl>
      <w:tblPr>
        <w:tblpPr w:leftFromText="180" w:rightFromText="180" w:vertAnchor="text" w:tblpX="48" w:tblpY="1"/>
        <w:tblW w:w="493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4"/>
        <w:gridCol w:w="3688"/>
        <w:gridCol w:w="46"/>
        <w:gridCol w:w="96"/>
        <w:gridCol w:w="567"/>
        <w:gridCol w:w="139"/>
        <w:gridCol w:w="46"/>
        <w:gridCol w:w="6759"/>
        <w:gridCol w:w="142"/>
        <w:gridCol w:w="993"/>
        <w:gridCol w:w="1135"/>
        <w:gridCol w:w="1132"/>
      </w:tblGrid>
      <w:tr w:rsidR="003D1BE6" w:rsidRPr="0029520F" w:rsidTr="008D2A45">
        <w:trPr>
          <w:trHeight w:val="702"/>
        </w:trPr>
        <w:tc>
          <w:tcPr>
            <w:tcW w:w="2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8D2A45" w:rsidRDefault="003D1BE6" w:rsidP="008D2A45">
            <w:pPr>
              <w:pStyle w:val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A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3D1BE6" w:rsidRPr="008D2A45" w:rsidRDefault="003D1BE6" w:rsidP="008D2A45">
            <w:pPr>
              <w:pStyle w:val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2A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D2A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8D2A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8D2A45" w:rsidRDefault="003D1BE6" w:rsidP="008D2A45">
            <w:pPr>
              <w:pStyle w:val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A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 и  тем</w:t>
            </w:r>
          </w:p>
        </w:tc>
        <w:tc>
          <w:tcPr>
            <w:tcW w:w="290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8D2A45" w:rsidRDefault="003D1BE6" w:rsidP="008D2A45">
            <w:pPr>
              <w:pStyle w:val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A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Часы </w:t>
            </w:r>
            <w:r w:rsidR="008D2A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</w:t>
            </w:r>
            <w:r w:rsidRPr="008D2A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вр</w:t>
            </w:r>
            <w:r w:rsidRPr="008D2A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8D2A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мени</w:t>
            </w:r>
          </w:p>
        </w:tc>
        <w:tc>
          <w:tcPr>
            <w:tcW w:w="21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8D2A45" w:rsidRDefault="003D1BE6" w:rsidP="008D2A45">
            <w:pPr>
              <w:pStyle w:val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A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основной деятельности учащихся</w:t>
            </w:r>
          </w:p>
        </w:tc>
        <w:tc>
          <w:tcPr>
            <w:tcW w:w="7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8D2A45" w:rsidRDefault="003D1BE6" w:rsidP="008D2A45">
            <w:pPr>
              <w:pStyle w:val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A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8D2A45" w:rsidRDefault="003D1BE6" w:rsidP="008D2A45">
            <w:pPr>
              <w:pStyle w:val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A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Прим</w:t>
            </w:r>
            <w:r w:rsidRPr="008D2A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8D2A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чания</w:t>
            </w:r>
          </w:p>
        </w:tc>
      </w:tr>
      <w:tr w:rsidR="003D1BE6" w:rsidRPr="0029520F" w:rsidTr="008D2A45">
        <w:trPr>
          <w:trHeight w:val="404"/>
        </w:trPr>
        <w:tc>
          <w:tcPr>
            <w:tcW w:w="2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8D2A45" w:rsidRDefault="003D1BE6" w:rsidP="008D2A45">
            <w:pPr>
              <w:pStyle w:val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A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 пл</w:t>
            </w:r>
            <w:r w:rsidRPr="008D2A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8D2A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8D2A45" w:rsidRDefault="003D1BE6" w:rsidP="008D2A45">
            <w:pPr>
              <w:pStyle w:val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A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D1BE6" w:rsidRPr="0029520F" w:rsidTr="005F6C7E">
        <w:trPr>
          <w:trHeight w:val="374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2952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3D1BE6" w:rsidRPr="003D1BE6" w:rsidTr="005F6C7E">
        <w:trPr>
          <w:trHeight w:val="699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3D1BE6" w:rsidRDefault="003D1BE6" w:rsidP="005F6C7E">
            <w:pPr>
              <w:pStyle w:val="3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Знакомство с библиотекой Уч</w:t>
            </w:r>
            <w:r w:rsidRPr="002952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ё</w:t>
            </w:r>
            <w:r w:rsidRPr="002952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ного Кота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Ч.1 с.5-8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Участвовать в диалоге.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Сравнивать фольклорные жанры и жанры художественных произведений.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Наблюдать: рассматривать илл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страции, соотносить их сюжет с фрагментом текста.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29520F" w:rsidTr="005F6C7E">
        <w:trPr>
          <w:trHeight w:val="814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Вступление к поэме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А.С.Пушкина «Руслан и Людмила» «У Луком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рья дуб зелёный»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Ч.1 с.8-11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Воспринимать на слух поэтические произведения, отвечать на в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просы по содержанию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выразительно литературное прои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ведение. 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3D1BE6" w:rsidTr="005F6C7E">
        <w:trPr>
          <w:trHeight w:val="633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Авторская сказка А.С.Пушкина «Сказка о рыбаке и рыбке».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Ч.1 с.12-15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Воспринимать на слух поэтические произведения, отвечать на в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просы по содержанию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выразительно литературное прои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ведение. Анализировать  структуру  текста, образные средства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29520F" w:rsidTr="005F6C7E">
        <w:trPr>
          <w:trHeight w:val="62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Специфика сказочного жанра в поэтической сказке А.С.Пушкина «Сказка о рыбаке и рыбке» с.16-18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Воспринимать на слух поэтические произведения, отвечать на в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просы по содержанию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выразительно литературное прои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ведение. Анализировать  структуру  текста, образные средства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6C2D9D" w:rsidTr="005F6C7E">
        <w:trPr>
          <w:trHeight w:val="719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Авторская сказка А.С.Пушкина «Сказка о рыбаке и рыбке»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Ч.1 с.18-23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Воспринимать на слух поэтические произведения, отвечать на в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просы по содержанию.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выразительно литературное прои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Наблюдать: рассматривать иллюстрации, соотносить их сюжет с фрагментом текста.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6C2D9D" w:rsidTr="005F6C7E">
        <w:trPr>
          <w:trHeight w:val="719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Русские народные сказки о живо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«Петушок-золотой гребешок»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Ч.1 с.23-29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8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Сравнивать темы произведений авторов-представителей разных народов.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Анализировать </w:t>
            </w: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нравстенно-эстетические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стороны и особенности фольклорных произведений разных народов.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29520F" w:rsidTr="005F6C7E">
        <w:trPr>
          <w:trHeight w:val="62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Русские народные сказки о живо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«Лисичка - сестричка»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с.5-14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8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6C2D9D" w:rsidTr="005F6C7E">
        <w:trPr>
          <w:trHeight w:val="62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Зарубежные сказки о животных. </w:t>
            </w: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Джоэль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Харрис «Братец Лис и братец Кролик» </w:t>
            </w:r>
            <w:r w:rsidR="009C6D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Ч.1 с.31-36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8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Анализировать </w:t>
            </w: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нравстенно-эстетические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стороны и особенности фольклорных произведений разных народов.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Сравнивать сказки разных народов по теме, жанровым особенн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стям, языку.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выразительно литературное произведение.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Наблюдать: рассматривать иллюстрации, соотносить их сюжет с фрагментом текста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9C6D8B" w:rsidTr="005F6C7E">
        <w:trPr>
          <w:trHeight w:val="634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Джоэль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Харрис «Почему у братца Опоссума белый хвост» с.37-40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8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9C6D8B" w:rsidTr="005F6C7E">
        <w:trPr>
          <w:trHeight w:val="22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Китайская волшебная сказка «Как собака с кошкой враждовать ст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ли»</w:t>
            </w:r>
            <w:r w:rsidR="009C6D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с.41-46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8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6C2D9D" w:rsidTr="005F6C7E">
        <w:trPr>
          <w:trHeight w:val="840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Входная контрольная работа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«Проверка читательских умений: понимание </w:t>
            </w:r>
            <w:proofErr w:type="gram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про себя, осмысление текста.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по вопросам по содержанию произведения.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29520F" w:rsidTr="005F6C7E">
        <w:trPr>
          <w:trHeight w:val="840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 героев сказки «Как собака с кошкой враждовать стали» с.46-49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Воспринимать на слух поэтические произведения, отвечать на в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просы по содержанию.</w:t>
            </w:r>
            <w:r w:rsidR="009C6D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выразительно литературное прои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9C6D8B" w:rsidTr="005F6C7E">
        <w:trPr>
          <w:trHeight w:val="829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Главные герои русской волшебной сказки «Волшебное кольцо»</w:t>
            </w:r>
            <w:r w:rsidR="009C6D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с.50-54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Сравнивать сказки разных народов по теме, жанровым особенн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стям, языку.</w:t>
            </w:r>
            <w:r w:rsidR="009C6D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Строить предположения, давать характеристику п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ступкам.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29520F" w:rsidTr="005F6C7E">
        <w:trPr>
          <w:trHeight w:val="350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Роль волшебных предметов в сказке «Волшебное кольцо» с.55-59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Воспринимать на слух поэтические произведения, отвечать на в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просы по содержанию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выразительно литературное произведение.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9C6D8B" w:rsidTr="005F6C7E">
        <w:trPr>
          <w:trHeight w:val="860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Современные поэтические тексты. И.Пивоваров «Жила-была собака», «Мост и сом»</w:t>
            </w:r>
            <w:r w:rsidR="009C6D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с.60-63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Характеризовать  особенности прослушанного  поэтического пр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изведения.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Сравнивать произведения разных жанров.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6C2D9D" w:rsidTr="005F6C7E">
        <w:trPr>
          <w:trHeight w:val="860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по теме «Сказки о ж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вотных и волшебные сказки»</w:t>
            </w:r>
            <w:r w:rsidR="009C6D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с.22, 29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Сравнивать сказки разных народов по теме, жанровым особенн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стям.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6C2D9D" w:rsidTr="005F6C7E">
        <w:trPr>
          <w:trHeight w:val="963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Жанр произведения </w:t>
            </w: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Г.Лагздынь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Утренняя</w:t>
            </w:r>
            <w:proofErr w:type="gram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кричалка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  Поход в «Музейный дом». Иллюстрации к сказке «Репка»</w:t>
            </w:r>
            <w:r w:rsidR="009C6D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с.63-64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Характеризовать произведение: анализировать структуру.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Наблюдать: рассматривать иллюстрации, соотносить их сюжет с соответствующим фрагментом текста.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6C2D9D" w:rsidTr="005F6C7E">
        <w:trPr>
          <w:trHeight w:val="328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9C6D8B" w:rsidRDefault="003D1BE6" w:rsidP="005F6C7E">
            <w:pPr>
              <w:pStyle w:val="3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гостях у Незнайки</w:t>
            </w:r>
            <w:r w:rsidR="009C6D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с.65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8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Воспринимать на слух художественное произведение, отвечать на вопросы по содержанию, отражать главную мысль, оценивать свои эмоциональные реакции.</w:t>
            </w:r>
            <w:r w:rsidR="009C6D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Сравнивать свои ответы </w:t>
            </w:r>
            <w:proofErr w:type="gram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ответам</w:t>
            </w:r>
            <w:proofErr w:type="gram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одноклассников и оценивать своё и чужое высказывания по пов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 художественного произведения.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9C6D8B" w:rsidTr="005F6C7E">
        <w:trPr>
          <w:trHeight w:val="298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Н.Носов «Фантазёры» с.66-69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8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9C6D8B" w:rsidTr="005F6C7E">
        <w:trPr>
          <w:trHeight w:val="806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Говорить неправду и фантазир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вать – это не </w:t>
            </w:r>
            <w:proofErr w:type="gram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 и тоже</w:t>
            </w:r>
            <w:proofErr w:type="gram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Н.Носов «Фантазёры»</w:t>
            </w:r>
            <w:r w:rsidR="009C6D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с.70-74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8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29520F" w:rsidTr="005F6C7E">
        <w:trPr>
          <w:trHeight w:val="81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Рассказ </w:t>
            </w:r>
            <w:proofErr w:type="gram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</w:t>
            </w:r>
            <w:proofErr w:type="gram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Бриф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Бруф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Браф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!»</w:t>
            </w:r>
            <w:r w:rsidR="009C6D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с.75-77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выразительно  литературное произведение, используя и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тонацию, паузы, темп.</w:t>
            </w:r>
            <w:r w:rsidR="009C6D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Конструировать монологическое высказ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вание.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6C2D9D" w:rsidTr="005F6C7E">
        <w:trPr>
          <w:trHeight w:val="281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Э.Мошковская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«А травка не зн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ет», «Ноги и уроки», «Язык и уши»</w:t>
            </w:r>
            <w:r w:rsidR="00982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с.78-80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8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выразительно  литературное произведение, используя и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тонацию, паузы, темп.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Конструировать монологическое высказывание.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Сравнивать произведения разных жанров.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Воспринимать на слух художественное произведение, отвечать на вопросы по содержанию, отражать главную мысль, оценивать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свои эмоциональные реакции.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Конструировать монологическое высказывание. 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выразительно  литературные произведения.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9828AE" w:rsidTr="005F6C7E">
        <w:trPr>
          <w:trHeight w:val="868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Э.Мошковская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«А травка не зн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ет», «Ноги и уроки», «Язык и уши», «Если грачи закричали»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8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9828AE" w:rsidTr="005F6C7E">
        <w:trPr>
          <w:trHeight w:val="570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Б.Окуджава «Прелестные прикл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чения»</w:t>
            </w:r>
            <w:r w:rsidR="00982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с.81-83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8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9828AE" w:rsidTr="005F6C7E">
        <w:trPr>
          <w:trHeight w:val="570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Б.Окуджава «Прелестные прикл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чения» с.84-86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8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9828AE" w:rsidTr="005F6C7E">
        <w:trPr>
          <w:trHeight w:val="570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Б.Окуджава «Прелестные прикл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чения»</w:t>
            </w:r>
            <w:r w:rsidR="00982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с.87-90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8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29520F" w:rsidTr="005F6C7E">
        <w:trPr>
          <w:trHeight w:val="709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Дональд </w:t>
            </w: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Биссет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«Хочешь, хочешь, хочешь…» с.90-92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Воспринимать на слух произведение, отвечать на вопросы, оцен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вать свои эмоциональные реакции.</w:t>
            </w:r>
            <w:r w:rsidR="00982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Конструировать монологич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ские высказывания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6C2D9D" w:rsidTr="005F6C7E">
        <w:trPr>
          <w:trHeight w:val="530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по теме «В гостях у Незнайки»</w:t>
            </w:r>
            <w:r w:rsidR="00982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Х.с.55-61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Конструировать монологическое высказывание. Читать выраз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  литературные произведения.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29520F" w:rsidTr="005F6C7E">
        <w:trPr>
          <w:trHeight w:val="350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9828AE" w:rsidRDefault="003D1BE6" w:rsidP="005F6C7E">
            <w:pPr>
              <w:pStyle w:val="3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гостях у Барсука</w:t>
            </w:r>
            <w:r w:rsidR="009828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Секреты ча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 домика</w:t>
            </w:r>
            <w:r w:rsidR="009828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с.93-97</w:t>
            </w:r>
            <w:r w:rsidR="009828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Х.с.66-68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выразительно  литературное произведение, используя и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тонацию, паузы, темп.</w:t>
            </w:r>
            <w:r w:rsidR="00982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Сравнивать произведения разных народов  по теме, жанровым особенностям, языку.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6C2D9D" w:rsidTr="005F6C7E">
        <w:trPr>
          <w:trHeight w:val="1451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С.Козлов «Ёжик в тумане»</w:t>
            </w:r>
            <w:r w:rsidR="00982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с.97-98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Х.с.69</w:t>
            </w:r>
            <w:r w:rsidR="00982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Поход в «Музейный дом». Иллюстрация Т.Мавриной «Пол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месяц»</w:t>
            </w:r>
            <w:r w:rsidR="00982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с.99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выразительно  литературное произведение, используя и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тонацию, паузы, темп.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Конструировать монологическое высказывание.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Сравнивать произведения разных народов  по теме, жанровым особенностям, языку.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6C2D9D" w:rsidTr="005F6C7E">
        <w:trPr>
          <w:trHeight w:val="642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Японская сказка «Барсук-любитель стихов»</w:t>
            </w:r>
            <w:r w:rsidR="00982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с.99-103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8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выразительно  литературное произведение, используя и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тонацию, паузы, темп.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Сравнивать произведения разных народов  по теме, жанровым особенностям, языку.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29520F" w:rsidTr="005F6C7E">
        <w:trPr>
          <w:trHeight w:val="552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Японская сказка «Луна на ветке»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Ч.1 с.103-106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8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6C2D9D" w:rsidTr="005F6C7E">
        <w:trPr>
          <w:trHeight w:val="574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Поэт - тот, кто создаёт и ценит красоту Ч.1 с.107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Воспринимать на слух </w:t>
            </w:r>
            <w:proofErr w:type="gram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поэтического</w:t>
            </w:r>
            <w:proofErr w:type="gram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произведение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Участвовать в диалоге.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6C2D9D" w:rsidTr="005F6C7E">
        <w:trPr>
          <w:trHeight w:val="1121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Секреты японского свитка. Поход в «Музейный дом»</w:t>
            </w:r>
            <w:proofErr w:type="gram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рагмент «Тростник под снегом и дикая у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ка»</w:t>
            </w:r>
            <w:r w:rsidR="00982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Ч.1 с.108-111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Наблюдать: рассматривать иллюстрации, соотносить их сюжет с соответствующим фрагментом текста.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Сравнивать произведения разных народов  по теме, жанровым особенностям, языку.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29520F" w:rsidTr="005F6C7E">
        <w:trPr>
          <w:trHeight w:val="685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С.Козлов «Красота». Поход в «Музейный дом».</w:t>
            </w:r>
            <w:r w:rsidR="00982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Иллюстрация А.Дюрера «Травы»</w:t>
            </w:r>
            <w:r w:rsidR="00982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Ч.1 с.111-115</w:t>
            </w:r>
          </w:p>
        </w:tc>
        <w:tc>
          <w:tcPr>
            <w:tcW w:w="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Наблюдать: рассматривать иллюстрации, соотносить их сюжет с соответствующим фрагментом текста.</w:t>
            </w:r>
            <w:r w:rsidR="00982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Сравнивать произведения разных народов  по теме, жанровым особенностям, языку.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29520F" w:rsidTr="005F6C7E">
        <w:trPr>
          <w:trHeight w:val="284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2952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3D1BE6" w:rsidRPr="009828AE" w:rsidTr="005F6C7E">
        <w:trPr>
          <w:trHeight w:val="848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Секрет коротких стихотворений. Японское </w:t>
            </w: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хокку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Хиросиге</w:t>
            </w:r>
            <w:proofErr w:type="spellEnd"/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Ч.1 с.115-116</w:t>
            </w:r>
          </w:p>
        </w:tc>
        <w:tc>
          <w:tcPr>
            <w:tcW w:w="2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выразительно  литературное произведение, используя интонацию, паузы, темп.</w:t>
            </w:r>
            <w:r w:rsidR="00982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Сравнивать произведения разных н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родов  по теме, жанровым особенностям, языку.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29520F" w:rsidTr="005F6C7E">
        <w:trPr>
          <w:trHeight w:val="1194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Японское </w:t>
            </w: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хокку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Иссё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Бусон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 в «Музейный дом».</w:t>
            </w:r>
            <w:r w:rsidR="00982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Иллюс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рация А.Васнецова «Жнецы»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Ч.1 с.117-119</w:t>
            </w:r>
            <w:r w:rsidR="00982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Х.с.25</w:t>
            </w:r>
          </w:p>
        </w:tc>
        <w:tc>
          <w:tcPr>
            <w:tcW w:w="2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Наблюдать: рассматривать иллюстрации, соотносить их сюжет с соответствующим фрагментом текста.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выразительно  литературное произведение, используя интонацию, паузы, темп.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Сравнивать произведения разных народов  по теме, жанровым особенностям, языку.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Конструировать монологическое высказывание. 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29520F" w:rsidTr="005F6C7E">
        <w:trPr>
          <w:trHeight w:val="62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Японское </w:t>
            </w: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хокку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Тиё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Оницура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Поход в «Музейный дом». Илл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страция Ван </w:t>
            </w: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Гога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«Комната в </w:t>
            </w: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982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Ч.1 с.119-122</w:t>
            </w:r>
          </w:p>
        </w:tc>
        <w:tc>
          <w:tcPr>
            <w:tcW w:w="2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9828AE" w:rsidTr="005F6C7E">
        <w:trPr>
          <w:trHeight w:val="653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В.Драгунский «Что я люблю»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Ч.1 с.122-126</w:t>
            </w:r>
          </w:p>
        </w:tc>
        <w:tc>
          <w:tcPr>
            <w:tcW w:w="2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выразительно  литературное произведение, используя интонацию, паузы, темп.</w:t>
            </w:r>
            <w:r w:rsidR="00982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Воспринимать на слух произведение, отвечать на вопросы, оценивать свои эмоциональные реакции.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Конструировать монологические высказывания.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9828AE" w:rsidTr="005F6C7E">
        <w:trPr>
          <w:trHeight w:val="549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Герой стихотворения С.Махотина «Воскресенье»</w:t>
            </w:r>
            <w:r w:rsidR="00982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Ч.1 с.126-127</w:t>
            </w:r>
          </w:p>
        </w:tc>
        <w:tc>
          <w:tcPr>
            <w:tcW w:w="2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6C2D9D" w:rsidTr="005F6C7E">
        <w:trPr>
          <w:trHeight w:val="55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В.Драгунский «Что любит Ми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ка»</w:t>
            </w:r>
            <w:r w:rsidR="00982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Ч.1 с.127-132</w:t>
            </w:r>
          </w:p>
        </w:tc>
        <w:tc>
          <w:tcPr>
            <w:tcW w:w="2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выразительно  литературное произведение, используя интонацию, паузы, темп.</w:t>
            </w:r>
            <w:r w:rsidR="00982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Воспринимать на слух произведение, отвечать на вопросы, оценивать свои эмоциональные реакции.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Конструировать монологические высказывания.</w:t>
            </w:r>
            <w:r w:rsidR="00982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Сравнивать произведения разных народов  по теме, жанровым особенн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стям, языку.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29520F" w:rsidTr="005F6C7E">
        <w:trPr>
          <w:trHeight w:val="282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М.Махотин «Груша»</w:t>
            </w:r>
            <w:r w:rsidR="00982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с.132-133</w:t>
            </w:r>
          </w:p>
        </w:tc>
        <w:tc>
          <w:tcPr>
            <w:tcW w:w="2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9828AE" w:rsidTr="005F6C7E">
        <w:trPr>
          <w:trHeight w:val="825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Бородицкая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«Ракушки»,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«Уехал младший брат» с.133-137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Х.с.74</w:t>
            </w:r>
          </w:p>
        </w:tc>
        <w:tc>
          <w:tcPr>
            <w:tcW w:w="2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29520F" w:rsidTr="005F6C7E">
        <w:trPr>
          <w:trHeight w:val="851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Сказка </w:t>
            </w:r>
            <w:proofErr w:type="gram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</w:t>
            </w:r>
            <w:proofErr w:type="gram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«Приезжает дядюшка белый медведь»</w:t>
            </w:r>
            <w:r w:rsidR="00982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с.138-144</w:t>
            </w:r>
          </w:p>
        </w:tc>
        <w:tc>
          <w:tcPr>
            <w:tcW w:w="2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выразительно  литературное произведение, используя интонацию, паузы, темп.</w:t>
            </w:r>
            <w:r w:rsidR="00982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Сравнивать произведения разных н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родов  по теме, жанровым особенностям, языку.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6C2D9D" w:rsidTr="005F6C7E">
        <w:trPr>
          <w:trHeight w:val="835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Богатство настоящее и ненасто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щее</w:t>
            </w:r>
            <w:r w:rsidR="00982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Ч.1 с.144</w:t>
            </w:r>
            <w:r w:rsidR="00982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Х.с.77-88</w:t>
            </w:r>
          </w:p>
        </w:tc>
        <w:tc>
          <w:tcPr>
            <w:tcW w:w="2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прослушанного  произведения: определять жанр</w:t>
            </w:r>
            <w:proofErr w:type="gram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раскрывать последовательность  развития сюжета, описывать героев.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29520F" w:rsidTr="005F6C7E">
        <w:trPr>
          <w:trHeight w:val="833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по хрестоматии «О н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стоящем и ненастоящем богатс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ве»</w:t>
            </w:r>
            <w:r w:rsidR="00982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Х.с.89-97</w:t>
            </w:r>
          </w:p>
        </w:tc>
        <w:tc>
          <w:tcPr>
            <w:tcW w:w="2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Воспринимать на слух произведение, отвечать на вопросы, оц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нивать свои эмоциональные реакции.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Конструировать монологические высказывания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29520F" w:rsidTr="005F6C7E">
        <w:trPr>
          <w:trHeight w:val="562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по теме «В гостях у Барсука»</w:t>
            </w:r>
            <w:r w:rsidR="00982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Х.с.97-107</w:t>
            </w:r>
          </w:p>
        </w:tc>
        <w:tc>
          <w:tcPr>
            <w:tcW w:w="2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Читать вслух  плавно, целыми словами. 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Постепенно увеличивая скорость чтения.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29520F" w:rsidTr="005F6C7E">
        <w:trPr>
          <w:trHeight w:val="208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DC0">
              <w:rPr>
                <w:rFonts w:ascii="Times New Roman" w:hAnsi="Times New Roman"/>
                <w:b/>
                <w:sz w:val="24"/>
                <w:szCs w:val="24"/>
              </w:rPr>
              <w:t>В гостях у Ежика и Медвежонка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И.Тургенев «Воробей».</w:t>
            </w:r>
            <w:r w:rsidR="00982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М.Карем «Ослик» </w:t>
            </w:r>
            <w:r w:rsidR="00982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Ч.1 с.145-149</w:t>
            </w:r>
            <w:proofErr w:type="gramEnd"/>
          </w:p>
        </w:tc>
        <w:tc>
          <w:tcPr>
            <w:tcW w:w="2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выразительно  литературное произведение, используя интонацию, паузы, темп.</w:t>
            </w:r>
            <w:r w:rsidR="00982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просл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шанного  произведения. Давать свою оценку поступкам.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29520F" w:rsidTr="005F6C7E">
        <w:trPr>
          <w:trHeight w:val="633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Бородицкая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«Котёнок».</w:t>
            </w:r>
            <w:r w:rsidR="00982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Э.Мошковская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«Кому хорошо»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Ч.1 с.149-152</w:t>
            </w:r>
          </w:p>
        </w:tc>
        <w:tc>
          <w:tcPr>
            <w:tcW w:w="2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выразительно  литературное произведение, используя интонацию, паузы, темп.</w:t>
            </w:r>
            <w:r w:rsidR="00982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просл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шанного  произведения. Давать свою оценку поступкам.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9828AE" w:rsidTr="005F6C7E">
        <w:trPr>
          <w:trHeight w:val="848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В.Драгунский «Друг детства»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Ч.1 с.152-156</w:t>
            </w:r>
          </w:p>
        </w:tc>
        <w:tc>
          <w:tcPr>
            <w:tcW w:w="2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выразительно  литературное произведение, используя интонацию, паузы, темп.</w:t>
            </w:r>
            <w:r w:rsidR="00982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просл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шанного  произведения.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6C2D9D" w:rsidTr="005F6C7E">
        <w:trPr>
          <w:trHeight w:val="548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В.Лунин «Кукла».   </w:t>
            </w: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Р.Сеф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«Я сделал крылья и летал» с.156-160</w:t>
            </w:r>
          </w:p>
        </w:tc>
        <w:tc>
          <w:tcPr>
            <w:tcW w:w="2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выразительно  литературное произведение, используя интонацию, паузы, темп.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9828AE" w:rsidTr="005F6C7E">
        <w:trPr>
          <w:trHeight w:val="556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Л.Толстой «Прыжок»</w:t>
            </w:r>
            <w:r w:rsidR="00982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с.160-166</w:t>
            </w:r>
          </w:p>
        </w:tc>
        <w:tc>
          <w:tcPr>
            <w:tcW w:w="2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выразительно  литературное произведение, используя интонацию, паузы, темп.</w:t>
            </w:r>
            <w:r w:rsidR="00982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просл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шанного  произведения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9828AE" w:rsidTr="005F6C7E">
        <w:trPr>
          <w:trHeight w:val="550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Л.Толстой «Акула»</w:t>
            </w:r>
            <w:r w:rsidR="009828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с.167-172</w:t>
            </w:r>
          </w:p>
        </w:tc>
        <w:tc>
          <w:tcPr>
            <w:tcW w:w="2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E9191C" w:rsidTr="005F6C7E">
        <w:trPr>
          <w:trHeight w:val="350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«Если такой закат»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Поход в «Музейный дом».</w:t>
            </w:r>
            <w:r w:rsidR="00E91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страция П.Брейгеля</w:t>
            </w:r>
            <w:r w:rsidR="00E91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«Охотники на снегу»</w:t>
            </w:r>
            <w:r w:rsidR="00E91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с.172-174</w:t>
            </w:r>
            <w:r w:rsidR="00E91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Х.с.114</w:t>
            </w:r>
          </w:p>
        </w:tc>
        <w:tc>
          <w:tcPr>
            <w:tcW w:w="2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выразительно  литературное произведение, используя интонацию, паузы, темп.</w:t>
            </w:r>
            <w:r w:rsidR="00E91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Наблюдать: рассматривать иллюстр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ции, соотносить их сюжет с соответствующим фрагментом те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ста.</w:t>
            </w:r>
            <w:r w:rsidR="00E91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Конструировать монологическое высказывание. 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29520F" w:rsidTr="005F6C7E">
        <w:trPr>
          <w:trHeight w:val="350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Э.Мошковская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Вазочка и бабушка»</w:t>
            </w:r>
          </w:p>
        </w:tc>
        <w:tc>
          <w:tcPr>
            <w:tcW w:w="2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выразительно  литературное произведение, используя интонацию, паузы, темп.</w:t>
            </w:r>
            <w:r w:rsidR="00E91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правильность поступков героев.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E9191C" w:rsidTr="005F6C7E">
        <w:trPr>
          <w:trHeight w:val="72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по теме «В гостях у Ёжика и Медвежонка» с.174-175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Х.с.117-119</w:t>
            </w:r>
          </w:p>
        </w:tc>
        <w:tc>
          <w:tcPr>
            <w:tcW w:w="2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прослушанного  произведения: определять жанр</w:t>
            </w:r>
            <w:proofErr w:type="gram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раскрывать последовательность  развития сюжета, описывать героев.</w:t>
            </w:r>
            <w:r w:rsidR="00E91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Участвовать в диалоге.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6C2D9D" w:rsidTr="005F6C7E">
        <w:trPr>
          <w:trHeight w:val="1590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DC0">
              <w:rPr>
                <w:rFonts w:ascii="Times New Roman" w:hAnsi="Times New Roman"/>
                <w:b/>
                <w:sz w:val="24"/>
                <w:szCs w:val="24"/>
              </w:rPr>
              <w:t>Точка зрения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А.Кушнер «Что я узнал!» </w:t>
            </w:r>
            <w:r w:rsidR="00E91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С.Матохин «Фотограф». Поход в «Музейный дом».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Иллюстрация  В. </w:t>
            </w: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Гога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«Церковь в Овере» Портреты итальянского художника</w:t>
            </w:r>
            <w:r w:rsidR="00E91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Ч.2 с.8-10</w:t>
            </w:r>
          </w:p>
        </w:tc>
        <w:tc>
          <w:tcPr>
            <w:tcW w:w="244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Наблюдать: рассматривать иллюстрации, соотносить их сюжет с соответствующим фрагментом текста.</w:t>
            </w:r>
            <w:r w:rsidR="00E91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выразительно  л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тературное произведение, используя интонацию, паузы, темп.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Ориентироваться в литературоведческих понятиях и терминах.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Конструировать монологическое высказывание. Характериз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вать особенности прослушанного  произведения: определять жанр, раскрывать последовательность  развития сюжета, опис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вать героев.</w:t>
            </w:r>
            <w:r w:rsidR="00E91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Наблюдать: рассматривать иллюстрации, соотн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сить их сюжет с соответствующим фрагментом текста.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29520F" w:rsidTr="005F6C7E">
        <w:trPr>
          <w:trHeight w:val="972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И.Пивоварова «Картина» Поход в «Музейный дом». Иллюстрация </w:t>
            </w: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Лентулова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«Василий Блаженный»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Ч.2 с.11-13</w:t>
            </w:r>
            <w:r w:rsidR="00E91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с.14-15</w:t>
            </w:r>
            <w:r w:rsidR="00E91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Х.с.142</w:t>
            </w:r>
          </w:p>
        </w:tc>
        <w:tc>
          <w:tcPr>
            <w:tcW w:w="2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6C2D9D" w:rsidTr="005F6C7E">
        <w:trPr>
          <w:trHeight w:val="62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за 1</w:t>
            </w:r>
            <w:r w:rsidRPr="002952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</w:t>
            </w:r>
            <w:r w:rsidRPr="002952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2952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годие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О.Дриз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«Игра» </w:t>
            </w:r>
          </w:p>
        </w:tc>
        <w:tc>
          <w:tcPr>
            <w:tcW w:w="2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текста  про себя, осмысление прочитанного, работа с текстом по заданию. 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E9191C" w:rsidTr="005F6C7E">
        <w:trPr>
          <w:trHeight w:val="873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С.Козлов «Когда ты прячешь солнце, мне грустно»</w:t>
            </w:r>
            <w:r w:rsidR="00E91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с.15-19</w:t>
            </w:r>
          </w:p>
        </w:tc>
        <w:tc>
          <w:tcPr>
            <w:tcW w:w="2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выразительно  литературное произведение, используя интонацию, паузы, темп.</w:t>
            </w:r>
            <w:r w:rsidR="00E91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просл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шанного  произведения. 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E9191C" w:rsidTr="005F6C7E">
        <w:trPr>
          <w:trHeight w:val="440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2952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3D1BE6" w:rsidRPr="0029520F" w:rsidTr="005F6C7E">
        <w:trPr>
          <w:trHeight w:val="564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1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Дриз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«Стёклышки»</w:t>
            </w:r>
            <w:r w:rsidR="00E91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с.20-21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Х.с.144</w:t>
            </w:r>
          </w:p>
        </w:tc>
        <w:tc>
          <w:tcPr>
            <w:tcW w:w="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выразительно  литературное произведение, используя интонацию, паузы, темп.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прослушанного  произведения: определять жанр</w:t>
            </w:r>
            <w:proofErr w:type="gram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раскрывать последовательность  развития с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жета, описывать героев.</w:t>
            </w:r>
            <w:r w:rsidR="00E91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Участвовать в диалоге. 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E9191C" w:rsidTr="005F6C7E">
        <w:trPr>
          <w:trHeight w:val="558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Бородицкая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«Лесное болотце»</w:t>
            </w:r>
            <w:r w:rsidR="00E91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с.21</w:t>
            </w:r>
          </w:p>
        </w:tc>
        <w:tc>
          <w:tcPr>
            <w:tcW w:w="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E9191C" w:rsidTr="005F6C7E">
        <w:trPr>
          <w:trHeight w:val="551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В.Берестов «Картинки в лужах»</w:t>
            </w:r>
            <w:r w:rsidR="00E91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с.22</w:t>
            </w:r>
            <w:r w:rsidR="00E91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Х.с.131</w:t>
            </w:r>
          </w:p>
        </w:tc>
        <w:tc>
          <w:tcPr>
            <w:tcW w:w="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E9191C" w:rsidTr="005F6C7E">
        <w:trPr>
          <w:trHeight w:val="262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А.Ахудова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«Окно» с.23-24</w:t>
            </w:r>
          </w:p>
        </w:tc>
        <w:tc>
          <w:tcPr>
            <w:tcW w:w="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6C2D9D" w:rsidTr="005F6C7E">
        <w:trPr>
          <w:trHeight w:val="550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А.Усачёв «Бинокль»</w:t>
            </w:r>
            <w:r w:rsidR="00E91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с.24-27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Х.с.135</w:t>
            </w:r>
          </w:p>
        </w:tc>
        <w:tc>
          <w:tcPr>
            <w:tcW w:w="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E9191C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Ориентироваться в литературоведческих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нятиях и терминах.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Наблюдать: рассматривать иллюстрации, соотносить их сюжет с соответствующим фрагментом тек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ста.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текста  про себя, осмысление прочитанного, работа с текстом по заданию.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E9191C" w:rsidTr="005F6C7E">
        <w:trPr>
          <w:trHeight w:val="558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Т.Белозёрова «Хомяк», 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Яснов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«Хомячок»</w:t>
            </w:r>
            <w:r w:rsidR="00E91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с.28-29</w:t>
            </w:r>
          </w:p>
        </w:tc>
        <w:tc>
          <w:tcPr>
            <w:tcW w:w="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6C2D9D" w:rsidTr="005F6C7E">
        <w:trPr>
          <w:trHeight w:val="566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Г.Цыферов «Жил на свете слон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нок»</w:t>
            </w:r>
            <w:r w:rsidR="00E91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Ч.2 с.30-32</w:t>
            </w:r>
          </w:p>
        </w:tc>
        <w:tc>
          <w:tcPr>
            <w:tcW w:w="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1C" w:rsidRPr="0029520F" w:rsidRDefault="00E9191C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выразительно  литературное произведение, используя интонацию, паузы, темп.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просл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шанного  произведения.</w:t>
            </w:r>
          </w:p>
          <w:p w:rsidR="00E9191C" w:rsidRPr="0029520F" w:rsidRDefault="00E9191C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Наблюдать: рассматривать иллюстрации, соотносить их сюжет с соответствующим фрагментом текста.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E9191C" w:rsidTr="005F6C7E">
        <w:trPr>
          <w:trHeight w:val="546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Е.Чеповецкий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 тихой речке»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Ч.2 с.32</w:t>
            </w:r>
          </w:p>
        </w:tc>
        <w:tc>
          <w:tcPr>
            <w:tcW w:w="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29520F" w:rsidTr="005F6C7E">
        <w:trPr>
          <w:trHeight w:val="554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Гиваргизов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«Что ты, Серёжа, сегодня не в духе?»</w:t>
            </w:r>
            <w:r w:rsidR="00E91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Ч.2 с.33</w:t>
            </w:r>
          </w:p>
        </w:tc>
        <w:tc>
          <w:tcPr>
            <w:tcW w:w="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6C2D9D" w:rsidTr="005F6C7E">
        <w:trPr>
          <w:trHeight w:val="769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Бородицкая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«Вот такой вор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бей»,   С.Махотин «Местный кот»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Ч.2 с.34-35</w:t>
            </w:r>
          </w:p>
        </w:tc>
        <w:tc>
          <w:tcPr>
            <w:tcW w:w="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1C" w:rsidRPr="0029520F" w:rsidRDefault="00E9191C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Сравнивать произведения разных народов  по теме, жанровым особенностям, языку.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6C2D9D" w:rsidTr="005F6C7E">
        <w:trPr>
          <w:trHeight w:val="432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Бородицкая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«Булочная песе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ка»</w:t>
            </w:r>
            <w:r w:rsidR="00E91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Ч.2 с.36</w:t>
            </w:r>
          </w:p>
        </w:tc>
        <w:tc>
          <w:tcPr>
            <w:tcW w:w="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выразительно  литературное произведение, используя интонацию, паузы, темп.</w:t>
            </w:r>
            <w:r w:rsidR="00E91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просл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шанного  произведения. Сравнивать произведения, их героев. Видеть разные точки зрения.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Наблюдать: рассматривать иллюстрации, соотносить их сюжет с соответствующим фрагментом текста.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29520F" w:rsidTr="005F6C7E">
        <w:trPr>
          <w:trHeight w:val="530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П.Синявский «Федина конфет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на»</w:t>
            </w:r>
            <w:r w:rsidR="00E91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А.Усачёв «Эх!»</w:t>
            </w:r>
            <w:r w:rsidR="00E91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с.37-38</w:t>
            </w:r>
          </w:p>
        </w:tc>
        <w:tc>
          <w:tcPr>
            <w:tcW w:w="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29520F" w:rsidTr="005F6C7E">
        <w:trPr>
          <w:trHeight w:val="80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Г.Сапгир «У прохожих на виду», Н.Крылов «Зимний пейзаж»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Ч.2 с.39-40</w:t>
            </w:r>
          </w:p>
        </w:tc>
        <w:tc>
          <w:tcPr>
            <w:tcW w:w="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6C2D9D" w:rsidTr="005F6C7E">
        <w:trPr>
          <w:trHeight w:val="1155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О.Кургузов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«Сухопутный или морской?». Поход  в  «Музейный дом». Иллюстрация Н.Крылова «Зимний пейзаж»</w:t>
            </w:r>
            <w:r w:rsidR="00E91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Ч.2 с.40-43</w:t>
            </w:r>
          </w:p>
        </w:tc>
        <w:tc>
          <w:tcPr>
            <w:tcW w:w="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Наблюдать: рассматривать иллюстрации, соотносить их сюжет с соответствующим фрагментом текста.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выразительно  литературное произведение, используя интонацию, паузы, темп.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6C2D9D" w:rsidTr="005F6C7E">
        <w:trPr>
          <w:trHeight w:val="848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Дриз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«Кончилось лето». П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  «Музейный дом». Иллюс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рация  </w:t>
            </w: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М.Добужинского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«Кукла»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Ч.2 с.44-46</w:t>
            </w:r>
          </w:p>
        </w:tc>
        <w:tc>
          <w:tcPr>
            <w:tcW w:w="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Наблюдать: рассматривать иллюстрации, соотносить их сюжет с соответствующим фрагментом текста.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Сравнивать произведения разных народов  по теме, жанровым особенностям, языку.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Читать выразительно  литературное произведение, используя интонацию, паузы, темп.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E9191C" w:rsidTr="005F6C7E">
        <w:trPr>
          <w:trHeight w:val="91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1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О.Дриз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«Синий дом».  Поход «Музейный дом». Иллюстрация М.Шагала «Синий дом» с.47-50</w:t>
            </w:r>
          </w:p>
        </w:tc>
        <w:tc>
          <w:tcPr>
            <w:tcW w:w="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6C2D9D" w:rsidTr="005F6C7E">
        <w:trPr>
          <w:trHeight w:val="492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1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А.Пушкин «Уж небо осенью д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шало»</w:t>
            </w:r>
            <w:r w:rsidR="00E91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Ч.2 с.50-54</w:t>
            </w:r>
          </w:p>
        </w:tc>
        <w:tc>
          <w:tcPr>
            <w:tcW w:w="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выразительно  литературное произведение, используя интонацию, паузы, темп.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Ориентироваться в литературоведческих понятиях и терминах.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E9191C" w:rsidTr="005F6C7E">
        <w:trPr>
          <w:trHeight w:val="202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М.Лермонтов «Осень»</w:t>
            </w:r>
            <w:r w:rsidR="00E91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с.54-55</w:t>
            </w:r>
          </w:p>
        </w:tc>
        <w:tc>
          <w:tcPr>
            <w:tcW w:w="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29520F" w:rsidTr="005F6C7E">
        <w:trPr>
          <w:trHeight w:val="208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Дриз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«Кто я?», «Как я плаваю»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Ч.2 с.56-58</w:t>
            </w:r>
          </w:p>
        </w:tc>
        <w:tc>
          <w:tcPr>
            <w:tcW w:w="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Читать выразительно  литературное произведение, используя интонацию, паузы, темп. 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прослушанного  произведе</w:t>
            </w:r>
            <w:r w:rsidR="005F6C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ния: определять жанр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раскрывать последовательность  развития с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жета, описывать героев.</w:t>
            </w:r>
            <w:r w:rsidR="005F6C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Участвовать в диалоге.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E9191C" w:rsidTr="005F6C7E">
        <w:trPr>
          <w:trHeight w:val="486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Гиваргизов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«Мой бедный Ш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рик, ты не знаешь…»</w:t>
            </w:r>
            <w:r w:rsidR="00E91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с.58-59</w:t>
            </w:r>
          </w:p>
        </w:tc>
        <w:tc>
          <w:tcPr>
            <w:tcW w:w="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E9191C" w:rsidTr="005F6C7E">
        <w:trPr>
          <w:trHeight w:val="208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М.Карем «Повезло!»</w:t>
            </w:r>
            <w:r w:rsidR="00E91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Ч.2 с.59-60</w:t>
            </w:r>
          </w:p>
        </w:tc>
        <w:tc>
          <w:tcPr>
            <w:tcW w:w="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E9191C" w:rsidTr="005F6C7E">
        <w:trPr>
          <w:trHeight w:val="354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Р.Сеф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«Лучше всех»</w:t>
            </w:r>
            <w:r w:rsidR="00E91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Ч.2 с.60-62</w:t>
            </w:r>
          </w:p>
        </w:tc>
        <w:tc>
          <w:tcPr>
            <w:tcW w:w="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6C2D9D" w:rsidTr="008D2A45">
        <w:trPr>
          <w:trHeight w:val="415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Л.Яхнин «Моя ловушка» с.62-64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Х.с.139</w:t>
            </w:r>
          </w:p>
        </w:tc>
        <w:tc>
          <w:tcPr>
            <w:tcW w:w="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C7E" w:rsidRPr="0029520F" w:rsidRDefault="005F6C7E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Ориентироваться в литературоведческих понятиях и терминах.</w:t>
            </w:r>
          </w:p>
          <w:p w:rsidR="005F6C7E" w:rsidRPr="0029520F" w:rsidRDefault="005F6C7E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1BE6" w:rsidRPr="0029520F" w:rsidRDefault="005F6C7E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выразительно  литературное произведение, используя интонацию, паузы, темп.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29520F" w:rsidTr="005F6C7E">
        <w:trPr>
          <w:trHeight w:val="482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Г.Юдин «В снегу бананы зацв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ли»</w:t>
            </w:r>
            <w:r w:rsidR="005F6C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Ч.2 с.64-65</w:t>
            </w:r>
          </w:p>
        </w:tc>
        <w:tc>
          <w:tcPr>
            <w:tcW w:w="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5F6C7E" w:rsidTr="005F6C7E">
        <w:trPr>
          <w:trHeight w:val="193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Г.Юдин «Скучный Женя»</w:t>
            </w:r>
            <w:r w:rsidR="005F6C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с.66-68</w:t>
            </w:r>
          </w:p>
        </w:tc>
        <w:tc>
          <w:tcPr>
            <w:tcW w:w="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выразительно  литературное произведение, используя интонацию, паузы, темп.</w:t>
            </w:r>
            <w:r w:rsidR="005F6C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просл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шанного  произведе</w:t>
            </w:r>
            <w:r w:rsidR="005F6C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ния: определять жанр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раскрывать послед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вательность  развития сюжета, описывать героев.</w:t>
            </w:r>
            <w:r w:rsidR="005F6C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Участвовать в диалоге.</w:t>
            </w:r>
            <w:r w:rsidR="005F6C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Ориентироваться в литературоведческих понятиях и терминах.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29520F" w:rsidTr="005F6C7E">
        <w:trPr>
          <w:trHeight w:val="338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О.Дриз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«Телёнок»</w:t>
            </w:r>
            <w:r w:rsidR="005F6C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Ч.2 с.68-69</w:t>
            </w:r>
          </w:p>
        </w:tc>
        <w:tc>
          <w:tcPr>
            <w:tcW w:w="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29520F" w:rsidTr="005F6C7E">
        <w:trPr>
          <w:trHeight w:val="28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А.Усачёв «Обои»</w:t>
            </w:r>
            <w:r w:rsidR="005F6C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Ч.2 с.69-73</w:t>
            </w:r>
          </w:p>
        </w:tc>
        <w:tc>
          <w:tcPr>
            <w:tcW w:w="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29520F" w:rsidTr="005F6C7E">
        <w:trPr>
          <w:trHeight w:val="62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В.Лунин «Что я вижу»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Ч.2 с.74-75</w:t>
            </w:r>
          </w:p>
        </w:tc>
        <w:tc>
          <w:tcPr>
            <w:tcW w:w="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29520F" w:rsidTr="005F6C7E">
        <w:trPr>
          <w:trHeight w:val="1067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Ю.Мориц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«Хвостики», «Букет».  Поход «Музейный дом». Илл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страция </w:t>
            </w: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Д.Арчимболь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«Лето», «Осень»</w:t>
            </w:r>
            <w:r w:rsidR="005F6C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Ч.2 с.75-77</w:t>
            </w:r>
          </w:p>
        </w:tc>
        <w:tc>
          <w:tcPr>
            <w:tcW w:w="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Наблюдать: рассматривать иллюстрации, соотносить их сюжет с соответствующим фрагментом текста. 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произведения.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5F6C7E" w:rsidTr="005F6C7E">
        <w:trPr>
          <w:trHeight w:val="814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по теме «Точка зр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ния»</w:t>
            </w:r>
            <w:r w:rsidR="005F6C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Б.Заходер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Собачкины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огорчения»</w:t>
            </w:r>
            <w:r w:rsidR="005F6C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Х.с.129, 140,146</w:t>
            </w:r>
          </w:p>
        </w:tc>
        <w:tc>
          <w:tcPr>
            <w:tcW w:w="26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прослушанного  произведения: определять жанр, раскрывать последовательность  развития с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жета, описывать героев.</w:t>
            </w:r>
            <w:r w:rsidR="005F6C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Участвовать в диалоге.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6C2D9D" w:rsidTr="005F6C7E">
        <w:trPr>
          <w:trHeight w:val="542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DC0">
              <w:rPr>
                <w:rFonts w:ascii="Times New Roman" w:hAnsi="Times New Roman"/>
                <w:b/>
                <w:sz w:val="24"/>
                <w:szCs w:val="24"/>
              </w:rPr>
              <w:t>Детские журналы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С.Михалков «А что у вас?»</w:t>
            </w:r>
            <w:r w:rsidR="005F6C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Ч.2 с.78-80</w:t>
            </w:r>
          </w:p>
        </w:tc>
        <w:tc>
          <w:tcPr>
            <w:tcW w:w="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выразительно  литературное произведение, используя интонацию, паузы, темп.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6C2D9D" w:rsidTr="005F6C7E">
        <w:trPr>
          <w:trHeight w:val="564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новости? Кто расск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зывает новости?</w:t>
            </w:r>
            <w:r w:rsidR="005F6C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Ч.2 с.80-81</w:t>
            </w:r>
          </w:p>
        </w:tc>
        <w:tc>
          <w:tcPr>
            <w:tcW w:w="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прослушанного  произведения: определять жанр, раскрывать последовательность  развития с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жета, описывать героев.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Участвовать в диалоге.</w:t>
            </w:r>
            <w:r w:rsidR="005F6C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Создавать текст с учётом  слушателей.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5F6C7E" w:rsidTr="005F6C7E">
        <w:trPr>
          <w:trHeight w:val="544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Детская периоди</w:t>
            </w:r>
            <w:r w:rsidR="005F6C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ка. Журналы для детей.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Ч.2 с.82-83</w:t>
            </w:r>
          </w:p>
        </w:tc>
        <w:tc>
          <w:tcPr>
            <w:tcW w:w="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6C2D9D" w:rsidTr="005F6C7E">
        <w:trPr>
          <w:trHeight w:val="564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1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страницам детского журнала «</w:t>
            </w: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Мурзилка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F6C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Ч.2 с.84-91</w:t>
            </w:r>
          </w:p>
        </w:tc>
        <w:tc>
          <w:tcPr>
            <w:tcW w:w="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Наблюдать: рассматривать иллюстрации, соотносить их сюжет с соответствующим фрагментом текста.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прослушанного  произведения: определять жанр, раскрывать последовательность  развития с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жета, описывать героев.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диалоге: понимать вопросы собеседника и отвечать на них в соответствии с правилами речевого этикета</w:t>
            </w:r>
            <w:r w:rsidR="005F6C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29520F" w:rsidTr="005F6C7E">
        <w:trPr>
          <w:trHeight w:val="558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страницам детского журнала «Весёлые картинки»</w:t>
            </w:r>
            <w:r w:rsidR="005F6C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Ч.2 с.92-97</w:t>
            </w:r>
          </w:p>
        </w:tc>
        <w:tc>
          <w:tcPr>
            <w:tcW w:w="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29520F" w:rsidTr="005F6C7E">
        <w:trPr>
          <w:trHeight w:val="551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Развивающие задания журнала «</w:t>
            </w: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Мурзилка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F6C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Ч.2 с.98-103</w:t>
            </w:r>
          </w:p>
        </w:tc>
        <w:tc>
          <w:tcPr>
            <w:tcW w:w="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29520F" w:rsidTr="005F6C7E">
        <w:trPr>
          <w:trHeight w:val="545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по теме «Детские журналы»</w:t>
            </w:r>
            <w:r w:rsidR="005F6C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Ч.2 с.103</w:t>
            </w:r>
          </w:p>
        </w:tc>
        <w:tc>
          <w:tcPr>
            <w:tcW w:w="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6C2D9D" w:rsidTr="005F6C7E">
        <w:trPr>
          <w:trHeight w:val="851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DC0">
              <w:rPr>
                <w:rFonts w:ascii="Times New Roman" w:hAnsi="Times New Roman"/>
                <w:b/>
                <w:sz w:val="24"/>
                <w:szCs w:val="24"/>
              </w:rPr>
              <w:t xml:space="preserve">Природа для поэта </w:t>
            </w:r>
            <w:proofErr w:type="gramStart"/>
            <w:r w:rsidRPr="00746DC0">
              <w:rPr>
                <w:rFonts w:ascii="Times New Roman" w:hAnsi="Times New Roman"/>
                <w:b/>
                <w:sz w:val="24"/>
                <w:szCs w:val="24"/>
              </w:rPr>
              <w:t>-л</w:t>
            </w:r>
            <w:proofErr w:type="gramEnd"/>
            <w:r w:rsidRPr="00746DC0">
              <w:rPr>
                <w:rFonts w:ascii="Times New Roman" w:hAnsi="Times New Roman"/>
                <w:b/>
                <w:sz w:val="24"/>
                <w:szCs w:val="24"/>
              </w:rPr>
              <w:t>юбимая и живая</w:t>
            </w:r>
            <w:r w:rsidRPr="00746D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Л.Яхнин «Музыка леса»</w:t>
            </w:r>
          </w:p>
          <w:p w:rsidR="003D1BE6" w:rsidRPr="005F6C7E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Ч.2 с.104-105</w:t>
            </w:r>
            <w:r w:rsidR="005F6C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Х.с.128</w:t>
            </w:r>
          </w:p>
        </w:tc>
        <w:tc>
          <w:tcPr>
            <w:tcW w:w="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выразительно  литературное произведение, используя интонацию, паузы, темп.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Ориентироваться в литературоведческих понятиях и терминах.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29520F" w:rsidTr="005F6C7E">
        <w:trPr>
          <w:trHeight w:val="367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</w:tr>
      <w:tr w:rsidR="003D1BE6" w:rsidRPr="0029520F" w:rsidTr="003366ED">
        <w:trPr>
          <w:trHeight w:val="883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Ю.Коваль «Три сойки. Поход   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«Музейный дом». Иллюстрация А.Дюрера «Заяц»</w:t>
            </w:r>
            <w:r w:rsidR="005F6C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Ч.2 с.106-109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Наблюдать: рассматривать иллюстрации, соотносить их сюжет с соответствующим фрагментом текста. Чтение произведения, о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ределение жанра.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6C2D9D" w:rsidTr="003366ED">
        <w:trPr>
          <w:trHeight w:val="542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Р.Сеф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«Добрый человек», 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Л.Яхнин «Пустяки»</w:t>
            </w:r>
            <w:r w:rsidR="005F6C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Ч.2 с.110-112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выразительно  литературное произведение, используя интонацию, паузы, темп.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6C2D9D" w:rsidTr="003366ED">
        <w:trPr>
          <w:trHeight w:val="564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Е.Чарушин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«Томка испугался»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Ч.2 с.112-113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выразительно  литературное произведение, используя интонацию, паузы, темп.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Ориентироваться в литературоведческих понятиях и терминах.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29520F" w:rsidTr="003366ED">
        <w:trPr>
          <w:trHeight w:val="558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Е.Чарушин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«Томкины сны»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Ч.2 с.114-115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6C2D9D" w:rsidTr="003366ED">
        <w:trPr>
          <w:trHeight w:val="552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Г.Юдин «Вытри лапы и входи»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Ч.2 с.116-117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диалоге: понимать вопросы собеседника и отвечать на них в соответствии с правилами речевого этикета.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29520F" w:rsidTr="003366ED">
        <w:trPr>
          <w:trHeight w:val="560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М.Пришвин «Разговор деревьев»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Ч.2 с.118-120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выразительно  литературное произведение, используя интонацию, паузы, темп.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прослушанного  произведения: определять жанр, раскрывать последовательность  развития с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жета, описывать героев.</w:t>
            </w:r>
            <w:r w:rsidR="005F6C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Участвовать в диалоге. 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Ориентироваться в литературоведческих понятиях и терминах.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29520F" w:rsidTr="003366ED">
        <w:trPr>
          <w:trHeight w:val="554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Ф.Тютчев «Зима недаром злится»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Ч.2 с.120-121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29520F" w:rsidTr="003366ED">
        <w:trPr>
          <w:trHeight w:val="592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Д.Кедрин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«Скинуло кафтан зел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ное лето» </w:t>
            </w:r>
            <w:r w:rsidR="005F6C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Ч.2 с.122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6C2D9D" w:rsidTr="003366ED">
        <w:trPr>
          <w:trHeight w:val="854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М.Пришвин «Золотой луг». Поход </w:t>
            </w:r>
            <w:r w:rsidR="005F6C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«Музейный дом». Иллюстрация </w:t>
            </w: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В.Гога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«Подсолнухи»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Ч.2 с.123-126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Наблюдать: рассматривать иллюстрации, соотносить их сюжет с соответствующим фрагментом текста.</w:t>
            </w:r>
            <w:r w:rsidR="005F6C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диалоге: пон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мать вопросы собеседника и отвечать на них в соответствии с правилами речевого этикета.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6C2D9D" w:rsidTr="003366ED">
        <w:trPr>
          <w:trHeight w:val="350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С.Козлов «Жёлудь»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Ч.2 с.126-127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выразительно  литературное произведение, используя интонацию, паузы, темп.</w:t>
            </w:r>
            <w:r w:rsidR="005F6C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просл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шанного  произведения: определять жанр, раскрывать послед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вательность  развития сюжета, описывать героев.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6C2D9D" w:rsidTr="003366ED">
        <w:trPr>
          <w:trHeight w:val="843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М.Лермонтов «Утёс».  Поход «Музейный дом». Иллюстрация Н Рериха «Стражи ночи»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Ч.2 с.127-128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Наблюдать: рассматривать иллюстрации, соотносить их сюжет с соответствующим фрагментом текста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диалоге: понимать вопросы собеседника и отвечать на них в соответствии с правилами речевого этикета.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6C2D9D" w:rsidTr="003366ED">
        <w:trPr>
          <w:trHeight w:val="500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М.Есеновский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«У мальчика Юры ужаснейший насморк»</w:t>
            </w:r>
            <w:r w:rsidR="005F6C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с.129-130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выразительно  литературное произведение, используя интонацию, паузы, темп.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диалоге: понимать вопросы собеседника и отвечать на них в соответствии с правилами речевого этикета.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5F6C7E" w:rsidTr="003366ED">
        <w:trPr>
          <w:trHeight w:val="211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Биссет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«Ух!»</w:t>
            </w:r>
            <w:r w:rsidR="005F6C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с.130-134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5F6C7E" w:rsidTr="003366ED">
        <w:trPr>
          <w:trHeight w:val="486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5F6C7E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А.Екимцев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«Осень»,</w:t>
            </w:r>
            <w:r w:rsidR="003D1BE6"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Ю. </w:t>
            </w:r>
            <w:proofErr w:type="spellStart"/>
            <w:r w:rsidR="003D1BE6"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Коринец</w:t>
            </w:r>
            <w:proofErr w:type="spellEnd"/>
            <w:r w:rsidR="003D1BE6"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«Тишина»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1BE6"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с.135-137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5F6C7E" w:rsidTr="003366ED">
        <w:trPr>
          <w:trHeight w:val="1451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по хрестоматии. Беседа «Для поэта природа –  любимая и живая» 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Х.с.120-125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3366ED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выразительно  литературное произведение, используя интонацию, паузы, темп.</w:t>
            </w:r>
            <w:r w:rsidR="005F6C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просл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шанного  произведения: определять жанр</w:t>
            </w:r>
            <w:proofErr w:type="gram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раскрывать послед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вательность  развития сюжета, описывать героев.</w:t>
            </w:r>
            <w:r w:rsidR="005F6C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ваться в литературоведческих понятиях и терминах.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6C2D9D" w:rsidTr="003366ED">
        <w:trPr>
          <w:trHeight w:val="202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по теме «Природа для поэта - любимая и живая»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Х.с.126-127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прослушанного  произведения: определять жанр , раскрывать последовательность  развития с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жета, описывать </w:t>
            </w: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героев</w:t>
            </w:r>
            <w:proofErr w:type="gram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частвовать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диалоге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6C2D9D" w:rsidTr="003366ED">
        <w:trPr>
          <w:trHeight w:val="898"/>
        </w:trPr>
        <w:tc>
          <w:tcPr>
            <w:tcW w:w="2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1BE6" w:rsidRPr="00746DC0" w:rsidRDefault="003D1BE6" w:rsidP="005F6C7E">
            <w:pPr>
              <w:pStyle w:val="3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DC0">
              <w:rPr>
                <w:rFonts w:ascii="Times New Roman" w:hAnsi="Times New Roman"/>
                <w:b/>
                <w:sz w:val="24"/>
                <w:szCs w:val="24"/>
              </w:rPr>
              <w:t>Почему нам бывает смешно</w:t>
            </w:r>
            <w:r w:rsidRPr="00746D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К.Чуковский «</w:t>
            </w: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Федотка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F6C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с.138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О.Дриз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«Доктор»,  «Обида»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Ч.2 с.139-140</w:t>
            </w:r>
          </w:p>
        </w:tc>
        <w:tc>
          <w:tcPr>
            <w:tcW w:w="22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1BE6" w:rsidRPr="0029520F" w:rsidRDefault="008D2A45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выразительно  произведение, используя интонацию, па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зы, темп.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прослушанного  произведения: определять жанр, раскрывать последовательность  развития с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жета, описывать героев.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Ориентироваться в литературоведческих понятиях и терминах.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диалоге: понимать вопросы собеседника и отвечать на них в соответствии с правилами речевого этикета.</w:t>
            </w:r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6C2D9D" w:rsidTr="003366ED">
        <w:trPr>
          <w:trHeight w:val="214"/>
        </w:trPr>
        <w:tc>
          <w:tcPr>
            <w:tcW w:w="2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5F6C7E" w:rsidTr="003366ED">
        <w:trPr>
          <w:trHeight w:val="502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366ED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120-121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В.Драгунский «Сверху вниз, наи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косок!» с.141-149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5F6C7E" w:rsidTr="003366ED">
        <w:trPr>
          <w:trHeight w:val="769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366ED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122123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М.Тахистова «Редкий тип»,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Л.Квитко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Лемеле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хозяйничает»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Ч.2 с.149-151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8D2A45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29520F" w:rsidTr="003366ED">
        <w:trPr>
          <w:trHeight w:val="791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366ED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Л.Квитко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«Способный мальчик», С.Махотин «Вот так встреча!»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Ч.2 с.152-153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6C2D9D" w:rsidTr="003366ED">
        <w:trPr>
          <w:trHeight w:val="344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366ED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С.Седов «</w:t>
            </w:r>
            <w:proofErr w:type="gram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Сказки про Змея</w:t>
            </w:r>
            <w:proofErr w:type="gram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ныча»</w:t>
            </w:r>
            <w:r w:rsidR="00336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с.154-157;с.158-161;с.161-163;с.164-166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выразительно  литературное произведение, используя интонацию, паузы, темп.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6C2D9D" w:rsidTr="003366ED">
        <w:trPr>
          <w:trHeight w:val="848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366ED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П.Синявский «Такса едет на та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си», П.Коран «По дорожке бос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ком»</w:t>
            </w:r>
            <w:r w:rsidR="00336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Ч.2 с.167-169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выразительно  литературное произведение, используя интонацию, паузы, темп.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Характеризовать особенности прослушанного  произведения: определять жанр, раскрывать последовательность  развития с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жета, описывать героев.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диалоге: понимать вопросы собеседника и отвечать на них в соответствии с правилами речевого этикета.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6ED" w:rsidRPr="0029520F" w:rsidTr="003366ED">
        <w:trPr>
          <w:trHeight w:val="848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6ED" w:rsidRPr="0029520F" w:rsidRDefault="003366ED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130131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6ED" w:rsidRPr="0029520F" w:rsidRDefault="003366ED" w:rsidP="003366ED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Л.Яхин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«Зеркальце», П.Синявский «Ириски и редиски»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с.170-172</w:t>
            </w:r>
          </w:p>
          <w:p w:rsidR="003366ED" w:rsidRPr="0029520F" w:rsidRDefault="003366ED" w:rsidP="003366ED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Ч.2 с.172-173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Х.с.160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6ED" w:rsidRPr="0029520F" w:rsidRDefault="003366ED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6ED" w:rsidRPr="0029520F" w:rsidRDefault="003366ED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6ED" w:rsidRPr="0029520F" w:rsidRDefault="003366ED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6ED" w:rsidRPr="0029520F" w:rsidRDefault="003366ED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6ED" w:rsidRPr="0029520F" w:rsidRDefault="003366ED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3366ED" w:rsidTr="003366ED">
        <w:trPr>
          <w:trHeight w:val="579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3366ED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336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3366ED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2952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онтрольная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2 пол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годие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А.Усачёв «Жужжащие ст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хи»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3366ED" w:rsidTr="003366ED">
        <w:trPr>
          <w:trHeight w:val="579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366ED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П.Синявский «</w:t>
            </w: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Хрюпельсин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хрюмидор</w:t>
            </w:r>
            <w:proofErr w:type="spellEnd"/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36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Ч.2 с.174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выразительно  литературное произведение, используя интонацию, паузы, темп.</w:t>
            </w:r>
            <w:r w:rsidR="00336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просл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шанного  произведения.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3366ED" w:rsidTr="003366ED">
        <w:trPr>
          <w:trHeight w:val="491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366ED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134 135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9520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Обобщение по теме «Тайны </w:t>
            </w:r>
            <w:proofErr w:type="gramStart"/>
            <w:r w:rsidRPr="0029520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смешного</w:t>
            </w:r>
            <w:proofErr w:type="gramEnd"/>
            <w:r w:rsidRPr="0029520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  <w:r w:rsidR="003366E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«Почему нам бывает смешно»</w:t>
            </w:r>
            <w:r w:rsidR="003366E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Х.с. 149-160</w:t>
            </w:r>
          </w:p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366ED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3366ED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выразительно  литературное произведение, используя интонацию, паузы, темп.</w:t>
            </w:r>
            <w:r w:rsidR="00336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Характеризовать особенности просл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шанного  произведения: определять жанр, раскрывать послед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вательность  развития сюжета.</w:t>
            </w:r>
            <w:r w:rsidR="00336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Участвовать в диалоге. Ориент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роваться в литературоведческих понятиях и терминах.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BE6" w:rsidRPr="006C2D9D" w:rsidTr="003366ED">
        <w:trPr>
          <w:trHeight w:val="605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366ED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заседание клуба «Ключ и заря»</w:t>
            </w:r>
            <w:r w:rsidR="00336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Ч.2с.175-176</w:t>
            </w:r>
          </w:p>
        </w:tc>
        <w:tc>
          <w:tcPr>
            <w:tcW w:w="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52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диалоге: понимать вопросы собеседника и отвечать на них в соответствии с правилами речевого этикета.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BE6" w:rsidRPr="0029520F" w:rsidRDefault="003D1BE6" w:rsidP="005F6C7E">
            <w:pPr>
              <w:pStyle w:val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1BE6" w:rsidRDefault="003D1BE6" w:rsidP="003D1BE6">
      <w:pPr>
        <w:rPr>
          <w:rFonts w:ascii="Times New Roman" w:hAnsi="Times New Roman" w:cs="Times New Roman"/>
          <w:lang w:val="ru-RU"/>
        </w:rPr>
      </w:pPr>
    </w:p>
    <w:p w:rsidR="003D1BE6" w:rsidRDefault="003D1BE6" w:rsidP="003D1BE6">
      <w:pPr>
        <w:jc w:val="center"/>
        <w:rPr>
          <w:rFonts w:ascii="Times New Roman" w:hAnsi="Times New Roman" w:cs="Times New Roman"/>
          <w:lang w:val="ru-RU"/>
        </w:rPr>
      </w:pPr>
    </w:p>
    <w:p w:rsidR="003D1BE6" w:rsidRDefault="003D1BE6" w:rsidP="003D1BE6">
      <w:pPr>
        <w:jc w:val="center"/>
        <w:rPr>
          <w:rFonts w:ascii="Times New Roman" w:hAnsi="Times New Roman" w:cs="Times New Roman"/>
          <w:lang w:val="ru-RU"/>
        </w:rPr>
      </w:pPr>
    </w:p>
    <w:p w:rsidR="003D1BE6" w:rsidRDefault="003D1BE6" w:rsidP="003D1BE6">
      <w:pPr>
        <w:jc w:val="center"/>
        <w:rPr>
          <w:rFonts w:ascii="Times New Roman" w:hAnsi="Times New Roman" w:cs="Times New Roman"/>
          <w:lang w:val="ru-RU"/>
        </w:rPr>
      </w:pPr>
    </w:p>
    <w:p w:rsidR="003366ED" w:rsidRDefault="003366ED" w:rsidP="003D1BE6">
      <w:pPr>
        <w:jc w:val="center"/>
        <w:rPr>
          <w:rFonts w:ascii="Times New Roman" w:hAnsi="Times New Roman" w:cs="Times New Roman"/>
          <w:lang w:val="ru-RU"/>
        </w:rPr>
      </w:pPr>
    </w:p>
    <w:p w:rsidR="003366ED" w:rsidRDefault="003366ED" w:rsidP="003D1BE6">
      <w:pPr>
        <w:jc w:val="center"/>
        <w:rPr>
          <w:rFonts w:ascii="Times New Roman" w:hAnsi="Times New Roman" w:cs="Times New Roman"/>
          <w:lang w:val="ru-RU"/>
        </w:rPr>
      </w:pPr>
    </w:p>
    <w:p w:rsidR="003366ED" w:rsidRDefault="003366ED" w:rsidP="003D1BE6">
      <w:pPr>
        <w:jc w:val="center"/>
        <w:rPr>
          <w:rFonts w:ascii="Times New Roman" w:hAnsi="Times New Roman" w:cs="Times New Roman"/>
          <w:lang w:val="ru-RU"/>
        </w:rPr>
      </w:pPr>
    </w:p>
    <w:p w:rsidR="003366ED" w:rsidRDefault="003366ED" w:rsidP="003D1BE6">
      <w:pPr>
        <w:jc w:val="center"/>
        <w:rPr>
          <w:rFonts w:ascii="Times New Roman" w:hAnsi="Times New Roman" w:cs="Times New Roman"/>
          <w:lang w:val="ru-RU"/>
        </w:rPr>
      </w:pPr>
    </w:p>
    <w:p w:rsidR="003366ED" w:rsidRDefault="003366ED" w:rsidP="003D1BE6">
      <w:pPr>
        <w:jc w:val="center"/>
        <w:rPr>
          <w:rFonts w:ascii="Times New Roman" w:hAnsi="Times New Roman" w:cs="Times New Roman"/>
          <w:lang w:val="ru-RU"/>
        </w:rPr>
      </w:pPr>
    </w:p>
    <w:p w:rsidR="003366ED" w:rsidRDefault="003366ED" w:rsidP="003D1BE6">
      <w:pPr>
        <w:jc w:val="center"/>
        <w:rPr>
          <w:rFonts w:ascii="Times New Roman" w:hAnsi="Times New Roman" w:cs="Times New Roman"/>
          <w:lang w:val="ru-RU"/>
        </w:rPr>
      </w:pPr>
    </w:p>
    <w:p w:rsidR="003366ED" w:rsidRDefault="003366ED" w:rsidP="003D1BE6">
      <w:pPr>
        <w:jc w:val="center"/>
        <w:rPr>
          <w:rFonts w:ascii="Times New Roman" w:hAnsi="Times New Roman" w:cs="Times New Roman"/>
          <w:lang w:val="ru-RU"/>
        </w:rPr>
      </w:pPr>
    </w:p>
    <w:p w:rsidR="003366ED" w:rsidRDefault="003366ED" w:rsidP="003D1BE6">
      <w:pPr>
        <w:jc w:val="center"/>
        <w:rPr>
          <w:rFonts w:ascii="Times New Roman" w:hAnsi="Times New Roman" w:cs="Times New Roman"/>
          <w:lang w:val="ru-RU"/>
        </w:rPr>
      </w:pPr>
    </w:p>
    <w:p w:rsidR="003366ED" w:rsidRDefault="003366ED" w:rsidP="003D1BE6">
      <w:pPr>
        <w:jc w:val="center"/>
        <w:rPr>
          <w:rFonts w:ascii="Times New Roman" w:hAnsi="Times New Roman" w:cs="Times New Roman"/>
          <w:lang w:val="ru-RU"/>
        </w:rPr>
      </w:pPr>
    </w:p>
    <w:p w:rsidR="003366ED" w:rsidRDefault="003366ED" w:rsidP="003D1BE6">
      <w:pPr>
        <w:jc w:val="center"/>
        <w:rPr>
          <w:rFonts w:ascii="Times New Roman" w:hAnsi="Times New Roman" w:cs="Times New Roman"/>
          <w:lang w:val="ru-RU"/>
        </w:rPr>
      </w:pPr>
    </w:p>
    <w:p w:rsidR="003366ED" w:rsidRDefault="003366ED" w:rsidP="003D1BE6">
      <w:pPr>
        <w:jc w:val="center"/>
        <w:rPr>
          <w:rFonts w:ascii="Times New Roman" w:hAnsi="Times New Roman" w:cs="Times New Roman"/>
          <w:lang w:val="ru-RU"/>
        </w:rPr>
      </w:pPr>
    </w:p>
    <w:p w:rsidR="003366ED" w:rsidRDefault="003366ED" w:rsidP="003D1BE6">
      <w:pPr>
        <w:jc w:val="center"/>
        <w:rPr>
          <w:rFonts w:ascii="Times New Roman" w:hAnsi="Times New Roman" w:cs="Times New Roman"/>
          <w:lang w:val="ru-RU"/>
        </w:rPr>
      </w:pPr>
    </w:p>
    <w:p w:rsidR="003366ED" w:rsidRDefault="003366ED" w:rsidP="003D1BE6">
      <w:pPr>
        <w:jc w:val="center"/>
        <w:rPr>
          <w:rFonts w:ascii="Times New Roman" w:hAnsi="Times New Roman" w:cs="Times New Roman"/>
          <w:lang w:val="ru-RU"/>
        </w:rPr>
      </w:pPr>
    </w:p>
    <w:p w:rsidR="003366ED" w:rsidRDefault="003366ED" w:rsidP="003D1BE6">
      <w:pPr>
        <w:jc w:val="center"/>
        <w:rPr>
          <w:rFonts w:ascii="Times New Roman" w:hAnsi="Times New Roman" w:cs="Times New Roman"/>
          <w:lang w:val="ru-RU"/>
        </w:rPr>
      </w:pPr>
    </w:p>
    <w:p w:rsidR="003366ED" w:rsidRDefault="003366ED" w:rsidP="003D1BE6">
      <w:pPr>
        <w:jc w:val="center"/>
        <w:rPr>
          <w:rFonts w:ascii="Times New Roman" w:hAnsi="Times New Roman" w:cs="Times New Roman"/>
          <w:lang w:val="ru-RU"/>
        </w:rPr>
      </w:pPr>
    </w:p>
    <w:p w:rsidR="003D1BE6" w:rsidRDefault="003D1BE6" w:rsidP="003D1BE6">
      <w:pPr>
        <w:jc w:val="center"/>
        <w:rPr>
          <w:rFonts w:ascii="Times New Roman" w:hAnsi="Times New Roman" w:cs="Times New Roman"/>
          <w:lang w:val="ru-RU"/>
        </w:rPr>
      </w:pPr>
    </w:p>
    <w:p w:rsidR="003D1BE6" w:rsidRDefault="003D1BE6" w:rsidP="003D1BE6">
      <w:pPr>
        <w:jc w:val="center"/>
        <w:rPr>
          <w:rFonts w:ascii="Times New Roman" w:hAnsi="Times New Roman" w:cs="Times New Roman"/>
          <w:lang w:val="ru-RU"/>
        </w:rPr>
      </w:pPr>
    </w:p>
    <w:p w:rsidR="003D1BE6" w:rsidRDefault="003D1BE6" w:rsidP="003D1BE6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Приложение</w:t>
      </w:r>
    </w:p>
    <w:p w:rsidR="003D1BE6" w:rsidRDefault="003D1BE6" w:rsidP="003D1BE6">
      <w:pPr>
        <w:jc w:val="center"/>
        <w:rPr>
          <w:rFonts w:ascii="Times New Roman" w:hAnsi="Times New Roman" w:cs="Times New Roman"/>
          <w:lang w:val="ru-RU"/>
        </w:rPr>
      </w:pPr>
    </w:p>
    <w:p w:rsidR="003D1BE6" w:rsidRPr="007732FC" w:rsidRDefault="003D1BE6" w:rsidP="003D1BE6">
      <w:pPr>
        <w:jc w:val="center"/>
        <w:rPr>
          <w:rFonts w:ascii="Times New Roman" w:hAnsi="Times New Roman" w:cs="Times New Roman"/>
          <w:b/>
          <w:lang w:val="ru-RU"/>
        </w:rPr>
      </w:pPr>
      <w:r w:rsidRPr="007732FC">
        <w:rPr>
          <w:rFonts w:ascii="Times New Roman" w:hAnsi="Times New Roman" w:cs="Times New Roman"/>
          <w:b/>
          <w:lang w:val="ru-RU"/>
        </w:rPr>
        <w:t>Контрольные работы по литературному чтению 2класс</w:t>
      </w:r>
    </w:p>
    <w:p w:rsidR="003D1BE6" w:rsidRPr="007732FC" w:rsidRDefault="003D1BE6" w:rsidP="003D1BE6">
      <w:pPr>
        <w:jc w:val="center"/>
        <w:rPr>
          <w:rFonts w:ascii="Times New Roman" w:hAnsi="Times New Roman" w:cs="Times New Roman"/>
          <w:lang w:val="ru-RU"/>
        </w:rPr>
      </w:pPr>
    </w:p>
    <w:p w:rsidR="003D1BE6" w:rsidRPr="007732FC" w:rsidRDefault="003D1BE6" w:rsidP="003D1BE6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7732FC">
        <w:rPr>
          <w:rFonts w:ascii="Times New Roman" w:hAnsi="Times New Roman" w:cs="Times New Roman"/>
          <w:b/>
          <w:bCs/>
          <w:lang w:val="ru-RU"/>
        </w:rPr>
        <w:t>Вводная контрольная работа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Задание 1.  Найди и подчеркни «рисующие» слова: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ЛИСТОПАД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Лес, точно терем расписной,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Лиловый, золотой, багряный,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Веселой, пестрою стеной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Стоит над светлою поляной.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Березы желтою резьбой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 xml:space="preserve">Блестят в лазури </w:t>
      </w:r>
      <w:proofErr w:type="spellStart"/>
      <w:r w:rsidRPr="007732FC">
        <w:rPr>
          <w:rFonts w:ascii="Times New Roman" w:hAnsi="Times New Roman" w:cs="Times New Roman"/>
          <w:lang w:val="ru-RU"/>
        </w:rPr>
        <w:t>голубой</w:t>
      </w:r>
      <w:proofErr w:type="spellEnd"/>
      <w:r w:rsidRPr="007732FC">
        <w:rPr>
          <w:rFonts w:ascii="Times New Roman" w:hAnsi="Times New Roman" w:cs="Times New Roman"/>
          <w:lang w:val="ru-RU"/>
        </w:rPr>
        <w:t>,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Как вышки, елочки темнеют,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А между кленами синеют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То там, то здесь в листве сквозной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Просветы в небо, что оконца.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Лес пахнет дубом и сосной,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За лето высох он от солнца…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Задание 2.  Сделай описание осени художественным: добавь вместо точек «рисующие слова»: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 xml:space="preserve">Пришла _______________ осень. В ________________ небе  </w:t>
      </w:r>
      <w:proofErr w:type="spellStart"/>
      <w:r w:rsidRPr="007732FC">
        <w:rPr>
          <w:rFonts w:ascii="Times New Roman" w:hAnsi="Times New Roman" w:cs="Times New Roman"/>
          <w:lang w:val="ru-RU"/>
        </w:rPr>
        <w:t>видны______________птицы</w:t>
      </w:r>
      <w:proofErr w:type="spellEnd"/>
      <w:r w:rsidRPr="007732FC">
        <w:rPr>
          <w:rFonts w:ascii="Times New Roman" w:hAnsi="Times New Roman" w:cs="Times New Roman"/>
          <w:lang w:val="ru-RU"/>
        </w:rPr>
        <w:t>. Они _________________. Деревья сбросили _____________ листву и стали _______________. Лесная дорога кажется __________________. Я иду по дороге и вижу _________________________.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Задание 3.  Подчеркните рифмующиеся слова: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Н.А. Некрасов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Перед дождем.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Заунывный ветер гонит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Стаю туч на край небес,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Ель надломленная стонет,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Глухо шепчет темный лес.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На ручей, рябой и пестрый,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За листком летит листок,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И струей сухой и острой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Набегает холодок.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Полумрак на всё ложится;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Налетев со всех сторон,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С криком в воздухе кружится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Стая галок и ворон.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Задание 4.  Продолжите строчку:</w:t>
      </w:r>
    </w:p>
    <w:p w:rsidR="003D1BE6" w:rsidRPr="007732FC" w:rsidRDefault="001C232B" w:rsidP="003D1BE6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pict>
          <v:line id="_x0000_s1026" style="position:absolute;z-index:251658240" from="198pt,15.4pt" to="459pt,15.4pt"/>
        </w:pict>
      </w:r>
      <w:r w:rsidR="003D1BE6" w:rsidRPr="007732FC">
        <w:rPr>
          <w:rFonts w:ascii="Times New Roman" w:hAnsi="Times New Roman" w:cs="Times New Roman"/>
          <w:lang w:val="ru-RU"/>
        </w:rPr>
        <w:t>Осенний лист: разноцветный, _____________________________________________________________________________</w:t>
      </w:r>
    </w:p>
    <w:p w:rsidR="003D1BE6" w:rsidRDefault="003D1BE6" w:rsidP="003D1BE6">
      <w:pPr>
        <w:rPr>
          <w:rFonts w:ascii="Times New Roman" w:hAnsi="Times New Roman" w:cs="Times New Roman"/>
          <w:b/>
          <w:lang w:val="ru-RU"/>
        </w:rPr>
      </w:pPr>
    </w:p>
    <w:p w:rsidR="003D1BE6" w:rsidRPr="007732FC" w:rsidRDefault="003D1BE6" w:rsidP="003366ED">
      <w:pPr>
        <w:rPr>
          <w:rFonts w:ascii="Times New Roman" w:hAnsi="Times New Roman" w:cs="Times New Roman"/>
          <w:b/>
          <w:lang w:val="ru-RU"/>
        </w:rPr>
      </w:pPr>
      <w:r w:rsidRPr="007732FC">
        <w:rPr>
          <w:rFonts w:ascii="Times New Roman" w:hAnsi="Times New Roman" w:cs="Times New Roman"/>
          <w:b/>
          <w:lang w:val="ru-RU"/>
        </w:rPr>
        <w:t>Контрольная работа за 1 полугодие</w:t>
      </w:r>
    </w:p>
    <w:p w:rsidR="003D1BE6" w:rsidRPr="007732FC" w:rsidRDefault="003D1BE6" w:rsidP="003366ED">
      <w:pPr>
        <w:ind w:firstLine="709"/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i/>
          <w:iCs/>
          <w:lang w:val="ru-RU"/>
        </w:rPr>
        <w:t>Организация работы</w:t>
      </w:r>
      <w:r w:rsidRPr="007732FC">
        <w:rPr>
          <w:rFonts w:ascii="Times New Roman" w:hAnsi="Times New Roman" w:cs="Times New Roman"/>
          <w:lang w:val="ru-RU"/>
        </w:rPr>
        <w:br/>
        <w:t>Контрольная работа проводится в конце I полугодия; выполняется на уроке одновременно всеми учащимися в индивидуальном порядке. Тексты контрольных работ (тексты, вопросы и задания) предоставляются каждому учащемуся в отпечатанном виде. Задания и вопросы к каждому тексту учитель читает вслух, а потом дети перечитывают их про себя. При замере скорости чтения учитель дает первый сигнал через несколько секунд п</w:t>
      </w:r>
      <w:r w:rsidRPr="007732FC">
        <w:rPr>
          <w:rFonts w:ascii="Times New Roman" w:hAnsi="Times New Roman" w:cs="Times New Roman"/>
          <w:lang w:val="ru-RU"/>
        </w:rPr>
        <w:t>о</w:t>
      </w:r>
      <w:r w:rsidRPr="007732FC">
        <w:rPr>
          <w:rFonts w:ascii="Times New Roman" w:hAnsi="Times New Roman" w:cs="Times New Roman"/>
          <w:lang w:val="ru-RU"/>
        </w:rPr>
        <w:t>сле начала чтения и второй - через минуту после первого сигнала. Количество знаков в отмеченном отрывке подсчитывает учитель. Учащиеся раб</w:t>
      </w:r>
      <w:r w:rsidRPr="007732FC">
        <w:rPr>
          <w:rFonts w:ascii="Times New Roman" w:hAnsi="Times New Roman" w:cs="Times New Roman"/>
          <w:lang w:val="ru-RU"/>
        </w:rPr>
        <w:t>о</w:t>
      </w:r>
      <w:r w:rsidRPr="007732FC">
        <w:rPr>
          <w:rFonts w:ascii="Times New Roman" w:hAnsi="Times New Roman" w:cs="Times New Roman"/>
          <w:lang w:val="ru-RU"/>
        </w:rPr>
        <w:t>тают в текстах контрольных работ карандашом.</w:t>
      </w:r>
    </w:p>
    <w:p w:rsidR="003D1BE6" w:rsidRDefault="003D1BE6" w:rsidP="003366ED">
      <w:pPr>
        <w:rPr>
          <w:rFonts w:ascii="Times New Roman" w:hAnsi="Times New Roman" w:cs="Times New Roman"/>
          <w:b/>
          <w:bCs/>
          <w:i/>
          <w:iCs/>
          <w:lang w:val="ru-RU"/>
        </w:rPr>
      </w:pPr>
      <w:r w:rsidRPr="007732FC">
        <w:rPr>
          <w:rFonts w:ascii="Times New Roman" w:hAnsi="Times New Roman" w:cs="Times New Roman"/>
          <w:b/>
          <w:bCs/>
          <w:i/>
          <w:iCs/>
          <w:lang w:val="ru-RU"/>
        </w:rPr>
        <w:t>Работа 1</w:t>
      </w:r>
    </w:p>
    <w:p w:rsidR="003D1BE6" w:rsidRDefault="003D1BE6" w:rsidP="003366ED">
      <w:pPr>
        <w:ind w:firstLine="709"/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 xml:space="preserve">Пошел Шарик на охоту. Пришел в лес, видит: на поляне заяц сидит. Пес ружье зарядил и стал подкрадываться. Заяц увидел его - и бежать. Шарик - за ним. Но споткнулся обо что-то и в сумке запутался, в которой надо добычу носить. Вылез, из сумки - и по следу. Добежал до узенькой речки, видит: заяц уже на том берегу скачет. Пес ружье в зубы и поплыл. А ружье тяжелое - вот-вот утопит Шарика. Решил он ружье бросить и всплывать поскорей. Всплывает он, всплывает, а у него никак не </w:t>
      </w:r>
      <w:proofErr w:type="spellStart"/>
      <w:r w:rsidRPr="007732FC">
        <w:rPr>
          <w:rFonts w:ascii="Times New Roman" w:hAnsi="Times New Roman" w:cs="Times New Roman"/>
          <w:lang w:val="ru-RU"/>
        </w:rPr>
        <w:t>всплывается</w:t>
      </w:r>
      <w:proofErr w:type="spellEnd"/>
      <w:r w:rsidRPr="007732FC">
        <w:rPr>
          <w:rFonts w:ascii="Times New Roman" w:hAnsi="Times New Roman" w:cs="Times New Roman"/>
          <w:lang w:val="ru-RU"/>
        </w:rPr>
        <w:t xml:space="preserve">. Он в ремне от ружья запутался. Тут он почувствовал, что кто-то его за шиворот вверх потянул, к солнышку. А это был бобер старый, он неподалеку плотину строил. Он-то и спас Шарика.   </w:t>
      </w:r>
    </w:p>
    <w:p w:rsidR="003D1BE6" w:rsidRDefault="003D1BE6" w:rsidP="003366ED">
      <w:pPr>
        <w:ind w:firstLine="709"/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(по Э. Успенскому)</w:t>
      </w:r>
    </w:p>
    <w:p w:rsidR="003D1BE6" w:rsidRPr="007732FC" w:rsidRDefault="003D1BE6" w:rsidP="003366ED">
      <w:pPr>
        <w:ind w:firstLine="709"/>
        <w:rPr>
          <w:rFonts w:ascii="Times New Roman" w:hAnsi="Times New Roman" w:cs="Times New Roman"/>
          <w:lang w:val="ru-RU"/>
        </w:rPr>
      </w:pPr>
    </w:p>
    <w:p w:rsidR="003D1BE6" w:rsidRPr="007732FC" w:rsidRDefault="003D1BE6" w:rsidP="003366ED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1. Прочитай те</w:t>
      </w:r>
      <w:proofErr w:type="gramStart"/>
      <w:r w:rsidRPr="007732FC">
        <w:rPr>
          <w:rFonts w:ascii="Times New Roman" w:hAnsi="Times New Roman" w:cs="Times New Roman"/>
          <w:lang w:val="ru-RU"/>
        </w:rPr>
        <w:t>кст всл</w:t>
      </w:r>
      <w:proofErr w:type="gramEnd"/>
      <w:r w:rsidRPr="007732FC">
        <w:rPr>
          <w:rFonts w:ascii="Times New Roman" w:hAnsi="Times New Roman" w:cs="Times New Roman"/>
          <w:lang w:val="ru-RU"/>
        </w:rPr>
        <w:t>ух вполголоса.</w:t>
      </w:r>
      <w:r w:rsidRPr="007732FC">
        <w:rPr>
          <w:rFonts w:ascii="Times New Roman" w:hAnsi="Times New Roman" w:cs="Times New Roman"/>
          <w:lang w:val="ru-RU"/>
        </w:rPr>
        <w:br/>
        <w:t>2. По сигналу учителя отметь место, где ты читаешь, простым карандашом.</w:t>
      </w:r>
      <w:r w:rsidRPr="007732FC">
        <w:rPr>
          <w:rFonts w:ascii="Times New Roman" w:hAnsi="Times New Roman" w:cs="Times New Roman"/>
          <w:lang w:val="ru-RU"/>
        </w:rPr>
        <w:br/>
        <w:t>3. Раздели текст карандашом на три части так, чтобы были видны завязка, основная часть и развязка.</w:t>
      </w:r>
      <w:r w:rsidRPr="007732FC">
        <w:rPr>
          <w:rFonts w:ascii="Times New Roman" w:hAnsi="Times New Roman" w:cs="Times New Roman"/>
          <w:lang w:val="ru-RU"/>
        </w:rPr>
        <w:br/>
        <w:t>4. Подчеркни волнистой линией предложение или фрагмент, который описывает самый тревожный момент в тексте, является его кульминацией,</w:t>
      </w:r>
      <w:r w:rsidRPr="007732FC">
        <w:rPr>
          <w:rFonts w:ascii="Times New Roman" w:hAnsi="Times New Roman" w:cs="Times New Roman"/>
          <w:lang w:val="ru-RU"/>
        </w:rPr>
        <w:br/>
        <w:t>5. Придумай и запиши название для этого отрывка.</w:t>
      </w:r>
      <w:r w:rsidRPr="007732FC">
        <w:rPr>
          <w:rFonts w:ascii="Times New Roman" w:hAnsi="Times New Roman" w:cs="Times New Roman"/>
          <w:lang w:val="ru-RU"/>
        </w:rPr>
        <w:br/>
        <w:t>В соответствии с особенностями программы и минимальными требованиями к знаниям и умениям учащихся контрольные задания включают пр</w:t>
      </w:r>
      <w:r w:rsidRPr="007732FC">
        <w:rPr>
          <w:rFonts w:ascii="Times New Roman" w:hAnsi="Times New Roman" w:cs="Times New Roman"/>
          <w:lang w:val="ru-RU"/>
        </w:rPr>
        <w:t>о</w:t>
      </w:r>
      <w:r w:rsidRPr="007732FC">
        <w:rPr>
          <w:rFonts w:ascii="Times New Roman" w:hAnsi="Times New Roman" w:cs="Times New Roman"/>
          <w:lang w:val="ru-RU"/>
        </w:rPr>
        <w:t>верку уровня развития ребенка, а также уровня понимания специфики литературного текста.</w:t>
      </w:r>
    </w:p>
    <w:p w:rsidR="003D1BE6" w:rsidRDefault="003D1BE6" w:rsidP="003366ED">
      <w:pPr>
        <w:rPr>
          <w:rFonts w:ascii="Times New Roman" w:hAnsi="Times New Roman" w:cs="Times New Roman"/>
          <w:b/>
          <w:bCs/>
          <w:i/>
          <w:iCs/>
          <w:lang w:val="ru-RU"/>
        </w:rPr>
      </w:pPr>
    </w:p>
    <w:p w:rsidR="003D1BE6" w:rsidRDefault="003D1BE6" w:rsidP="003366ED">
      <w:pPr>
        <w:ind w:firstLine="709"/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b/>
          <w:bCs/>
          <w:i/>
          <w:iCs/>
          <w:lang w:val="ru-RU"/>
        </w:rPr>
        <w:t>Работ</w:t>
      </w:r>
      <w:r>
        <w:rPr>
          <w:rFonts w:ascii="Times New Roman" w:hAnsi="Times New Roman" w:cs="Times New Roman"/>
          <w:b/>
          <w:bCs/>
          <w:i/>
          <w:iCs/>
          <w:lang w:val="ru-RU"/>
        </w:rPr>
        <w:t>а</w:t>
      </w:r>
      <w:r w:rsidRPr="007732FC">
        <w:rPr>
          <w:rFonts w:ascii="Times New Roman" w:hAnsi="Times New Roman" w:cs="Times New Roman"/>
          <w:i/>
          <w:iCs/>
          <w:lang w:val="ru-RU"/>
        </w:rPr>
        <w:br/>
      </w:r>
      <w:r w:rsidRPr="007732FC">
        <w:rPr>
          <w:rFonts w:ascii="Times New Roman" w:hAnsi="Times New Roman" w:cs="Times New Roman"/>
          <w:lang w:val="ru-RU"/>
        </w:rPr>
        <w:t>Рябина - дерево величиной 4-</w:t>
      </w:r>
      <w:smartTag w:uri="urn:schemas-microsoft-com:office:smarttags" w:element="metricconverter">
        <w:smartTagPr>
          <w:attr w:name="ProductID" w:val="10 метров"/>
        </w:smartTagPr>
        <w:r w:rsidRPr="007732FC">
          <w:rPr>
            <w:rFonts w:ascii="Times New Roman" w:hAnsi="Times New Roman" w:cs="Times New Roman"/>
            <w:lang w:val="ru-RU"/>
          </w:rPr>
          <w:t>10 метров</w:t>
        </w:r>
      </w:smartTag>
      <w:r w:rsidRPr="007732FC">
        <w:rPr>
          <w:rFonts w:ascii="Times New Roman" w:hAnsi="Times New Roman" w:cs="Times New Roman"/>
          <w:lang w:val="ru-RU"/>
        </w:rPr>
        <w:t>. Ствол покрыт серой гладкой корой. Цветки мелкие, белые, с сильным запахом, плоды сочные. Живет рябина долго - 100-200 лет. Плоды рябины собирают после первых заморозков, когда они приобретают горько-кислый вкус. Ягодой рябину называют лишь в обиходе. Строго говоря, ее плоды - маленькие яблочки: мясистые, с семечками внутри.</w:t>
      </w:r>
    </w:p>
    <w:p w:rsidR="003D1BE6" w:rsidRPr="007732FC" w:rsidRDefault="003D1BE6" w:rsidP="003366ED">
      <w:pPr>
        <w:ind w:firstLine="709"/>
        <w:rPr>
          <w:rFonts w:ascii="Times New Roman" w:hAnsi="Times New Roman" w:cs="Times New Roman"/>
          <w:lang w:val="ru-RU"/>
        </w:rPr>
      </w:pP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lastRenderedPageBreak/>
        <w:t>1. Прочитай те</w:t>
      </w:r>
      <w:proofErr w:type="gramStart"/>
      <w:r w:rsidRPr="007732FC">
        <w:rPr>
          <w:rFonts w:ascii="Times New Roman" w:hAnsi="Times New Roman" w:cs="Times New Roman"/>
          <w:lang w:val="ru-RU"/>
        </w:rPr>
        <w:t>кст вп</w:t>
      </w:r>
      <w:proofErr w:type="gramEnd"/>
      <w:r w:rsidRPr="007732FC">
        <w:rPr>
          <w:rFonts w:ascii="Times New Roman" w:hAnsi="Times New Roman" w:cs="Times New Roman"/>
          <w:lang w:val="ru-RU"/>
        </w:rPr>
        <w:t>олголоса и про себя.</w:t>
      </w:r>
      <w:r w:rsidRPr="007732FC">
        <w:rPr>
          <w:rFonts w:ascii="Times New Roman" w:hAnsi="Times New Roman" w:cs="Times New Roman"/>
          <w:lang w:val="ru-RU"/>
        </w:rPr>
        <w:br/>
        <w:t>2. Можно ли из этого текста узнать какие-то точные сведения о рябине: да или нет? Обведи нужный ответ.</w:t>
      </w:r>
      <w:r w:rsidRPr="007732FC">
        <w:rPr>
          <w:rFonts w:ascii="Times New Roman" w:hAnsi="Times New Roman" w:cs="Times New Roman"/>
          <w:lang w:val="ru-RU"/>
        </w:rPr>
        <w:br/>
        <w:t>3. Если да, то подчеркни предложения, из которых это видно, одной чертой.</w:t>
      </w:r>
      <w:r w:rsidRPr="007732FC">
        <w:rPr>
          <w:rFonts w:ascii="Times New Roman" w:hAnsi="Times New Roman" w:cs="Times New Roman"/>
          <w:lang w:val="ru-RU"/>
        </w:rPr>
        <w:br/>
        <w:t>4. Куда лучше поместить этот текст: в сборник рассказов или в энциклопедию? Обведи нужный ответ.</w:t>
      </w:r>
    </w:p>
    <w:p w:rsidR="003D1BE6" w:rsidRDefault="003D1BE6" w:rsidP="003D1BE6">
      <w:pPr>
        <w:rPr>
          <w:rFonts w:ascii="Times New Roman" w:hAnsi="Times New Roman" w:cs="Times New Roman"/>
          <w:lang w:val="ru-RU"/>
        </w:rPr>
      </w:pPr>
    </w:p>
    <w:p w:rsidR="003D1BE6" w:rsidRPr="007732FC" w:rsidRDefault="003D1BE6" w:rsidP="003D1BE6">
      <w:pPr>
        <w:ind w:firstLine="709"/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Рябина</w:t>
      </w:r>
      <w:r w:rsidRPr="007732FC"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t xml:space="preserve">     </w:t>
      </w:r>
      <w:proofErr w:type="gramStart"/>
      <w:r w:rsidRPr="007732FC">
        <w:rPr>
          <w:rFonts w:ascii="Times New Roman" w:hAnsi="Times New Roman" w:cs="Times New Roman"/>
          <w:lang w:val="ru-RU"/>
        </w:rPr>
        <w:t>Рябина</w:t>
      </w:r>
      <w:proofErr w:type="gramEnd"/>
      <w:r w:rsidRPr="007732FC">
        <w:rPr>
          <w:rFonts w:ascii="Times New Roman" w:hAnsi="Times New Roman" w:cs="Times New Roman"/>
          <w:lang w:val="ru-RU"/>
        </w:rPr>
        <w:t xml:space="preserve"> - одно из наиболее любимых деревьев. Есть что-то веселое, радостное, русское в этом деревце, которое всегда и всем улыбается.</w:t>
      </w:r>
      <w:r w:rsidRPr="007732FC"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t xml:space="preserve">     </w:t>
      </w:r>
      <w:r w:rsidRPr="007732FC">
        <w:rPr>
          <w:rFonts w:ascii="Times New Roman" w:hAnsi="Times New Roman" w:cs="Times New Roman"/>
          <w:lang w:val="ru-RU"/>
        </w:rPr>
        <w:t>Можно найти немало песен и стихов, посвященных рябине, ее стройному облику, белоснежным, душистым цветкам, ярким плодам. Как не загл</w:t>
      </w:r>
      <w:r w:rsidRPr="007732FC">
        <w:rPr>
          <w:rFonts w:ascii="Times New Roman" w:hAnsi="Times New Roman" w:cs="Times New Roman"/>
          <w:lang w:val="ru-RU"/>
        </w:rPr>
        <w:t>я</w:t>
      </w:r>
      <w:r w:rsidRPr="007732FC">
        <w:rPr>
          <w:rFonts w:ascii="Times New Roman" w:hAnsi="Times New Roman" w:cs="Times New Roman"/>
          <w:lang w:val="ru-RU"/>
        </w:rPr>
        <w:t>деться на рябину, когда стоит она в белом весеннем уборе, или осенью, когда горят грозди ярко-красных ягод!</w:t>
      </w:r>
      <w:r w:rsidRPr="007732FC"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</w:t>
      </w:r>
      <w:r w:rsidRPr="007732FC">
        <w:rPr>
          <w:rFonts w:ascii="Times New Roman" w:hAnsi="Times New Roman" w:cs="Times New Roman"/>
          <w:lang w:val="ru-RU"/>
        </w:rPr>
        <w:t xml:space="preserve">(По В.Михайловскому и </w:t>
      </w:r>
      <w:proofErr w:type="spellStart"/>
      <w:r w:rsidRPr="007732FC">
        <w:rPr>
          <w:rFonts w:ascii="Times New Roman" w:hAnsi="Times New Roman" w:cs="Times New Roman"/>
          <w:lang w:val="ru-RU"/>
        </w:rPr>
        <w:t>И</w:t>
      </w:r>
      <w:proofErr w:type="spellEnd"/>
      <w:r w:rsidRPr="007732FC">
        <w:rPr>
          <w:rFonts w:ascii="Times New Roman" w:hAnsi="Times New Roman" w:cs="Times New Roman"/>
          <w:lang w:val="ru-RU"/>
        </w:rPr>
        <w:t>. Соколову-Микитову)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1. Прочитай те</w:t>
      </w:r>
      <w:proofErr w:type="gramStart"/>
      <w:r w:rsidRPr="007732FC">
        <w:rPr>
          <w:rFonts w:ascii="Times New Roman" w:hAnsi="Times New Roman" w:cs="Times New Roman"/>
          <w:lang w:val="ru-RU"/>
        </w:rPr>
        <w:t>кст вп</w:t>
      </w:r>
      <w:proofErr w:type="gramEnd"/>
      <w:r w:rsidRPr="007732FC">
        <w:rPr>
          <w:rFonts w:ascii="Times New Roman" w:hAnsi="Times New Roman" w:cs="Times New Roman"/>
          <w:lang w:val="ru-RU"/>
        </w:rPr>
        <w:t>олголоса и про себя.</w:t>
      </w:r>
      <w:r w:rsidRPr="007732FC">
        <w:rPr>
          <w:rFonts w:ascii="Times New Roman" w:hAnsi="Times New Roman" w:cs="Times New Roman"/>
          <w:lang w:val="ru-RU"/>
        </w:rPr>
        <w:br/>
        <w:t>2. Из какого предложения видно, что автор относится к рябине как к живому существу? Подчеркни это предложение одной чертой.</w:t>
      </w:r>
      <w:r w:rsidRPr="007732FC">
        <w:rPr>
          <w:rFonts w:ascii="Times New Roman" w:hAnsi="Times New Roman" w:cs="Times New Roman"/>
          <w:lang w:val="ru-RU"/>
        </w:rPr>
        <w:br/>
        <w:t>3. В каком предложении автор выражает свое восхищение красотой рябины? Подчеркни это предложение двумя чертами.</w:t>
      </w:r>
      <w:r w:rsidRPr="007732FC">
        <w:rPr>
          <w:rFonts w:ascii="Times New Roman" w:hAnsi="Times New Roman" w:cs="Times New Roman"/>
          <w:lang w:val="ru-RU"/>
        </w:rPr>
        <w:br/>
        <w:t>4. Куда лучше поместить этот текст: в сборник рассказов или в энциклопедию? Обведи нужный ответ.</w:t>
      </w:r>
      <w:r w:rsidRPr="007732FC">
        <w:rPr>
          <w:rFonts w:ascii="Times New Roman" w:hAnsi="Times New Roman" w:cs="Times New Roman"/>
          <w:lang w:val="ru-RU"/>
        </w:rPr>
        <w:br/>
        <w:t xml:space="preserve">5. </w:t>
      </w:r>
      <w:proofErr w:type="gramStart"/>
      <w:r w:rsidRPr="007732FC">
        <w:rPr>
          <w:rFonts w:ascii="Times New Roman" w:hAnsi="Times New Roman" w:cs="Times New Roman"/>
          <w:lang w:val="ru-RU"/>
        </w:rPr>
        <w:t>Какой</w:t>
      </w:r>
      <w:proofErr w:type="gramEnd"/>
      <w:r w:rsidRPr="007732FC">
        <w:rPr>
          <w:rFonts w:ascii="Times New Roman" w:hAnsi="Times New Roman" w:cs="Times New Roman"/>
          <w:lang w:val="ru-RU"/>
        </w:rPr>
        <w:t xml:space="preserve"> из двух текстов научный - а) или б)? Обведи нужную букву.</w:t>
      </w:r>
      <w:r w:rsidRPr="007732FC">
        <w:rPr>
          <w:rFonts w:ascii="Times New Roman" w:hAnsi="Times New Roman" w:cs="Times New Roman"/>
          <w:lang w:val="ru-RU"/>
        </w:rPr>
        <w:br/>
        <w:t xml:space="preserve">6. </w:t>
      </w:r>
      <w:proofErr w:type="gramStart"/>
      <w:r w:rsidRPr="007732FC">
        <w:rPr>
          <w:rFonts w:ascii="Times New Roman" w:hAnsi="Times New Roman" w:cs="Times New Roman"/>
          <w:lang w:val="ru-RU"/>
        </w:rPr>
        <w:t>Какой</w:t>
      </w:r>
      <w:proofErr w:type="gramEnd"/>
      <w:r w:rsidRPr="007732FC">
        <w:rPr>
          <w:rFonts w:ascii="Times New Roman" w:hAnsi="Times New Roman" w:cs="Times New Roman"/>
          <w:lang w:val="ru-RU"/>
        </w:rPr>
        <w:t xml:space="preserve"> из двух текстов литературный - а) или б)? Обведи нужную букву.</w:t>
      </w:r>
    </w:p>
    <w:p w:rsidR="003D1BE6" w:rsidRDefault="003D1BE6" w:rsidP="003D1BE6">
      <w:pPr>
        <w:rPr>
          <w:rFonts w:ascii="Times New Roman" w:hAnsi="Times New Roman" w:cs="Times New Roman"/>
          <w:b/>
          <w:bCs/>
          <w:i/>
          <w:iCs/>
          <w:lang w:val="ru-RU"/>
        </w:rPr>
      </w:pP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b/>
          <w:bCs/>
          <w:i/>
          <w:iCs/>
          <w:lang w:val="ru-RU"/>
        </w:rPr>
        <w:t>Работа 3</w:t>
      </w:r>
      <w:r w:rsidRPr="007732FC">
        <w:rPr>
          <w:rFonts w:ascii="Times New Roman" w:hAnsi="Times New Roman" w:cs="Times New Roman"/>
          <w:lang w:val="ru-RU"/>
        </w:rPr>
        <w:br/>
      </w:r>
      <w:r w:rsidRPr="007732FC">
        <w:rPr>
          <w:rFonts w:ascii="Times New Roman" w:hAnsi="Times New Roman" w:cs="Times New Roman"/>
          <w:b/>
          <w:bCs/>
          <w:lang w:val="ru-RU"/>
        </w:rPr>
        <w:t>* * *</w:t>
      </w:r>
      <w:r w:rsidRPr="007732FC">
        <w:rPr>
          <w:rFonts w:ascii="Times New Roman" w:hAnsi="Times New Roman" w:cs="Times New Roman"/>
          <w:lang w:val="ru-RU"/>
        </w:rPr>
        <w:t> </w:t>
      </w:r>
      <w:r w:rsidRPr="007732FC">
        <w:rPr>
          <w:rFonts w:ascii="Times New Roman" w:hAnsi="Times New Roman" w:cs="Times New Roman"/>
          <w:lang w:val="ru-RU"/>
        </w:rPr>
        <w:br/>
        <w:t>Славная осень! </w:t>
      </w:r>
      <w:r w:rsidRPr="007732FC">
        <w:rPr>
          <w:rFonts w:ascii="Times New Roman" w:hAnsi="Times New Roman" w:cs="Times New Roman"/>
          <w:lang w:val="ru-RU"/>
        </w:rPr>
        <w:br/>
        <w:t>Здоровый, ядреный </w:t>
      </w:r>
      <w:r w:rsidRPr="007732FC">
        <w:rPr>
          <w:rFonts w:ascii="Times New Roman" w:hAnsi="Times New Roman" w:cs="Times New Roman"/>
          <w:lang w:val="ru-RU"/>
        </w:rPr>
        <w:br/>
        <w:t>Воздух усталые силы бодрит;</w:t>
      </w:r>
      <w:r w:rsidRPr="007732FC">
        <w:rPr>
          <w:rFonts w:ascii="Times New Roman" w:hAnsi="Times New Roman" w:cs="Times New Roman"/>
          <w:lang w:val="ru-RU"/>
        </w:rPr>
        <w:br/>
        <w:t>Лед неокрепший на речке студеной</w:t>
      </w:r>
      <w:proofErr w:type="gramStart"/>
      <w:r w:rsidRPr="007732FC">
        <w:rPr>
          <w:rFonts w:ascii="Times New Roman" w:hAnsi="Times New Roman" w:cs="Times New Roman"/>
          <w:lang w:val="ru-RU"/>
        </w:rPr>
        <w:t> </w:t>
      </w:r>
      <w:r w:rsidRPr="007732FC">
        <w:rPr>
          <w:rFonts w:ascii="Times New Roman" w:hAnsi="Times New Roman" w:cs="Times New Roman"/>
          <w:lang w:val="ru-RU"/>
        </w:rPr>
        <w:br/>
        <w:t>С</w:t>
      </w:r>
      <w:proofErr w:type="gramEnd"/>
      <w:r w:rsidRPr="007732FC">
        <w:rPr>
          <w:rFonts w:ascii="Times New Roman" w:hAnsi="Times New Roman" w:cs="Times New Roman"/>
          <w:lang w:val="ru-RU"/>
        </w:rPr>
        <w:t>ловно как тающий сахар лежит;</w:t>
      </w:r>
      <w:r w:rsidRPr="007732FC">
        <w:rPr>
          <w:rFonts w:ascii="Times New Roman" w:hAnsi="Times New Roman" w:cs="Times New Roman"/>
          <w:lang w:val="ru-RU"/>
        </w:rPr>
        <w:br/>
        <w:t>Около леса, как в мягкой постели, </w:t>
      </w:r>
      <w:r w:rsidRPr="007732FC">
        <w:rPr>
          <w:rFonts w:ascii="Times New Roman" w:hAnsi="Times New Roman" w:cs="Times New Roman"/>
          <w:lang w:val="ru-RU"/>
        </w:rPr>
        <w:br/>
        <w:t>Выспаться можно - покой и простор! </w:t>
      </w:r>
      <w:r w:rsidRPr="007732FC">
        <w:rPr>
          <w:rFonts w:ascii="Times New Roman" w:hAnsi="Times New Roman" w:cs="Times New Roman"/>
          <w:lang w:val="ru-RU"/>
        </w:rPr>
        <w:br/>
        <w:t>Листья поблекнуть еще не успели, </w:t>
      </w:r>
      <w:r w:rsidRPr="007732FC">
        <w:rPr>
          <w:rFonts w:ascii="Times New Roman" w:hAnsi="Times New Roman" w:cs="Times New Roman"/>
          <w:lang w:val="ru-RU"/>
        </w:rPr>
        <w:br/>
        <w:t xml:space="preserve">Желты и </w:t>
      </w:r>
      <w:proofErr w:type="gramStart"/>
      <w:r w:rsidRPr="007732FC">
        <w:rPr>
          <w:rFonts w:ascii="Times New Roman" w:hAnsi="Times New Roman" w:cs="Times New Roman"/>
          <w:lang w:val="ru-RU"/>
        </w:rPr>
        <w:t>свежи</w:t>
      </w:r>
      <w:proofErr w:type="gramEnd"/>
      <w:r w:rsidRPr="007732FC">
        <w:rPr>
          <w:rFonts w:ascii="Times New Roman" w:hAnsi="Times New Roman" w:cs="Times New Roman"/>
          <w:lang w:val="ru-RU"/>
        </w:rPr>
        <w:t xml:space="preserve"> лежат, как ковер...</w:t>
      </w:r>
      <w:r w:rsidRPr="007732FC">
        <w:rPr>
          <w:rFonts w:ascii="Times New Roman" w:hAnsi="Times New Roman" w:cs="Times New Roman"/>
          <w:lang w:val="ru-RU"/>
        </w:rPr>
        <w:br/>
        <w:t>(Н.Некрасов)</w:t>
      </w:r>
    </w:p>
    <w:p w:rsidR="003D1BE6" w:rsidRDefault="003D1BE6" w:rsidP="003D1BE6">
      <w:pPr>
        <w:rPr>
          <w:rFonts w:ascii="Times New Roman" w:hAnsi="Times New Roman" w:cs="Times New Roman"/>
          <w:lang w:val="ru-RU"/>
        </w:rPr>
      </w:pP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Прочитай стихотворение вполголоса и про себя.</w:t>
      </w:r>
      <w:r w:rsidRPr="007732FC">
        <w:rPr>
          <w:rFonts w:ascii="Times New Roman" w:hAnsi="Times New Roman" w:cs="Times New Roman"/>
          <w:lang w:val="ru-RU"/>
        </w:rPr>
        <w:br/>
        <w:t>2. Какие слова выражают отношение поэта к осени? Подчеркни эти слова одной чертой.</w:t>
      </w:r>
      <w:r w:rsidRPr="007732FC">
        <w:rPr>
          <w:rFonts w:ascii="Times New Roman" w:hAnsi="Times New Roman" w:cs="Times New Roman"/>
          <w:lang w:val="ru-RU"/>
        </w:rPr>
        <w:br/>
        <w:t>3. Найди в стихотворении все сравнения и подчеркни их волнистой линией.</w:t>
      </w:r>
      <w:r w:rsidRPr="007732FC">
        <w:rPr>
          <w:rFonts w:ascii="Times New Roman" w:hAnsi="Times New Roman" w:cs="Times New Roman"/>
          <w:lang w:val="ru-RU"/>
        </w:rPr>
        <w:br/>
        <w:t>4. Соедини рифмующиеся слова.</w:t>
      </w:r>
      <w:r w:rsidRPr="007732FC">
        <w:rPr>
          <w:rFonts w:ascii="Times New Roman" w:hAnsi="Times New Roman" w:cs="Times New Roman"/>
          <w:lang w:val="ru-RU"/>
        </w:rPr>
        <w:br/>
        <w:t>5. Придумай и запиши название для этого стихотворения.</w:t>
      </w:r>
    </w:p>
    <w:p w:rsidR="003D1BE6" w:rsidRDefault="003D1BE6" w:rsidP="003D1BE6">
      <w:pPr>
        <w:rPr>
          <w:rFonts w:ascii="Times New Roman" w:hAnsi="Times New Roman" w:cs="Times New Roman"/>
          <w:i/>
          <w:iCs/>
          <w:lang w:val="ru-RU"/>
        </w:rPr>
      </w:pPr>
    </w:p>
    <w:p w:rsidR="003D1BE6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i/>
          <w:iCs/>
          <w:lang w:val="ru-RU"/>
        </w:rPr>
        <w:lastRenderedPageBreak/>
        <w:t>Указания для учителя</w:t>
      </w:r>
      <w:proofErr w:type="gramStart"/>
      <w:r w:rsidRPr="007732FC">
        <w:rPr>
          <w:rFonts w:ascii="Times New Roman" w:hAnsi="Times New Roman" w:cs="Times New Roman"/>
          <w:lang w:val="ru-RU"/>
        </w:rPr>
        <w:br/>
        <w:t>В</w:t>
      </w:r>
      <w:proofErr w:type="gramEnd"/>
      <w:r w:rsidRPr="007732FC">
        <w:rPr>
          <w:rFonts w:ascii="Times New Roman" w:hAnsi="Times New Roman" w:cs="Times New Roman"/>
          <w:lang w:val="ru-RU"/>
        </w:rPr>
        <w:t xml:space="preserve"> работе 1 (вопрос 3) правильными нужно считать такие варианты деления текста: 1 -я часть - до слов "Заяц увидел его - и бежать" или до слов "В</w:t>
      </w:r>
      <w:r w:rsidRPr="007732FC">
        <w:rPr>
          <w:rFonts w:ascii="Times New Roman" w:hAnsi="Times New Roman" w:cs="Times New Roman"/>
          <w:lang w:val="ru-RU"/>
        </w:rPr>
        <w:t>ы</w:t>
      </w:r>
      <w:r w:rsidRPr="007732FC">
        <w:rPr>
          <w:rFonts w:ascii="Times New Roman" w:hAnsi="Times New Roman" w:cs="Times New Roman"/>
          <w:lang w:val="ru-RU"/>
        </w:rPr>
        <w:t>лез из сумки - и по следу"; 2-я часть - до слов "Он в ремне от ружья запутался".</w:t>
      </w:r>
      <w:r w:rsidRPr="007732FC">
        <w:rPr>
          <w:rFonts w:ascii="Times New Roman" w:hAnsi="Times New Roman" w:cs="Times New Roman"/>
          <w:lang w:val="ru-RU"/>
        </w:rPr>
        <w:br/>
      </w:r>
    </w:p>
    <w:p w:rsidR="003D1BE6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Уровни выполнения работы </w:t>
      </w:r>
      <w:r w:rsidRPr="007732FC">
        <w:rPr>
          <w:rFonts w:ascii="Times New Roman" w:hAnsi="Times New Roman" w:cs="Times New Roman"/>
          <w:lang w:val="ru-RU"/>
        </w:rPr>
        <w:br/>
      </w:r>
      <w:r w:rsidRPr="003366ED">
        <w:rPr>
          <w:rFonts w:ascii="Times New Roman" w:hAnsi="Times New Roman" w:cs="Times New Roman"/>
          <w:b/>
          <w:lang w:val="ru-RU"/>
        </w:rPr>
        <w:t xml:space="preserve">1. </w:t>
      </w:r>
      <w:proofErr w:type="gramStart"/>
      <w:r w:rsidRPr="003366ED">
        <w:rPr>
          <w:rFonts w:ascii="Times New Roman" w:hAnsi="Times New Roman" w:cs="Times New Roman"/>
          <w:b/>
          <w:lang w:val="ru-RU"/>
        </w:rPr>
        <w:t>Техника чтения, темп чтения:</w:t>
      </w:r>
      <w:r w:rsidRPr="003366ED">
        <w:rPr>
          <w:rFonts w:ascii="Times New Roman" w:hAnsi="Times New Roman" w:cs="Times New Roman"/>
          <w:b/>
          <w:lang w:val="ru-RU"/>
        </w:rPr>
        <w:br/>
      </w:r>
      <w:r w:rsidRPr="007732FC">
        <w:rPr>
          <w:rFonts w:ascii="Times New Roman" w:hAnsi="Times New Roman" w:cs="Times New Roman"/>
          <w:lang w:val="ru-RU"/>
        </w:rPr>
        <w:t>4-й уровень - 60-80 слов в минуту, целыми словами;</w:t>
      </w:r>
      <w:r w:rsidRPr="007732FC">
        <w:rPr>
          <w:rFonts w:ascii="Times New Roman" w:hAnsi="Times New Roman" w:cs="Times New Roman"/>
          <w:lang w:val="ru-RU"/>
        </w:rPr>
        <w:br/>
        <w:t>3-й уровень - 40-60 слов в минуту, целыми словами;</w:t>
      </w:r>
      <w:r w:rsidRPr="007732FC">
        <w:rPr>
          <w:rFonts w:ascii="Times New Roman" w:hAnsi="Times New Roman" w:cs="Times New Roman"/>
          <w:lang w:val="ru-RU"/>
        </w:rPr>
        <w:br/>
        <w:t>2-й уровень - 40 слов в минуту, безотрывно по слогам;</w:t>
      </w:r>
      <w:r w:rsidRPr="007732FC">
        <w:rPr>
          <w:rFonts w:ascii="Times New Roman" w:hAnsi="Times New Roman" w:cs="Times New Roman"/>
          <w:lang w:val="ru-RU"/>
        </w:rPr>
        <w:br/>
        <w:t>1-й уровень - менее 40 слов в минуту, слоговое чтение.</w:t>
      </w:r>
      <w:proofErr w:type="gramEnd"/>
    </w:p>
    <w:p w:rsidR="003D1BE6" w:rsidRDefault="003D1BE6" w:rsidP="003D1BE6">
      <w:pPr>
        <w:rPr>
          <w:rFonts w:ascii="Times New Roman" w:hAnsi="Times New Roman" w:cs="Times New Roman"/>
          <w:lang w:val="ru-RU"/>
        </w:rPr>
      </w:pPr>
      <w:r w:rsidRPr="003366ED">
        <w:rPr>
          <w:rFonts w:ascii="Times New Roman" w:hAnsi="Times New Roman" w:cs="Times New Roman"/>
          <w:b/>
          <w:lang w:val="ru-RU"/>
        </w:rPr>
        <w:t>2. Понимание содержания прочитанного, выражение смысла текста в названии; деление текста на смысловые части, эмоционально точное восприятие текста:</w:t>
      </w:r>
      <w:r w:rsidRPr="007732FC">
        <w:rPr>
          <w:rFonts w:ascii="Times New Roman" w:hAnsi="Times New Roman" w:cs="Times New Roman"/>
          <w:lang w:val="ru-RU"/>
        </w:rPr>
        <w:br/>
        <w:t xml:space="preserve">4-й уровень - </w:t>
      </w:r>
      <w:proofErr w:type="gramStart"/>
      <w:r w:rsidRPr="007732FC">
        <w:rPr>
          <w:rFonts w:ascii="Times New Roman" w:hAnsi="Times New Roman" w:cs="Times New Roman"/>
          <w:lang w:val="ru-RU"/>
        </w:rPr>
        <w:t>верно</w:t>
      </w:r>
      <w:proofErr w:type="gramEnd"/>
      <w:r w:rsidRPr="007732FC">
        <w:rPr>
          <w:rFonts w:ascii="Times New Roman" w:hAnsi="Times New Roman" w:cs="Times New Roman"/>
          <w:lang w:val="ru-RU"/>
        </w:rPr>
        <w:t xml:space="preserve"> выполнены: работа 1 (задания 3, 4, 5), работа 2, текст б) (задания 2, 3</w:t>
      </w:r>
      <w:r w:rsidR="003366ED">
        <w:rPr>
          <w:rFonts w:ascii="Times New Roman" w:hAnsi="Times New Roman" w:cs="Times New Roman"/>
          <w:lang w:val="ru-RU"/>
        </w:rPr>
        <w:t>), работа 3 (задания 2, 5);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3-й уровень - работа 1 (задания 3, 4) и работа 2, текст б) (задание 3) выполнены неверно или с ошибками;</w:t>
      </w:r>
      <w:r w:rsidRPr="007732FC">
        <w:rPr>
          <w:rFonts w:ascii="Times New Roman" w:hAnsi="Times New Roman" w:cs="Times New Roman"/>
          <w:lang w:val="ru-RU"/>
        </w:rPr>
        <w:br/>
        <w:t>2-й уровень - на пять из семи вопросов дан неверный (неточный) ответ;</w:t>
      </w:r>
      <w:r w:rsidRPr="007732FC">
        <w:rPr>
          <w:rFonts w:ascii="Times New Roman" w:hAnsi="Times New Roman" w:cs="Times New Roman"/>
          <w:lang w:val="ru-RU"/>
        </w:rPr>
        <w:br/>
        <w:t>1-й уровень - задания не выполнены или выполнены неверно.</w:t>
      </w:r>
    </w:p>
    <w:p w:rsidR="003D1BE6" w:rsidRPr="003366ED" w:rsidRDefault="003D1BE6" w:rsidP="003D1BE6">
      <w:pPr>
        <w:rPr>
          <w:rFonts w:ascii="Times New Roman" w:hAnsi="Times New Roman" w:cs="Times New Roman"/>
          <w:b/>
          <w:lang w:val="ru-RU"/>
        </w:rPr>
      </w:pPr>
      <w:r w:rsidRPr="003366ED">
        <w:rPr>
          <w:rFonts w:ascii="Times New Roman" w:hAnsi="Times New Roman" w:cs="Times New Roman"/>
          <w:b/>
          <w:lang w:val="ru-RU"/>
        </w:rPr>
        <w:t>3. Различение науч</w:t>
      </w:r>
      <w:r w:rsidR="003366ED" w:rsidRPr="003366ED">
        <w:rPr>
          <w:rFonts w:ascii="Times New Roman" w:hAnsi="Times New Roman" w:cs="Times New Roman"/>
          <w:b/>
          <w:lang w:val="ru-RU"/>
        </w:rPr>
        <w:t xml:space="preserve">ного и художественного текстов; </w:t>
      </w:r>
      <w:r w:rsidRPr="003366ED">
        <w:rPr>
          <w:rFonts w:ascii="Times New Roman" w:hAnsi="Times New Roman" w:cs="Times New Roman"/>
          <w:b/>
          <w:lang w:val="ru-RU"/>
        </w:rPr>
        <w:t>различение текс</w:t>
      </w:r>
      <w:r w:rsidR="003366ED">
        <w:rPr>
          <w:rFonts w:ascii="Times New Roman" w:hAnsi="Times New Roman" w:cs="Times New Roman"/>
          <w:b/>
          <w:lang w:val="ru-RU"/>
        </w:rPr>
        <w:t>тов по жанровой принадлежности: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 xml:space="preserve">4-й уровень - </w:t>
      </w:r>
      <w:proofErr w:type="gramStart"/>
      <w:r w:rsidRPr="007732FC">
        <w:rPr>
          <w:rFonts w:ascii="Times New Roman" w:hAnsi="Times New Roman" w:cs="Times New Roman"/>
          <w:lang w:val="ru-RU"/>
        </w:rPr>
        <w:t>верно</w:t>
      </w:r>
      <w:proofErr w:type="gramEnd"/>
      <w:r w:rsidRPr="007732FC">
        <w:rPr>
          <w:rFonts w:ascii="Times New Roman" w:hAnsi="Times New Roman" w:cs="Times New Roman"/>
          <w:lang w:val="ru-RU"/>
        </w:rPr>
        <w:t xml:space="preserve"> выполнены работа 2, текст а) (задания 2, 3, 4) и текст б) (задания 4, 5, 6);</w:t>
      </w:r>
      <w:r w:rsidRPr="007732FC">
        <w:rPr>
          <w:rFonts w:ascii="Times New Roman" w:hAnsi="Times New Roman" w:cs="Times New Roman"/>
          <w:lang w:val="ru-RU"/>
        </w:rPr>
        <w:br/>
        <w:t>3-й уровень - работа 2, текст а) (задание 4) и текст б) (задания 5, 6) выполнены неверно;</w:t>
      </w:r>
      <w:r w:rsidRPr="007732FC">
        <w:rPr>
          <w:rFonts w:ascii="Times New Roman" w:hAnsi="Times New Roman" w:cs="Times New Roman"/>
          <w:lang w:val="ru-RU"/>
        </w:rPr>
        <w:br/>
        <w:t>2-й уровень - на четыре из шести вопросов дан неточный или неверный ответ;</w:t>
      </w:r>
      <w:r w:rsidRPr="007732FC">
        <w:rPr>
          <w:rFonts w:ascii="Times New Roman" w:hAnsi="Times New Roman" w:cs="Times New Roman"/>
          <w:lang w:val="ru-RU"/>
        </w:rPr>
        <w:br/>
        <w:t>1-й уровень - задания не выполнены или все выполнены с ошибкой.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3366ED">
        <w:rPr>
          <w:rFonts w:ascii="Times New Roman" w:hAnsi="Times New Roman" w:cs="Times New Roman"/>
          <w:b/>
          <w:lang w:val="ru-RU"/>
        </w:rPr>
        <w:t>4. Владение литературоведческими понятиями, узнавание литературных приемов.</w:t>
      </w:r>
      <w:r w:rsidRPr="007732FC">
        <w:rPr>
          <w:rFonts w:ascii="Times New Roman" w:hAnsi="Times New Roman" w:cs="Times New Roman"/>
          <w:lang w:val="ru-RU"/>
        </w:rPr>
        <w:br/>
        <w:t xml:space="preserve">4-й уровень - </w:t>
      </w:r>
      <w:proofErr w:type="gramStart"/>
      <w:r w:rsidRPr="007732FC">
        <w:rPr>
          <w:rFonts w:ascii="Times New Roman" w:hAnsi="Times New Roman" w:cs="Times New Roman"/>
          <w:lang w:val="ru-RU"/>
        </w:rPr>
        <w:t>верно</w:t>
      </w:r>
      <w:proofErr w:type="gramEnd"/>
      <w:r w:rsidRPr="007732FC">
        <w:rPr>
          <w:rFonts w:ascii="Times New Roman" w:hAnsi="Times New Roman" w:cs="Times New Roman"/>
          <w:lang w:val="ru-RU"/>
        </w:rPr>
        <w:t xml:space="preserve"> выполнены работа 1 (задание 3), работа 3 (задание 3, 4);</w:t>
      </w:r>
      <w:r w:rsidRPr="007732FC">
        <w:rPr>
          <w:rFonts w:ascii="Times New Roman" w:hAnsi="Times New Roman" w:cs="Times New Roman"/>
          <w:lang w:val="ru-RU"/>
        </w:rPr>
        <w:br/>
        <w:t>3-й уровень - на один из трех вопросов дан неверный или неточный ответ;</w:t>
      </w:r>
      <w:r w:rsidRPr="007732FC">
        <w:rPr>
          <w:rFonts w:ascii="Times New Roman" w:hAnsi="Times New Roman" w:cs="Times New Roman"/>
          <w:lang w:val="ru-RU"/>
        </w:rPr>
        <w:br/>
        <w:t>2-й уровень - на два из трех вопросов дан неверный или неточный ответ;</w:t>
      </w:r>
      <w:r w:rsidRPr="007732FC">
        <w:rPr>
          <w:rFonts w:ascii="Times New Roman" w:hAnsi="Times New Roman" w:cs="Times New Roman"/>
          <w:lang w:val="ru-RU"/>
        </w:rPr>
        <w:br/>
        <w:t>1-й уровень - задания не выполнены или все выполнены неверно.</w:t>
      </w:r>
    </w:p>
    <w:p w:rsidR="003D1BE6" w:rsidRPr="007732FC" w:rsidRDefault="003D1BE6" w:rsidP="003D1BE6">
      <w:pPr>
        <w:rPr>
          <w:rFonts w:ascii="Times New Roman" w:hAnsi="Times New Roman" w:cs="Times New Roman"/>
          <w:b/>
          <w:lang w:val="ru-RU"/>
        </w:rPr>
      </w:pPr>
    </w:p>
    <w:p w:rsidR="003D1BE6" w:rsidRPr="007732FC" w:rsidRDefault="003D1BE6" w:rsidP="003D1BE6">
      <w:pPr>
        <w:jc w:val="center"/>
        <w:rPr>
          <w:rFonts w:ascii="Times New Roman" w:hAnsi="Times New Roman" w:cs="Times New Roman"/>
          <w:b/>
          <w:lang w:val="ru-RU"/>
        </w:rPr>
      </w:pPr>
      <w:r w:rsidRPr="007732FC">
        <w:rPr>
          <w:rFonts w:ascii="Times New Roman" w:hAnsi="Times New Roman" w:cs="Times New Roman"/>
          <w:b/>
          <w:lang w:val="ru-RU"/>
        </w:rPr>
        <w:t>Контрольная работа за 2 полугодие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Проверка читательских умений работать с текстом художественного произведения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* * *</w:t>
      </w:r>
    </w:p>
    <w:p w:rsidR="003D1BE6" w:rsidRPr="007732FC" w:rsidRDefault="003D1BE6" w:rsidP="003D1BE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Жил-был мальчик. Пошёл он в лес. Гулял-гулял и заблудился. А было это высоко в горах. Искал-искал дорогу и устал. Сломил он себе кре</w:t>
      </w:r>
      <w:r w:rsidRPr="007732FC">
        <w:rPr>
          <w:rFonts w:ascii="Times New Roman" w:hAnsi="Times New Roman" w:cs="Times New Roman"/>
          <w:lang w:val="ru-RU"/>
        </w:rPr>
        <w:t>п</w:t>
      </w:r>
      <w:r w:rsidRPr="007732FC">
        <w:rPr>
          <w:rFonts w:ascii="Times New Roman" w:hAnsi="Times New Roman" w:cs="Times New Roman"/>
          <w:lang w:val="ru-RU"/>
        </w:rPr>
        <w:t>кую палку и дальше пошёл. Шёл-шёл и лёг под куст отдохнуть.</w:t>
      </w:r>
    </w:p>
    <w:p w:rsidR="003D1BE6" w:rsidRPr="007732FC" w:rsidRDefault="003D1BE6" w:rsidP="003D1BE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Вот он лёг отдохнуть и видит: по большому дереву громадная змея ползёт. А на дереве гнездо, а в гнезде птенцы.</w:t>
      </w:r>
    </w:p>
    <w:p w:rsidR="003D1BE6" w:rsidRPr="007732FC" w:rsidRDefault="003D1BE6" w:rsidP="003D1BE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Как увидели птенцы змею, закричали они, заплакали:</w:t>
      </w:r>
    </w:p>
    <w:p w:rsidR="003D1BE6" w:rsidRPr="007732FC" w:rsidRDefault="003D1BE6" w:rsidP="003D1BE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– Помогите! Помогите!</w:t>
      </w:r>
    </w:p>
    <w:p w:rsidR="003D1BE6" w:rsidRPr="007732FC" w:rsidRDefault="003D1BE6" w:rsidP="003D1BE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 xml:space="preserve">Но никто не пришёл к ним на помощь. А змея шипит, пасть </w:t>
      </w:r>
      <w:proofErr w:type="gramStart"/>
      <w:r w:rsidRPr="007732FC">
        <w:rPr>
          <w:rFonts w:ascii="Times New Roman" w:hAnsi="Times New Roman" w:cs="Times New Roman"/>
          <w:lang w:val="ru-RU"/>
        </w:rPr>
        <w:t>разинула</w:t>
      </w:r>
      <w:proofErr w:type="gramEnd"/>
      <w:r w:rsidRPr="007732FC">
        <w:rPr>
          <w:rFonts w:ascii="Times New Roman" w:hAnsi="Times New Roman" w:cs="Times New Roman"/>
          <w:lang w:val="ru-RU"/>
        </w:rPr>
        <w:t>, язык высунула. Лезет всё выше, подползает всё ближе...</w:t>
      </w:r>
    </w:p>
    <w:p w:rsidR="003D1BE6" w:rsidRPr="007732FC" w:rsidRDefault="003D1BE6" w:rsidP="003D1BE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lastRenderedPageBreak/>
        <w:t xml:space="preserve">Мальчик </w:t>
      </w:r>
      <w:proofErr w:type="gramStart"/>
      <w:r w:rsidRPr="007732FC">
        <w:rPr>
          <w:rFonts w:ascii="Times New Roman" w:hAnsi="Times New Roman" w:cs="Times New Roman"/>
          <w:lang w:val="ru-RU"/>
        </w:rPr>
        <w:t>сперва</w:t>
      </w:r>
      <w:proofErr w:type="gramEnd"/>
      <w:r w:rsidRPr="007732FC">
        <w:rPr>
          <w:rFonts w:ascii="Times New Roman" w:hAnsi="Times New Roman" w:cs="Times New Roman"/>
          <w:lang w:val="ru-RU"/>
        </w:rPr>
        <w:t xml:space="preserve"> очень испугался, а потом пожалел птенцов, взял свою крепкую палку, размахнулся и ударил змею. Она развернулась, опять свернулась да как прыгнет на мальчика.</w:t>
      </w:r>
    </w:p>
    <w:p w:rsidR="003D1BE6" w:rsidRPr="007732FC" w:rsidRDefault="003D1BE6" w:rsidP="003D1BE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Змея была сильная, толстая и длинная. Змея и мальчик бились очень долго, но мальчик победил.</w:t>
      </w:r>
    </w:p>
    <w:p w:rsidR="003D1BE6" w:rsidRPr="007732FC" w:rsidRDefault="003D1BE6" w:rsidP="003D1BE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Он бросил птенцам змеиное мясо, а сам опять лёг под куст и уснул, потому что очень устал.</w:t>
      </w:r>
    </w:p>
    <w:p w:rsidR="003D1BE6" w:rsidRPr="007732FC" w:rsidRDefault="003D1BE6" w:rsidP="003D1BE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Вдруг зашумел лес от ветра, ночные звери в норы попрятались, звёзды тучами укрылись.</w:t>
      </w:r>
    </w:p>
    <w:p w:rsidR="003D1BE6" w:rsidRPr="007732FC" w:rsidRDefault="003D1BE6" w:rsidP="003D1BE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Это, широко махая своими могучими крылами, прилетела чудо-птица к своим птенцам.</w:t>
      </w:r>
    </w:p>
    <w:p w:rsidR="003D1BE6" w:rsidRPr="007732FC" w:rsidRDefault="003D1BE6" w:rsidP="003D1BE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Увидела она мальчика, страшным клёкотом заклекотала:</w:t>
      </w:r>
    </w:p>
    <w:p w:rsidR="003D1BE6" w:rsidRPr="007732FC" w:rsidRDefault="003D1BE6" w:rsidP="003D1BE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 xml:space="preserve">– </w:t>
      </w:r>
      <w:proofErr w:type="spellStart"/>
      <w:r w:rsidRPr="007732FC">
        <w:rPr>
          <w:rFonts w:ascii="Times New Roman" w:hAnsi="Times New Roman" w:cs="Times New Roman"/>
          <w:lang w:val="ru-RU"/>
        </w:rPr>
        <w:t>Ччеловекк</w:t>
      </w:r>
      <w:proofErr w:type="spellEnd"/>
      <w:r w:rsidRPr="007732FC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7732FC">
        <w:rPr>
          <w:rFonts w:ascii="Times New Roman" w:hAnsi="Times New Roman" w:cs="Times New Roman"/>
          <w:lang w:val="ru-RU"/>
        </w:rPr>
        <w:t>ччеловекк</w:t>
      </w:r>
      <w:proofErr w:type="spellEnd"/>
      <w:r w:rsidRPr="007732FC">
        <w:rPr>
          <w:rFonts w:ascii="Times New Roman" w:hAnsi="Times New Roman" w:cs="Times New Roman"/>
          <w:lang w:val="ru-RU"/>
        </w:rPr>
        <w:t xml:space="preserve">! </w:t>
      </w:r>
      <w:proofErr w:type="spellStart"/>
      <w:r w:rsidRPr="007732FC">
        <w:rPr>
          <w:rFonts w:ascii="Times New Roman" w:hAnsi="Times New Roman" w:cs="Times New Roman"/>
          <w:lang w:val="ru-RU"/>
        </w:rPr>
        <w:t>Рразорвуеггго</w:t>
      </w:r>
      <w:proofErr w:type="spellEnd"/>
      <w:r w:rsidRPr="007732FC">
        <w:rPr>
          <w:rFonts w:ascii="Times New Roman" w:hAnsi="Times New Roman" w:cs="Times New Roman"/>
          <w:lang w:val="ru-RU"/>
        </w:rPr>
        <w:t>!</w:t>
      </w:r>
    </w:p>
    <w:p w:rsidR="003D1BE6" w:rsidRPr="007732FC" w:rsidRDefault="003D1BE6" w:rsidP="003D1BE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– Мама, мама, – заплакали птенцы, – этот человек змею убил, нас накормил!</w:t>
      </w:r>
    </w:p>
    <w:p w:rsidR="003D1BE6" w:rsidRPr="007732FC" w:rsidRDefault="003D1BE6" w:rsidP="003D1BE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Тогда чудо-птица опустилась на землю и распростёрла над мальчиком своё широкое крыло, чтобы ни ветер, ни дождь ему спать не мешали.</w:t>
      </w:r>
    </w:p>
    <w:p w:rsidR="003D1BE6" w:rsidRPr="007732FC" w:rsidRDefault="003D1BE6" w:rsidP="003D1BE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Утром храбрый мальчик проснулся, увидел над собой большое крыло и заплакал.</w:t>
      </w:r>
    </w:p>
    <w:p w:rsidR="003D1BE6" w:rsidRPr="007732FC" w:rsidRDefault="003D1BE6" w:rsidP="003D1BE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 xml:space="preserve">– Не бойся, – сказала ему чудо-птица. – Ты моих детей спас, я для тебя теперь что </w:t>
      </w:r>
      <w:proofErr w:type="gramStart"/>
      <w:r w:rsidRPr="007732FC">
        <w:rPr>
          <w:rFonts w:ascii="Times New Roman" w:hAnsi="Times New Roman" w:cs="Times New Roman"/>
          <w:lang w:val="ru-RU"/>
        </w:rPr>
        <w:t>хочешь</w:t>
      </w:r>
      <w:proofErr w:type="gramEnd"/>
      <w:r w:rsidRPr="007732FC">
        <w:rPr>
          <w:rFonts w:ascii="Times New Roman" w:hAnsi="Times New Roman" w:cs="Times New Roman"/>
          <w:lang w:val="ru-RU"/>
        </w:rPr>
        <w:t xml:space="preserve"> сделаю.</w:t>
      </w:r>
    </w:p>
    <w:p w:rsidR="003D1BE6" w:rsidRPr="007732FC" w:rsidRDefault="003D1BE6" w:rsidP="003D1BE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– Отнеси меня домой, – попросил мальчик.</w:t>
      </w:r>
    </w:p>
    <w:p w:rsidR="003D1BE6" w:rsidRPr="007732FC" w:rsidRDefault="003D1BE6" w:rsidP="003D1BE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– Садись ко мне на спину, обними за шею.</w:t>
      </w:r>
    </w:p>
    <w:p w:rsidR="003D1BE6" w:rsidRPr="007732FC" w:rsidRDefault="003D1BE6" w:rsidP="003D1BE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И чудо-птица подняла мальчика высоко, унесла далеко и опустила на крышу его родного дома.</w:t>
      </w:r>
    </w:p>
    <w:p w:rsidR="003D1BE6" w:rsidRPr="007732FC" w:rsidRDefault="003D1BE6" w:rsidP="003D1BE6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 xml:space="preserve">– Будь всегда таким, как сейчас, – сказала она, улетая. 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Прочитай текст. Выполни задания. Отметь утверждения, соответствующие содержанию прочитанного текста.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1. С какой целью мальчик отправился в лес?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а) Погулять;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б) набрать грибов;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в) увидеть чудо-птицу.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2. Почему закричали, заплакали птенцы?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а) Увидели змею;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б) испугались мальчика;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в) соскучились по матери.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3. Восстанови с помощью цифр последовательность действий мальчика после встречи со змеей.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а) Пожалел;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б) ударил;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в) испугался;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г) взял;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proofErr w:type="spellStart"/>
      <w:r w:rsidRPr="007732FC">
        <w:rPr>
          <w:rFonts w:ascii="Times New Roman" w:hAnsi="Times New Roman" w:cs="Times New Roman"/>
          <w:lang w:val="ru-RU"/>
        </w:rPr>
        <w:t>д</w:t>
      </w:r>
      <w:proofErr w:type="spellEnd"/>
      <w:r w:rsidRPr="007732FC">
        <w:rPr>
          <w:rFonts w:ascii="Times New Roman" w:hAnsi="Times New Roman" w:cs="Times New Roman"/>
          <w:lang w:val="ru-RU"/>
        </w:rPr>
        <w:t>) размахнулся.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4. Почему мальчик устал?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5. В какое время суток прилетела чудо-птица к своим птенцам?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а) Днем;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б) утром;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в) вечером;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lastRenderedPageBreak/>
        <w:t>г) ночью.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6. Выпиши из текста фразу, определившую твой выбор времени суток.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 xml:space="preserve">7. </w:t>
      </w:r>
      <w:proofErr w:type="gramStart"/>
      <w:r w:rsidRPr="007732FC">
        <w:rPr>
          <w:rFonts w:ascii="Times New Roman" w:hAnsi="Times New Roman" w:cs="Times New Roman"/>
          <w:lang w:val="ru-RU"/>
        </w:rPr>
        <w:t>Каким</w:t>
      </w:r>
      <w:proofErr w:type="gramEnd"/>
      <w:r w:rsidRPr="007732FC">
        <w:rPr>
          <w:rFonts w:ascii="Times New Roman" w:hAnsi="Times New Roman" w:cs="Times New Roman"/>
          <w:lang w:val="ru-RU"/>
        </w:rPr>
        <w:t xml:space="preserve"> словом охарактеризовал автор мальчика?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а) Храбрый;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б) смелый;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в) сильный.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8. Выбери наиболее точное название для этого текста.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а) «Чудо-птица»;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б) «Храбрый мальчик»;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в) «Спасение птенцов».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9. Какой наказ дала чудо-птица мальчику?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10. Как ты думаешь, к какому жанру можно отнести это произведение?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а) Сказка;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б) рассказ;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в) басня.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Правильные ответы к заданиям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4111"/>
      </w:tblGrid>
      <w:tr w:rsidR="003D1BE6" w:rsidRPr="007732FC" w:rsidTr="003D1B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6" w:rsidRPr="007732FC" w:rsidRDefault="003D1BE6" w:rsidP="003D1BE6">
            <w:pPr>
              <w:rPr>
                <w:rFonts w:ascii="Times New Roman" w:hAnsi="Times New Roman" w:cs="Times New Roman"/>
                <w:lang w:val="ru-RU"/>
              </w:rPr>
            </w:pPr>
            <w:r w:rsidRPr="007732F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6" w:rsidRPr="007732FC" w:rsidRDefault="003D1BE6" w:rsidP="003D1BE6">
            <w:pPr>
              <w:rPr>
                <w:rFonts w:ascii="Times New Roman" w:hAnsi="Times New Roman" w:cs="Times New Roman"/>
                <w:lang w:val="ru-RU"/>
              </w:rPr>
            </w:pPr>
            <w:r w:rsidRPr="007732FC">
              <w:rPr>
                <w:rFonts w:ascii="Times New Roman" w:hAnsi="Times New Roman" w:cs="Times New Roman"/>
                <w:lang w:val="ru-RU"/>
              </w:rPr>
              <w:t>А</w:t>
            </w:r>
          </w:p>
        </w:tc>
      </w:tr>
      <w:tr w:rsidR="003D1BE6" w:rsidRPr="007732FC" w:rsidTr="003D1B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6" w:rsidRPr="007732FC" w:rsidRDefault="003D1BE6" w:rsidP="003D1BE6">
            <w:pPr>
              <w:rPr>
                <w:rFonts w:ascii="Times New Roman" w:hAnsi="Times New Roman" w:cs="Times New Roman"/>
                <w:lang w:val="ru-RU"/>
              </w:rPr>
            </w:pPr>
            <w:r w:rsidRPr="007732FC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6" w:rsidRPr="007732FC" w:rsidRDefault="003D1BE6" w:rsidP="003D1BE6">
            <w:pPr>
              <w:rPr>
                <w:rFonts w:ascii="Times New Roman" w:hAnsi="Times New Roman" w:cs="Times New Roman"/>
                <w:lang w:val="ru-RU"/>
              </w:rPr>
            </w:pPr>
            <w:r w:rsidRPr="007732FC">
              <w:rPr>
                <w:rFonts w:ascii="Times New Roman" w:hAnsi="Times New Roman" w:cs="Times New Roman"/>
                <w:lang w:val="ru-RU"/>
              </w:rPr>
              <w:t>А</w:t>
            </w:r>
          </w:p>
        </w:tc>
      </w:tr>
      <w:tr w:rsidR="003D1BE6" w:rsidRPr="007732FC" w:rsidTr="003D1B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6" w:rsidRPr="007732FC" w:rsidRDefault="003D1BE6" w:rsidP="003D1BE6">
            <w:pPr>
              <w:rPr>
                <w:rFonts w:ascii="Times New Roman" w:hAnsi="Times New Roman" w:cs="Times New Roman"/>
                <w:lang w:val="ru-RU"/>
              </w:rPr>
            </w:pPr>
            <w:r w:rsidRPr="007732FC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6" w:rsidRPr="007732FC" w:rsidRDefault="003D1BE6" w:rsidP="003D1BE6">
            <w:pPr>
              <w:rPr>
                <w:rFonts w:ascii="Times New Roman" w:hAnsi="Times New Roman" w:cs="Times New Roman"/>
                <w:lang w:val="ru-RU"/>
              </w:rPr>
            </w:pPr>
            <w:r w:rsidRPr="007732FC">
              <w:rPr>
                <w:rFonts w:ascii="Times New Roman" w:hAnsi="Times New Roman" w:cs="Times New Roman"/>
                <w:lang w:val="ru-RU"/>
              </w:rPr>
              <w:t>2 5 1 3 4</w:t>
            </w:r>
          </w:p>
        </w:tc>
      </w:tr>
      <w:tr w:rsidR="003D1BE6" w:rsidRPr="007732FC" w:rsidTr="003D1B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6" w:rsidRPr="007732FC" w:rsidRDefault="003D1BE6" w:rsidP="003D1BE6">
            <w:pPr>
              <w:rPr>
                <w:rFonts w:ascii="Times New Roman" w:hAnsi="Times New Roman" w:cs="Times New Roman"/>
                <w:lang w:val="ru-RU"/>
              </w:rPr>
            </w:pPr>
            <w:r w:rsidRPr="007732FC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6" w:rsidRPr="007732FC" w:rsidRDefault="003D1BE6" w:rsidP="003D1BE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D1BE6" w:rsidRPr="007732FC" w:rsidTr="003D1B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6" w:rsidRPr="007732FC" w:rsidRDefault="003D1BE6" w:rsidP="003D1BE6">
            <w:pPr>
              <w:rPr>
                <w:rFonts w:ascii="Times New Roman" w:hAnsi="Times New Roman" w:cs="Times New Roman"/>
                <w:lang w:val="ru-RU"/>
              </w:rPr>
            </w:pPr>
            <w:r w:rsidRPr="007732FC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6" w:rsidRPr="007732FC" w:rsidRDefault="003D1BE6" w:rsidP="003D1BE6">
            <w:pPr>
              <w:rPr>
                <w:rFonts w:ascii="Times New Roman" w:hAnsi="Times New Roman" w:cs="Times New Roman"/>
                <w:lang w:val="ru-RU"/>
              </w:rPr>
            </w:pPr>
            <w:r w:rsidRPr="007732FC">
              <w:rPr>
                <w:rFonts w:ascii="Times New Roman" w:hAnsi="Times New Roman" w:cs="Times New Roman"/>
                <w:lang w:val="ru-RU"/>
              </w:rPr>
              <w:t>Г</w:t>
            </w:r>
          </w:p>
        </w:tc>
      </w:tr>
      <w:tr w:rsidR="003D1BE6" w:rsidRPr="007732FC" w:rsidTr="003D1B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6" w:rsidRPr="007732FC" w:rsidRDefault="003D1BE6" w:rsidP="003D1BE6">
            <w:pPr>
              <w:rPr>
                <w:rFonts w:ascii="Times New Roman" w:hAnsi="Times New Roman" w:cs="Times New Roman"/>
                <w:lang w:val="ru-RU"/>
              </w:rPr>
            </w:pPr>
            <w:r w:rsidRPr="007732FC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6" w:rsidRPr="007732FC" w:rsidRDefault="003D1BE6" w:rsidP="003D1BE6">
            <w:pPr>
              <w:rPr>
                <w:rFonts w:ascii="Times New Roman" w:hAnsi="Times New Roman" w:cs="Times New Roman"/>
                <w:lang w:val="ru-RU"/>
              </w:rPr>
            </w:pPr>
            <w:r w:rsidRPr="007732FC">
              <w:rPr>
                <w:rFonts w:ascii="Times New Roman" w:hAnsi="Times New Roman" w:cs="Times New Roman"/>
                <w:lang w:val="ru-RU"/>
              </w:rPr>
              <w:t>«Звёзды тучами укрылись».</w:t>
            </w:r>
          </w:p>
        </w:tc>
      </w:tr>
      <w:tr w:rsidR="003D1BE6" w:rsidRPr="007732FC" w:rsidTr="003D1B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6" w:rsidRPr="007732FC" w:rsidRDefault="003D1BE6" w:rsidP="003D1BE6">
            <w:pPr>
              <w:rPr>
                <w:rFonts w:ascii="Times New Roman" w:hAnsi="Times New Roman" w:cs="Times New Roman"/>
                <w:lang w:val="ru-RU"/>
              </w:rPr>
            </w:pPr>
            <w:r w:rsidRPr="007732FC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6" w:rsidRPr="007732FC" w:rsidRDefault="003D1BE6" w:rsidP="003D1BE6">
            <w:pPr>
              <w:rPr>
                <w:rFonts w:ascii="Times New Roman" w:hAnsi="Times New Roman" w:cs="Times New Roman"/>
                <w:lang w:val="ru-RU"/>
              </w:rPr>
            </w:pPr>
            <w:r w:rsidRPr="007732FC">
              <w:rPr>
                <w:rFonts w:ascii="Times New Roman" w:hAnsi="Times New Roman" w:cs="Times New Roman"/>
                <w:lang w:val="ru-RU"/>
              </w:rPr>
              <w:t>А</w:t>
            </w:r>
          </w:p>
        </w:tc>
      </w:tr>
      <w:tr w:rsidR="003D1BE6" w:rsidRPr="007732FC" w:rsidTr="003D1B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6" w:rsidRPr="007732FC" w:rsidRDefault="003D1BE6" w:rsidP="003D1BE6">
            <w:pPr>
              <w:rPr>
                <w:rFonts w:ascii="Times New Roman" w:hAnsi="Times New Roman" w:cs="Times New Roman"/>
                <w:lang w:val="ru-RU"/>
              </w:rPr>
            </w:pPr>
            <w:r w:rsidRPr="007732FC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6" w:rsidRPr="007732FC" w:rsidRDefault="003D1BE6" w:rsidP="003D1BE6">
            <w:pPr>
              <w:rPr>
                <w:rFonts w:ascii="Times New Roman" w:hAnsi="Times New Roman" w:cs="Times New Roman"/>
                <w:lang w:val="ru-RU"/>
              </w:rPr>
            </w:pPr>
            <w:r w:rsidRPr="007732FC">
              <w:rPr>
                <w:rFonts w:ascii="Times New Roman" w:hAnsi="Times New Roman" w:cs="Times New Roman"/>
                <w:lang w:val="ru-RU"/>
              </w:rPr>
              <w:t>Б</w:t>
            </w:r>
          </w:p>
        </w:tc>
      </w:tr>
      <w:tr w:rsidR="003D1BE6" w:rsidRPr="006C2D9D" w:rsidTr="003D1B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6" w:rsidRPr="007732FC" w:rsidRDefault="003D1BE6" w:rsidP="003D1BE6">
            <w:pPr>
              <w:rPr>
                <w:rFonts w:ascii="Times New Roman" w:hAnsi="Times New Roman" w:cs="Times New Roman"/>
                <w:lang w:val="ru-RU"/>
              </w:rPr>
            </w:pPr>
            <w:r w:rsidRPr="007732FC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6" w:rsidRPr="007732FC" w:rsidRDefault="003D1BE6" w:rsidP="003D1BE6">
            <w:pPr>
              <w:rPr>
                <w:rFonts w:ascii="Times New Roman" w:hAnsi="Times New Roman" w:cs="Times New Roman"/>
                <w:lang w:val="ru-RU"/>
              </w:rPr>
            </w:pPr>
            <w:r w:rsidRPr="007732FC">
              <w:rPr>
                <w:rFonts w:ascii="Times New Roman" w:hAnsi="Times New Roman" w:cs="Times New Roman"/>
                <w:lang w:val="ru-RU"/>
              </w:rPr>
              <w:t>«Будь всегда таким, как сейчас»</w:t>
            </w:r>
          </w:p>
        </w:tc>
      </w:tr>
      <w:tr w:rsidR="003D1BE6" w:rsidRPr="007732FC" w:rsidTr="003D1B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6" w:rsidRPr="007732FC" w:rsidRDefault="003D1BE6" w:rsidP="003D1BE6">
            <w:pPr>
              <w:rPr>
                <w:rFonts w:ascii="Times New Roman" w:hAnsi="Times New Roman" w:cs="Times New Roman"/>
                <w:lang w:val="ru-RU"/>
              </w:rPr>
            </w:pPr>
            <w:r w:rsidRPr="007732FC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6" w:rsidRPr="007732FC" w:rsidRDefault="003D1BE6" w:rsidP="003D1BE6">
            <w:pPr>
              <w:rPr>
                <w:rFonts w:ascii="Times New Roman" w:hAnsi="Times New Roman" w:cs="Times New Roman"/>
                <w:lang w:val="ru-RU"/>
              </w:rPr>
            </w:pPr>
            <w:r w:rsidRPr="007732FC">
              <w:rPr>
                <w:rFonts w:ascii="Times New Roman" w:hAnsi="Times New Roman" w:cs="Times New Roman"/>
                <w:lang w:val="ru-RU"/>
              </w:rPr>
              <w:t>А</w:t>
            </w:r>
          </w:p>
        </w:tc>
      </w:tr>
    </w:tbl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</w:p>
    <w:p w:rsidR="003D1BE6" w:rsidRPr="007732FC" w:rsidRDefault="003D1BE6" w:rsidP="003D1BE6">
      <w:pPr>
        <w:rPr>
          <w:rFonts w:ascii="Times New Roman" w:hAnsi="Times New Roman" w:cs="Times New Roman"/>
          <w:b/>
          <w:lang w:val="ru-RU"/>
        </w:rPr>
      </w:pPr>
      <w:r w:rsidRPr="007732FC">
        <w:rPr>
          <w:rFonts w:ascii="Times New Roman" w:hAnsi="Times New Roman" w:cs="Times New Roman"/>
          <w:b/>
          <w:lang w:val="ru-RU"/>
        </w:rPr>
        <w:t>Критерии оценивания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9 – 10 б. –    «5»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7 – 8 б. –       «4»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5 – 6 б.  –      «3»</w:t>
      </w:r>
    </w:p>
    <w:p w:rsidR="003D1BE6" w:rsidRPr="007732FC" w:rsidRDefault="003D1BE6" w:rsidP="003D1BE6">
      <w:pPr>
        <w:rPr>
          <w:rFonts w:ascii="Times New Roman" w:hAnsi="Times New Roman" w:cs="Times New Roman"/>
          <w:lang w:val="ru-RU"/>
        </w:rPr>
      </w:pPr>
      <w:r w:rsidRPr="007732FC">
        <w:rPr>
          <w:rFonts w:ascii="Times New Roman" w:hAnsi="Times New Roman" w:cs="Times New Roman"/>
          <w:lang w:val="ru-RU"/>
        </w:rPr>
        <w:t>Менее 5 б. – «2»</w:t>
      </w:r>
    </w:p>
    <w:p w:rsidR="003D1BE6" w:rsidRDefault="003D1BE6" w:rsidP="003D1BE6">
      <w:pPr>
        <w:rPr>
          <w:rFonts w:ascii="Times New Roman" w:hAnsi="Times New Roman" w:cs="Times New Roman"/>
          <w:lang w:val="ru-RU"/>
        </w:rPr>
      </w:pPr>
    </w:p>
    <w:p w:rsidR="00C91E9C" w:rsidRDefault="00C91E9C"/>
    <w:sectPr w:rsidR="00C91E9C" w:rsidSect="003D1B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abelC Medium Medium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/>
        <w:bCs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/>
        <w:bCs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/>
        <w:bCs/>
      </w:r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/>
        <w:bCs/>
      </w:rPr>
    </w:lvl>
  </w:abstractNum>
  <w:abstractNum w:abstractNumId="4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/>
        <w:bCs/>
      </w:rPr>
    </w:lvl>
  </w:abstractNum>
  <w:abstractNum w:abstractNumId="5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/>
        <w:bCs/>
      </w:rPr>
    </w:lvl>
  </w:abstractNum>
  <w:abstractNum w:abstractNumId="6">
    <w:nsid w:val="00000007"/>
    <w:multiLevelType w:val="multilevel"/>
    <w:tmpl w:val="00000007"/>
    <w:name w:val="WW8Num7"/>
    <w:lvl w:ilvl="0">
      <w:start w:val="7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/>
        <w:bCs/>
      </w:rPr>
    </w:lvl>
  </w:abstractNum>
  <w:abstractNum w:abstractNumId="7">
    <w:nsid w:val="00000008"/>
    <w:multiLevelType w:val="multilevel"/>
    <w:tmpl w:val="00000008"/>
    <w:name w:val="WW8Num8"/>
    <w:lvl w:ilvl="0">
      <w:start w:val="8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/>
        <w:bCs/>
      </w:rPr>
    </w:lvl>
  </w:abstractNum>
  <w:abstractNum w:abstractNumId="8">
    <w:nsid w:val="00000009"/>
    <w:multiLevelType w:val="multilevel"/>
    <w:tmpl w:val="00000009"/>
    <w:name w:val="WW8Num9"/>
    <w:lvl w:ilvl="0">
      <w:start w:val="9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/>
        <w:bCs/>
      </w:rPr>
    </w:lvl>
  </w:abstractNum>
  <w:abstractNum w:abstractNumId="9">
    <w:nsid w:val="0000000A"/>
    <w:multiLevelType w:val="multilevel"/>
    <w:tmpl w:val="0000000A"/>
    <w:name w:val="WW8Num10"/>
    <w:lvl w:ilvl="0">
      <w:start w:val="10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/>
        <w:bCs/>
      </w:rPr>
    </w:lvl>
  </w:abstractNum>
  <w:abstractNum w:abstractNumId="10">
    <w:nsid w:val="00684CFF"/>
    <w:multiLevelType w:val="hybridMultilevel"/>
    <w:tmpl w:val="9D3CB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35787C"/>
    <w:multiLevelType w:val="hybridMultilevel"/>
    <w:tmpl w:val="1CF649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18D72E3"/>
    <w:multiLevelType w:val="hybridMultilevel"/>
    <w:tmpl w:val="44B44274"/>
    <w:lvl w:ilvl="0" w:tplc="BA665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23064"/>
    <w:multiLevelType w:val="hybridMultilevel"/>
    <w:tmpl w:val="C602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A0E8B"/>
    <w:multiLevelType w:val="hybridMultilevel"/>
    <w:tmpl w:val="AEA8F3C8"/>
    <w:lvl w:ilvl="0" w:tplc="5EFC7A28">
      <w:start w:val="1"/>
      <w:numFmt w:val="decimal"/>
      <w:lvlText w:val="%1."/>
      <w:lvlJc w:val="left"/>
      <w:pPr>
        <w:ind w:left="3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2" w:hanging="360"/>
      </w:pPr>
    </w:lvl>
    <w:lvl w:ilvl="2" w:tplc="0419001B" w:tentative="1">
      <w:start w:val="1"/>
      <w:numFmt w:val="lowerRoman"/>
      <w:lvlText w:val="%3."/>
      <w:lvlJc w:val="right"/>
      <w:pPr>
        <w:ind w:left="4712" w:hanging="180"/>
      </w:pPr>
    </w:lvl>
    <w:lvl w:ilvl="3" w:tplc="0419000F" w:tentative="1">
      <w:start w:val="1"/>
      <w:numFmt w:val="decimal"/>
      <w:lvlText w:val="%4."/>
      <w:lvlJc w:val="left"/>
      <w:pPr>
        <w:ind w:left="5432" w:hanging="360"/>
      </w:pPr>
    </w:lvl>
    <w:lvl w:ilvl="4" w:tplc="04190019" w:tentative="1">
      <w:start w:val="1"/>
      <w:numFmt w:val="lowerLetter"/>
      <w:lvlText w:val="%5."/>
      <w:lvlJc w:val="left"/>
      <w:pPr>
        <w:ind w:left="6152" w:hanging="360"/>
      </w:pPr>
    </w:lvl>
    <w:lvl w:ilvl="5" w:tplc="0419001B" w:tentative="1">
      <w:start w:val="1"/>
      <w:numFmt w:val="lowerRoman"/>
      <w:lvlText w:val="%6."/>
      <w:lvlJc w:val="right"/>
      <w:pPr>
        <w:ind w:left="6872" w:hanging="180"/>
      </w:pPr>
    </w:lvl>
    <w:lvl w:ilvl="6" w:tplc="0419000F" w:tentative="1">
      <w:start w:val="1"/>
      <w:numFmt w:val="decimal"/>
      <w:lvlText w:val="%7."/>
      <w:lvlJc w:val="left"/>
      <w:pPr>
        <w:ind w:left="7592" w:hanging="360"/>
      </w:pPr>
    </w:lvl>
    <w:lvl w:ilvl="7" w:tplc="04190019" w:tentative="1">
      <w:start w:val="1"/>
      <w:numFmt w:val="lowerLetter"/>
      <w:lvlText w:val="%8."/>
      <w:lvlJc w:val="left"/>
      <w:pPr>
        <w:ind w:left="8312" w:hanging="360"/>
      </w:pPr>
    </w:lvl>
    <w:lvl w:ilvl="8" w:tplc="041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5">
    <w:nsid w:val="3D220454"/>
    <w:multiLevelType w:val="hybridMultilevel"/>
    <w:tmpl w:val="F68868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09D18B9"/>
    <w:multiLevelType w:val="hybridMultilevel"/>
    <w:tmpl w:val="4FEC9CC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4CB172CF"/>
    <w:multiLevelType w:val="hybridMultilevel"/>
    <w:tmpl w:val="892A9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D6085F"/>
    <w:multiLevelType w:val="hybridMultilevel"/>
    <w:tmpl w:val="3B2C545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5DF12F66"/>
    <w:multiLevelType w:val="hybridMultilevel"/>
    <w:tmpl w:val="25C41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2C37AC"/>
    <w:multiLevelType w:val="hybridMultilevel"/>
    <w:tmpl w:val="EAAA39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EB7AFB"/>
    <w:multiLevelType w:val="hybridMultilevel"/>
    <w:tmpl w:val="17D4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F5488B"/>
    <w:multiLevelType w:val="hybridMultilevel"/>
    <w:tmpl w:val="7AA6D840"/>
    <w:lvl w:ilvl="0" w:tplc="6F348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93798D"/>
    <w:multiLevelType w:val="hybridMultilevel"/>
    <w:tmpl w:val="A7A87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8A4014"/>
    <w:multiLevelType w:val="hybridMultilevel"/>
    <w:tmpl w:val="F2089C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DC25088"/>
    <w:multiLevelType w:val="hybridMultilevel"/>
    <w:tmpl w:val="C31CC106"/>
    <w:lvl w:ilvl="0" w:tplc="26249976">
      <w:start w:val="6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3"/>
  </w:num>
  <w:num w:numId="4">
    <w:abstractNumId w:val="22"/>
  </w:num>
  <w:num w:numId="5">
    <w:abstractNumId w:val="25"/>
  </w:num>
  <w:num w:numId="6">
    <w:abstractNumId w:val="24"/>
  </w:num>
  <w:num w:numId="7">
    <w:abstractNumId w:val="14"/>
  </w:num>
  <w:num w:numId="8">
    <w:abstractNumId w:val="20"/>
  </w:num>
  <w:num w:numId="9">
    <w:abstractNumId w:val="13"/>
  </w:num>
  <w:num w:numId="10">
    <w:abstractNumId w:val="12"/>
  </w:num>
  <w:num w:numId="11">
    <w:abstractNumId w:val="19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11"/>
  </w:num>
  <w:num w:numId="24">
    <w:abstractNumId w:val="18"/>
  </w:num>
  <w:num w:numId="25">
    <w:abstractNumId w:val="16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3D1BE6"/>
    <w:rsid w:val="001C232B"/>
    <w:rsid w:val="003366ED"/>
    <w:rsid w:val="003D1BE6"/>
    <w:rsid w:val="005F6C7E"/>
    <w:rsid w:val="006C2D9D"/>
    <w:rsid w:val="008D2A45"/>
    <w:rsid w:val="009828AE"/>
    <w:rsid w:val="009C6D8B"/>
    <w:rsid w:val="00C91E9C"/>
    <w:rsid w:val="00E91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6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D1BE6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D1BE6"/>
    <w:pPr>
      <w:keepNext/>
      <w:keepLines/>
      <w:spacing w:before="200"/>
      <w:ind w:firstLine="709"/>
      <w:jc w:val="both"/>
      <w:outlineLvl w:val="1"/>
    </w:pPr>
    <w:rPr>
      <w:rFonts w:ascii="Cambria" w:hAnsi="Cambria" w:cs="Times New Roman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"/>
    <w:qFormat/>
    <w:rsid w:val="003D1BE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8">
    <w:name w:val="heading 8"/>
    <w:basedOn w:val="a"/>
    <w:next w:val="a"/>
    <w:link w:val="80"/>
    <w:uiPriority w:val="9"/>
    <w:qFormat/>
    <w:rsid w:val="003D1BE6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BE6"/>
    <w:rPr>
      <w:rFonts w:ascii="Cambria" w:eastAsia="Times New Roman" w:hAnsi="Cambria" w:cs="Cambria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D1BE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1BE6"/>
    <w:rPr>
      <w:rFonts w:ascii="Cambria" w:eastAsia="Times New Roman" w:hAnsi="Cambria" w:cs="Cambria"/>
      <w:b/>
      <w:bCs/>
      <w:color w:val="4F81BD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rsid w:val="003D1BE6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a3">
    <w:name w:val="List Paragraph"/>
    <w:basedOn w:val="a"/>
    <w:uiPriority w:val="99"/>
    <w:qFormat/>
    <w:rsid w:val="003D1BE6"/>
    <w:pPr>
      <w:ind w:left="720" w:firstLine="709"/>
    </w:pPr>
    <w:rPr>
      <w:lang w:eastAsia="ru-RU"/>
    </w:rPr>
  </w:style>
  <w:style w:type="paragraph" w:styleId="a4">
    <w:name w:val="Title"/>
    <w:basedOn w:val="a"/>
    <w:next w:val="a"/>
    <w:link w:val="a5"/>
    <w:qFormat/>
    <w:rsid w:val="003D1BE6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3D1BE6"/>
    <w:rPr>
      <w:rFonts w:ascii="Cambria" w:eastAsia="Times New Roman" w:hAnsi="Cambria" w:cs="Cambria"/>
      <w:color w:val="17365D"/>
      <w:spacing w:val="5"/>
      <w:kern w:val="28"/>
      <w:sz w:val="52"/>
      <w:szCs w:val="52"/>
      <w:lang w:val="en-US"/>
    </w:rPr>
  </w:style>
  <w:style w:type="paragraph" w:styleId="a6">
    <w:name w:val="No Spacing"/>
    <w:qFormat/>
    <w:rsid w:val="003D1BE6"/>
    <w:pPr>
      <w:spacing w:after="0" w:line="240" w:lineRule="auto"/>
    </w:pPr>
    <w:rPr>
      <w:rFonts w:ascii="Calibri" w:eastAsia="Calibri" w:hAnsi="Calibri" w:cs="Calibri"/>
    </w:rPr>
  </w:style>
  <w:style w:type="character" w:customStyle="1" w:styleId="Zag11">
    <w:name w:val="Zag_11"/>
    <w:rsid w:val="003D1BE6"/>
  </w:style>
  <w:style w:type="paragraph" w:customStyle="1" w:styleId="Osnova">
    <w:name w:val="Osnova"/>
    <w:basedOn w:val="a"/>
    <w:rsid w:val="003D1BE6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paragraph" w:styleId="a7">
    <w:name w:val="Normal (Web)"/>
    <w:basedOn w:val="a"/>
    <w:rsid w:val="003D1BE6"/>
    <w:pPr>
      <w:spacing w:before="100" w:beforeAutospacing="1" w:after="100" w:afterAutospacing="1"/>
    </w:pPr>
  </w:style>
  <w:style w:type="paragraph" w:customStyle="1" w:styleId="31">
    <w:name w:val="Заголовок 3+"/>
    <w:basedOn w:val="a"/>
    <w:rsid w:val="003D1BE6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28"/>
    </w:rPr>
  </w:style>
  <w:style w:type="paragraph" w:customStyle="1" w:styleId="11">
    <w:name w:val="Абзац списка1"/>
    <w:basedOn w:val="a"/>
    <w:rsid w:val="003D1BE6"/>
    <w:pPr>
      <w:spacing w:after="200"/>
      <w:ind w:left="720" w:firstLine="709"/>
      <w:jc w:val="both"/>
    </w:pPr>
    <w:rPr>
      <w:rFonts w:eastAsia="Calibri"/>
      <w:sz w:val="22"/>
      <w:szCs w:val="22"/>
      <w:lang w:val="ru-RU" w:eastAsia="ru-RU"/>
    </w:rPr>
  </w:style>
  <w:style w:type="paragraph" w:customStyle="1" w:styleId="Zag2">
    <w:name w:val="Zag_2"/>
    <w:basedOn w:val="a"/>
    <w:rsid w:val="003D1BE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eastAsia="Calibri"/>
      <w:b/>
      <w:bCs/>
      <w:color w:val="000000"/>
      <w:lang w:eastAsia="ru-RU"/>
    </w:rPr>
  </w:style>
  <w:style w:type="paragraph" w:customStyle="1" w:styleId="Zag3">
    <w:name w:val="Zag_3"/>
    <w:basedOn w:val="a"/>
    <w:rsid w:val="003D1BE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="Calibri"/>
      <w:i/>
      <w:iCs/>
      <w:color w:val="000000"/>
      <w:lang w:eastAsia="ru-RU"/>
    </w:rPr>
  </w:style>
  <w:style w:type="paragraph" w:customStyle="1" w:styleId="12">
    <w:name w:val="Без интервала1"/>
    <w:rsid w:val="003D1BE6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21">
    <w:name w:val="Абзац списка2"/>
    <w:basedOn w:val="a"/>
    <w:rsid w:val="003D1BE6"/>
    <w:pPr>
      <w:spacing w:after="200"/>
      <w:ind w:left="720" w:firstLine="709"/>
      <w:jc w:val="both"/>
    </w:pPr>
    <w:rPr>
      <w:rFonts w:eastAsia="Calibri"/>
      <w:sz w:val="22"/>
      <w:szCs w:val="22"/>
      <w:lang w:val="ru-RU" w:eastAsia="ru-RU"/>
    </w:rPr>
  </w:style>
  <w:style w:type="character" w:styleId="a8">
    <w:name w:val="page number"/>
    <w:basedOn w:val="a0"/>
    <w:rsid w:val="003D1BE6"/>
  </w:style>
  <w:style w:type="paragraph" w:styleId="a9">
    <w:name w:val="footer"/>
    <w:basedOn w:val="a"/>
    <w:link w:val="aa"/>
    <w:uiPriority w:val="99"/>
    <w:rsid w:val="003D1BE6"/>
    <w:pPr>
      <w:tabs>
        <w:tab w:val="center" w:pos="4677"/>
        <w:tab w:val="right" w:pos="9355"/>
      </w:tabs>
    </w:pPr>
    <w:rPr>
      <w:rFonts w:ascii="Times New Roman" w:hAnsi="Times New Roman" w:cs="Times New Roman"/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D1B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locked/>
    <w:rsid w:val="003D1BE6"/>
    <w:rPr>
      <w:rFonts w:ascii="Calibri" w:hAnsi="Calibri" w:cs="Calibri"/>
      <w:lang w:eastAsia="ru-RU"/>
    </w:rPr>
  </w:style>
  <w:style w:type="paragraph" w:styleId="ac">
    <w:name w:val="header"/>
    <w:basedOn w:val="a"/>
    <w:link w:val="ab"/>
    <w:uiPriority w:val="99"/>
    <w:rsid w:val="003D1BE6"/>
    <w:pPr>
      <w:tabs>
        <w:tab w:val="center" w:pos="4677"/>
        <w:tab w:val="right" w:pos="9355"/>
      </w:tabs>
    </w:pPr>
    <w:rPr>
      <w:rFonts w:eastAsiaTheme="minorHAnsi"/>
      <w:sz w:val="22"/>
      <w:szCs w:val="22"/>
      <w:lang w:val="ru-RU" w:eastAsia="ru-RU"/>
    </w:rPr>
  </w:style>
  <w:style w:type="character" w:customStyle="1" w:styleId="13">
    <w:name w:val="Верхний колонтитул Знак1"/>
    <w:basedOn w:val="a0"/>
    <w:link w:val="ac"/>
    <w:uiPriority w:val="99"/>
    <w:semiHidden/>
    <w:rsid w:val="003D1BE6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ad">
    <w:name w:val="Текст выноски Знак"/>
    <w:basedOn w:val="a0"/>
    <w:link w:val="ae"/>
    <w:uiPriority w:val="99"/>
    <w:locked/>
    <w:rsid w:val="003D1BE6"/>
    <w:rPr>
      <w:rFonts w:ascii="Tahoma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rsid w:val="003D1BE6"/>
    <w:rPr>
      <w:rFonts w:ascii="Tahoma" w:eastAsiaTheme="minorHAnsi" w:hAnsi="Tahoma" w:cs="Tahoma"/>
      <w:sz w:val="16"/>
      <w:szCs w:val="16"/>
      <w:lang w:val="ru-RU" w:eastAsia="ru-RU"/>
    </w:rPr>
  </w:style>
  <w:style w:type="character" w:customStyle="1" w:styleId="14">
    <w:name w:val="Текст выноски Знак1"/>
    <w:basedOn w:val="a0"/>
    <w:link w:val="ae"/>
    <w:uiPriority w:val="99"/>
    <w:semiHidden/>
    <w:rsid w:val="003D1BE6"/>
    <w:rPr>
      <w:rFonts w:ascii="Tahoma" w:eastAsia="Times New Roman" w:hAnsi="Tahoma" w:cs="Tahoma"/>
      <w:sz w:val="16"/>
      <w:szCs w:val="16"/>
      <w:lang w:val="en-US"/>
    </w:rPr>
  </w:style>
  <w:style w:type="paragraph" w:customStyle="1" w:styleId="af">
    <w:name w:val="Знак"/>
    <w:basedOn w:val="a"/>
    <w:rsid w:val="003D1BE6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32">
    <w:name w:val="Абзац списка3"/>
    <w:basedOn w:val="a"/>
    <w:rsid w:val="003D1BE6"/>
    <w:pPr>
      <w:ind w:left="720" w:firstLine="709"/>
    </w:pPr>
    <w:rPr>
      <w:rFonts w:eastAsia="Calibri"/>
      <w:sz w:val="22"/>
      <w:szCs w:val="22"/>
      <w:lang w:val="ru-RU" w:eastAsia="ru-RU"/>
    </w:rPr>
  </w:style>
  <w:style w:type="paragraph" w:customStyle="1" w:styleId="Default">
    <w:name w:val="Default"/>
    <w:rsid w:val="003D1BE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f0">
    <w:name w:val="Body Text Indent"/>
    <w:basedOn w:val="a"/>
    <w:link w:val="af1"/>
    <w:rsid w:val="003D1BE6"/>
    <w:pPr>
      <w:widowControl w:val="0"/>
      <w:suppressAutoHyphens/>
      <w:ind w:left="283" w:firstLine="340"/>
    </w:pPr>
    <w:rPr>
      <w:rFonts w:cs="Tahoma"/>
      <w:kern w:val="1"/>
      <w:lang w:eastAsia="hi-IN" w:bidi="hi-IN"/>
    </w:rPr>
  </w:style>
  <w:style w:type="character" w:customStyle="1" w:styleId="af1">
    <w:name w:val="Основной текст с отступом Знак"/>
    <w:basedOn w:val="a0"/>
    <w:link w:val="af0"/>
    <w:rsid w:val="003D1BE6"/>
    <w:rPr>
      <w:rFonts w:ascii="Calibri" w:eastAsia="Times New Roman" w:hAnsi="Calibri" w:cs="Tahoma"/>
      <w:kern w:val="1"/>
      <w:sz w:val="24"/>
      <w:szCs w:val="24"/>
      <w:lang w:val="en-US" w:eastAsia="hi-IN" w:bidi="hi-IN"/>
    </w:rPr>
  </w:style>
  <w:style w:type="paragraph" w:customStyle="1" w:styleId="ParagraphStyle">
    <w:name w:val="Paragraph Style"/>
    <w:rsid w:val="003D1BE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2">
    <w:name w:val="a"/>
    <w:basedOn w:val="a0"/>
    <w:rsid w:val="003D1BE6"/>
  </w:style>
  <w:style w:type="character" w:customStyle="1" w:styleId="l7">
    <w:name w:val="l7"/>
    <w:basedOn w:val="a0"/>
    <w:rsid w:val="003D1BE6"/>
  </w:style>
  <w:style w:type="character" w:customStyle="1" w:styleId="l6">
    <w:name w:val="l6"/>
    <w:basedOn w:val="a0"/>
    <w:rsid w:val="003D1BE6"/>
  </w:style>
  <w:style w:type="character" w:customStyle="1" w:styleId="l8">
    <w:name w:val="l8"/>
    <w:basedOn w:val="a0"/>
    <w:rsid w:val="003D1BE6"/>
  </w:style>
  <w:style w:type="character" w:customStyle="1" w:styleId="Heading">
    <w:name w:val="Heading"/>
    <w:uiPriority w:val="99"/>
    <w:rsid w:val="003D1BE6"/>
    <w:rPr>
      <w:b/>
      <w:bCs/>
      <w:color w:val="0000FF"/>
      <w:sz w:val="20"/>
      <w:szCs w:val="20"/>
    </w:rPr>
  </w:style>
  <w:style w:type="paragraph" w:customStyle="1" w:styleId="4">
    <w:name w:val="Абзац списка4"/>
    <w:basedOn w:val="a"/>
    <w:rsid w:val="003D1BE6"/>
    <w:pPr>
      <w:ind w:left="720" w:firstLine="709"/>
      <w:contextualSpacing/>
    </w:pPr>
    <w:rPr>
      <w:rFonts w:eastAsia="Cambria" w:cs="Times New Roman"/>
      <w:sz w:val="22"/>
      <w:szCs w:val="22"/>
      <w:lang w:val="ru-RU" w:eastAsia="ru-RU"/>
    </w:rPr>
  </w:style>
  <w:style w:type="paragraph" w:customStyle="1" w:styleId="22">
    <w:name w:val="Без интервала2"/>
    <w:uiPriority w:val="1"/>
    <w:qFormat/>
    <w:rsid w:val="003D1BE6"/>
    <w:pPr>
      <w:spacing w:after="0" w:line="240" w:lineRule="auto"/>
    </w:pPr>
    <w:rPr>
      <w:rFonts w:ascii="Cambria" w:eastAsia="Times New Roman" w:hAnsi="Cambria" w:cs="Times New Roman"/>
    </w:rPr>
  </w:style>
  <w:style w:type="paragraph" w:customStyle="1" w:styleId="ListParagraph1">
    <w:name w:val="List Paragraph1"/>
    <w:basedOn w:val="a"/>
    <w:rsid w:val="003D1BE6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Cambria" w:hAnsi="Times New Roman" w:cs="Times New Roman"/>
      <w:lang w:val="ru-RU" w:eastAsia="ru-RU"/>
    </w:rPr>
  </w:style>
  <w:style w:type="paragraph" w:customStyle="1" w:styleId="33">
    <w:name w:val="Без интервала3"/>
    <w:rsid w:val="003D1BE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5">
    <w:name w:val="Абзац списка5"/>
    <w:basedOn w:val="a"/>
    <w:rsid w:val="003D1BE6"/>
    <w:pPr>
      <w:ind w:left="720"/>
    </w:pPr>
    <w:rPr>
      <w:rFonts w:eastAsia="Calibri"/>
    </w:rPr>
  </w:style>
  <w:style w:type="character" w:customStyle="1" w:styleId="af3">
    <w:name w:val="Основной текст Знак"/>
    <w:basedOn w:val="a0"/>
    <w:link w:val="af4"/>
    <w:uiPriority w:val="99"/>
    <w:semiHidden/>
    <w:rsid w:val="003D1BE6"/>
    <w:rPr>
      <w:rFonts w:ascii="Calibri" w:eastAsia="Times New Roman" w:hAnsi="Calibri" w:cs="Calibri"/>
      <w:sz w:val="24"/>
      <w:szCs w:val="24"/>
      <w:lang w:val="en-US"/>
    </w:rPr>
  </w:style>
  <w:style w:type="paragraph" w:styleId="af4">
    <w:name w:val="Body Text"/>
    <w:basedOn w:val="a"/>
    <w:link w:val="af3"/>
    <w:uiPriority w:val="99"/>
    <w:semiHidden/>
    <w:unhideWhenUsed/>
    <w:rsid w:val="003D1BE6"/>
    <w:pPr>
      <w:spacing w:after="120"/>
    </w:pPr>
  </w:style>
  <w:style w:type="paragraph" w:customStyle="1" w:styleId="af5">
    <w:name w:val="Содержимое таблицы"/>
    <w:basedOn w:val="a"/>
    <w:rsid w:val="003D1BE6"/>
    <w:pPr>
      <w:widowControl w:val="0"/>
      <w:suppressLineNumbers/>
      <w:suppressAutoHyphens/>
    </w:pPr>
    <w:rPr>
      <w:rFonts w:ascii="Times New Roman" w:eastAsia="Arial Unicode MS" w:hAnsi="Times New Roman" w:cs="Arial Unicode MS"/>
      <w:kern w:val="1"/>
      <w:lang w:val="ru-RU" w:eastAsia="hi-IN" w:bidi="hi-IN"/>
    </w:rPr>
  </w:style>
  <w:style w:type="character" w:styleId="af6">
    <w:name w:val="Emphasis"/>
    <w:basedOn w:val="a0"/>
    <w:qFormat/>
    <w:rsid w:val="003D1BE6"/>
    <w:rPr>
      <w:rFonts w:ascii="Times New Roman" w:hAnsi="Times New Roman" w:cs="Times New Roman" w:hint="default"/>
      <w:i/>
      <w:iCs/>
    </w:rPr>
  </w:style>
  <w:style w:type="character" w:styleId="af7">
    <w:name w:val="Strong"/>
    <w:basedOn w:val="a0"/>
    <w:qFormat/>
    <w:rsid w:val="003D1BE6"/>
    <w:rPr>
      <w:rFonts w:ascii="Times New Roman" w:hAnsi="Times New Roman" w:cs="Times New Roman" w:hint="default"/>
      <w:b/>
      <w:bCs/>
    </w:rPr>
  </w:style>
  <w:style w:type="paragraph" w:customStyle="1" w:styleId="40">
    <w:name w:val="Без интервала4"/>
    <w:rsid w:val="003D1BE6"/>
    <w:pPr>
      <w:spacing w:after="0" w:line="240" w:lineRule="auto"/>
    </w:pPr>
    <w:rPr>
      <w:rFonts w:ascii="Calibri" w:eastAsia="Times New Roman" w:hAnsi="Calibri" w:cs="Calibri"/>
    </w:rPr>
  </w:style>
  <w:style w:type="paragraph" w:styleId="23">
    <w:name w:val="Body Text 2"/>
    <w:basedOn w:val="a"/>
    <w:link w:val="24"/>
    <w:uiPriority w:val="99"/>
    <w:rsid w:val="003D1BE6"/>
    <w:rPr>
      <w:rFonts w:ascii="Times New Roman" w:hAnsi="Times New Roman" w:cs="Times New Roman"/>
      <w:b/>
      <w:bCs/>
      <w:lang w:val="ru-RU" w:eastAsia="ru-RU"/>
    </w:rPr>
  </w:style>
  <w:style w:type="character" w:customStyle="1" w:styleId="24">
    <w:name w:val="Основной текст 2 Знак"/>
    <w:basedOn w:val="a0"/>
    <w:link w:val="23"/>
    <w:uiPriority w:val="99"/>
    <w:rsid w:val="003D1B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8">
    <w:name w:val="footnote text"/>
    <w:basedOn w:val="a"/>
    <w:link w:val="af9"/>
    <w:rsid w:val="003D1BE6"/>
    <w:rPr>
      <w:rFonts w:cs="Times New Roman"/>
      <w:sz w:val="20"/>
      <w:szCs w:val="20"/>
      <w:lang w:val="ru-RU" w:eastAsia="ru-RU"/>
    </w:rPr>
  </w:style>
  <w:style w:type="character" w:customStyle="1" w:styleId="af9">
    <w:name w:val="Текст сноски Знак"/>
    <w:basedOn w:val="a0"/>
    <w:link w:val="af8"/>
    <w:rsid w:val="003D1BE6"/>
    <w:rPr>
      <w:rFonts w:ascii="Calibri" w:eastAsia="Times New Roman" w:hAnsi="Calibri" w:cs="Times New Roman"/>
      <w:sz w:val="20"/>
      <w:szCs w:val="20"/>
      <w:lang w:eastAsia="ru-RU"/>
    </w:rPr>
  </w:style>
  <w:style w:type="character" w:styleId="afa">
    <w:name w:val="footnote reference"/>
    <w:rsid w:val="003D1BE6"/>
    <w:rPr>
      <w:rFonts w:cs="Times New Roman"/>
      <w:vertAlign w:val="superscript"/>
    </w:rPr>
  </w:style>
  <w:style w:type="paragraph" w:customStyle="1" w:styleId="6">
    <w:name w:val="заголовок 6"/>
    <w:basedOn w:val="a"/>
    <w:next w:val="a"/>
    <w:rsid w:val="003D1BE6"/>
    <w:pPr>
      <w:keepNext/>
      <w:autoSpaceDE w:val="0"/>
      <w:autoSpaceDN w:val="0"/>
    </w:pPr>
    <w:rPr>
      <w:rFonts w:ascii="Times New Roman" w:hAnsi="Times New Roman" w:cs="Times New Roman"/>
      <w:lang w:val="ru-RU" w:eastAsia="ru-RU"/>
    </w:rPr>
  </w:style>
  <w:style w:type="paragraph" w:customStyle="1" w:styleId="afb">
    <w:name w:val="[Основной абзац]"/>
    <w:basedOn w:val="a"/>
    <w:rsid w:val="003D1BE6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lang w:val="ru-RU"/>
    </w:rPr>
  </w:style>
  <w:style w:type="paragraph" w:customStyle="1" w:styleId="Bodytext">
    <w:name w:val="Body text"/>
    <w:basedOn w:val="a"/>
    <w:next w:val="a"/>
    <w:rsid w:val="003D1BE6"/>
    <w:pPr>
      <w:autoSpaceDE w:val="0"/>
      <w:autoSpaceDN w:val="0"/>
      <w:adjustRightInd w:val="0"/>
      <w:spacing w:line="240" w:lineRule="atLeast"/>
      <w:ind w:firstLine="283"/>
      <w:jc w:val="both"/>
      <w:textAlignment w:val="baseline"/>
    </w:pPr>
    <w:rPr>
      <w:rFonts w:ascii="PragmaticaC" w:eastAsia="Calibri" w:hAnsi="PragmaticaC" w:cs="PragmaticaC"/>
      <w:color w:val="000000"/>
      <w:sz w:val="20"/>
      <w:szCs w:val="20"/>
    </w:rPr>
  </w:style>
  <w:style w:type="paragraph" w:customStyle="1" w:styleId="Head">
    <w:name w:val="Head"/>
    <w:basedOn w:val="a"/>
    <w:rsid w:val="003D1BE6"/>
    <w:pPr>
      <w:autoSpaceDE w:val="0"/>
      <w:autoSpaceDN w:val="0"/>
      <w:adjustRightInd w:val="0"/>
      <w:spacing w:before="283" w:after="1814" w:line="274" w:lineRule="auto"/>
      <w:textAlignment w:val="baseline"/>
    </w:pPr>
    <w:rPr>
      <w:rFonts w:ascii="KabelC Medium Medium" w:eastAsia="Calibri" w:hAnsi="KabelC Medium Medium" w:cs="KabelC Medium Medium"/>
      <w:color w:val="000000"/>
      <w:sz w:val="28"/>
      <w:szCs w:val="28"/>
    </w:rPr>
  </w:style>
  <w:style w:type="paragraph" w:customStyle="1" w:styleId="Text">
    <w:name w:val="Text"/>
    <w:basedOn w:val="a"/>
    <w:rsid w:val="003D1BE6"/>
    <w:pPr>
      <w:autoSpaceDE w:val="0"/>
      <w:autoSpaceDN w:val="0"/>
      <w:adjustRightInd w:val="0"/>
      <w:spacing w:line="274" w:lineRule="auto"/>
      <w:ind w:firstLine="283"/>
      <w:textAlignment w:val="baseline"/>
    </w:pPr>
    <w:rPr>
      <w:rFonts w:ascii="PragmaticaC" w:eastAsia="Calibri" w:hAnsi="PragmaticaC" w:cs="PragmaticaC"/>
      <w:color w:val="000000"/>
      <w:sz w:val="19"/>
      <w:szCs w:val="19"/>
    </w:rPr>
  </w:style>
  <w:style w:type="paragraph" w:styleId="afc">
    <w:name w:val="Plain Text"/>
    <w:basedOn w:val="a"/>
    <w:link w:val="afd"/>
    <w:rsid w:val="003D1BE6"/>
    <w:rPr>
      <w:rFonts w:ascii="Courier New" w:hAnsi="Courier New" w:cs="Times New Roman"/>
      <w:sz w:val="20"/>
      <w:szCs w:val="20"/>
      <w:lang w:val="ru-RU" w:eastAsia="ru-RU"/>
    </w:rPr>
  </w:style>
  <w:style w:type="character" w:customStyle="1" w:styleId="afd">
    <w:name w:val="Текст Знак"/>
    <w:basedOn w:val="a0"/>
    <w:link w:val="afc"/>
    <w:rsid w:val="003D1BE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81">
    <w:name w:val="заголовок 8"/>
    <w:basedOn w:val="a"/>
    <w:next w:val="a"/>
    <w:rsid w:val="003D1BE6"/>
    <w:pPr>
      <w:keepNext/>
      <w:autoSpaceDE w:val="0"/>
      <w:autoSpaceDN w:val="0"/>
    </w:pPr>
    <w:rPr>
      <w:rFonts w:ascii="Times New Roman" w:hAnsi="Times New Roman" w:cs="Times New Roman"/>
      <w:i/>
      <w:iCs/>
      <w:lang w:val="ru-RU" w:eastAsia="ru-RU"/>
    </w:rPr>
  </w:style>
  <w:style w:type="paragraph" w:customStyle="1" w:styleId="41">
    <w:name w:val="заголовок 4"/>
    <w:basedOn w:val="a"/>
    <w:next w:val="a"/>
    <w:rsid w:val="003D1BE6"/>
    <w:pPr>
      <w:keepNext/>
      <w:autoSpaceDE w:val="0"/>
      <w:autoSpaceDN w:val="0"/>
      <w:jc w:val="both"/>
    </w:pPr>
    <w:rPr>
      <w:rFonts w:ascii="Times New Roman" w:hAnsi="Times New Roman" w:cs="Times New Roman"/>
      <w:i/>
      <w:iCs/>
      <w:sz w:val="28"/>
      <w:szCs w:val="28"/>
      <w:lang w:val="ru-RU" w:eastAsia="ru-RU"/>
    </w:rPr>
  </w:style>
  <w:style w:type="character" w:customStyle="1" w:styleId="afe">
    <w:name w:val="Символ сноски"/>
    <w:rsid w:val="003D1BE6"/>
  </w:style>
  <w:style w:type="character" w:customStyle="1" w:styleId="FontStyle13">
    <w:name w:val="Font Style13"/>
    <w:basedOn w:val="a0"/>
    <w:rsid w:val="003D1BE6"/>
    <w:rPr>
      <w:rFonts w:ascii="Georgia" w:hAnsi="Georgia" w:cs="Georgia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17</Pages>
  <Words>5167</Words>
  <Characters>29456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Танюша</cp:lastModifiedBy>
  <cp:revision>3</cp:revision>
  <dcterms:created xsi:type="dcterms:W3CDTF">2020-06-11T12:03:00Z</dcterms:created>
  <dcterms:modified xsi:type="dcterms:W3CDTF">2020-06-13T12:40:00Z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72606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